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D43C11" w:rsidRDefault="00B31E02" w:rsidP="00D43C11">
      <w:pPr>
        <w:pStyle w:val="tytu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B31E02" w:rsidRPr="00D43C11" w:rsidRDefault="00B31E02" w:rsidP="00D43C11">
      <w:pPr>
        <w:pStyle w:val="tytu"/>
        <w:rPr>
          <w:rFonts w:ascii="Verdana" w:hAnsi="Verdana"/>
          <w:sz w:val="20"/>
          <w:szCs w:val="20"/>
        </w:rPr>
      </w:pPr>
    </w:p>
    <w:p w:rsidR="00B31E02" w:rsidRPr="00D43C11" w:rsidRDefault="00B31E02" w:rsidP="00D43C11">
      <w:pPr>
        <w:pStyle w:val="tytu"/>
        <w:rPr>
          <w:rFonts w:ascii="Verdana" w:hAnsi="Verdana"/>
          <w:sz w:val="20"/>
          <w:szCs w:val="20"/>
        </w:rPr>
      </w:pPr>
    </w:p>
    <w:p w:rsidR="00B31E02" w:rsidRPr="00D43C11" w:rsidRDefault="00B31E02" w:rsidP="00D43C11">
      <w:pPr>
        <w:pStyle w:val="tytu"/>
        <w:rPr>
          <w:rFonts w:ascii="Verdana" w:hAnsi="Verdana"/>
          <w:sz w:val="20"/>
          <w:szCs w:val="20"/>
        </w:rPr>
      </w:pPr>
    </w:p>
    <w:p w:rsidR="00B31E02" w:rsidRPr="00D43C11" w:rsidRDefault="00B31E02" w:rsidP="00D43C11">
      <w:pPr>
        <w:pStyle w:val="tytu"/>
        <w:rPr>
          <w:rFonts w:ascii="Verdana" w:hAnsi="Verdana"/>
          <w:sz w:val="20"/>
          <w:szCs w:val="20"/>
        </w:rPr>
      </w:pPr>
    </w:p>
    <w:p w:rsidR="00B31E02" w:rsidRPr="00D43C11" w:rsidRDefault="00B31E02" w:rsidP="00D43C11">
      <w:pPr>
        <w:pStyle w:val="tytu"/>
        <w:rPr>
          <w:rFonts w:ascii="Verdana" w:hAnsi="Verdana"/>
          <w:sz w:val="20"/>
          <w:szCs w:val="20"/>
        </w:rPr>
      </w:pPr>
    </w:p>
    <w:p w:rsidR="00B31E02" w:rsidRPr="00D43C11" w:rsidRDefault="00B31E02" w:rsidP="00D43C11">
      <w:pPr>
        <w:pStyle w:val="tytu"/>
        <w:rPr>
          <w:rFonts w:ascii="Verdana" w:hAnsi="Verdana" w:cs="Times New Roman"/>
          <w:sz w:val="20"/>
          <w:szCs w:val="20"/>
        </w:rPr>
      </w:pPr>
      <w:r w:rsidRPr="00D43C11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D43C11" w:rsidRDefault="00B31E02" w:rsidP="00D43C11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D43C11" w:rsidRDefault="00B31E02" w:rsidP="00D43C11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D43C11" w:rsidRDefault="008B0165" w:rsidP="00D43C11">
      <w:pPr>
        <w:pStyle w:val="tytu"/>
        <w:tabs>
          <w:tab w:val="left" w:pos="3045"/>
        </w:tabs>
        <w:jc w:val="both"/>
        <w:rPr>
          <w:rFonts w:ascii="Verdana" w:hAnsi="Verdana" w:cs="Times New Roman"/>
          <w:b w:val="0"/>
          <w:sz w:val="20"/>
          <w:szCs w:val="20"/>
        </w:rPr>
      </w:pPr>
      <w:r w:rsidRPr="00D43C11">
        <w:rPr>
          <w:rFonts w:ascii="Verdana" w:hAnsi="Verdana" w:cs="Times New Roman"/>
          <w:b w:val="0"/>
          <w:sz w:val="20"/>
          <w:szCs w:val="20"/>
        </w:rPr>
        <w:tab/>
      </w:r>
    </w:p>
    <w:p w:rsidR="00B31E02" w:rsidRPr="00D43C11" w:rsidRDefault="00B31E02" w:rsidP="00D43C11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D43C11" w:rsidRDefault="00B31E02" w:rsidP="00D43C11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D43C11" w:rsidRDefault="00B31E02" w:rsidP="00D43C11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D43C11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D43C11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D43C11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</w:t>
      </w:r>
      <w:proofErr w:type="spellStart"/>
      <w:r w:rsidR="00333AAB" w:rsidRPr="00D43C11">
        <w:rPr>
          <w:rFonts w:ascii="Verdana" w:hAnsi="Verdana" w:cs="Times New Roman"/>
          <w:b w:val="0"/>
          <w:sz w:val="20"/>
          <w:szCs w:val="20"/>
        </w:rPr>
        <w:t>pkt</w:t>
      </w:r>
      <w:proofErr w:type="spellEnd"/>
      <w:r w:rsidR="00333AAB" w:rsidRPr="00D43C11">
        <w:rPr>
          <w:rFonts w:ascii="Verdana" w:hAnsi="Verdana" w:cs="Times New Roman"/>
          <w:b w:val="0"/>
          <w:sz w:val="20"/>
          <w:szCs w:val="20"/>
        </w:rPr>
        <w:t xml:space="preserve"> 1 ustawy PZP </w:t>
      </w:r>
      <w:r w:rsidRPr="00D43C11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D43C11">
        <w:rPr>
          <w:rFonts w:ascii="Verdana" w:hAnsi="Verdana" w:cs="Times New Roman"/>
          <w:b w:val="0"/>
          <w:sz w:val="20"/>
          <w:szCs w:val="20"/>
        </w:rPr>
        <w:t>mniejszej niż</w:t>
      </w:r>
      <w:r w:rsidRPr="00D43C11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D43C11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D43C11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D43C11" w:rsidRDefault="00B31E02" w:rsidP="00D43C11">
      <w:pPr>
        <w:rPr>
          <w:rFonts w:ascii="Verdana" w:hAnsi="Verdana"/>
          <w:sz w:val="20"/>
          <w:szCs w:val="20"/>
        </w:rPr>
      </w:pPr>
    </w:p>
    <w:p w:rsidR="00B31E02" w:rsidRPr="00D43C11" w:rsidRDefault="00B31E02" w:rsidP="00D43C11">
      <w:pPr>
        <w:rPr>
          <w:rFonts w:ascii="Verdana" w:hAnsi="Verdana"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F041F4" w:rsidP="00D43C11">
      <w:pPr>
        <w:keepLines/>
        <w:jc w:val="center"/>
        <w:rPr>
          <w:rFonts w:ascii="Verdana" w:hAnsi="Verdana"/>
          <w:b/>
          <w:sz w:val="20"/>
          <w:szCs w:val="20"/>
        </w:rPr>
      </w:pPr>
      <w:r w:rsidRPr="00F041F4">
        <w:rPr>
          <w:rFonts w:ascii="Verdana" w:hAnsi="Verdana"/>
          <w:b/>
          <w:color w:val="auto"/>
          <w:sz w:val="20"/>
          <w:szCs w:val="20"/>
        </w:rPr>
        <w:t xml:space="preserve">Zakup </w:t>
      </w:r>
      <w:r w:rsidR="00354BCD">
        <w:rPr>
          <w:rFonts w:ascii="Verdana" w:hAnsi="Verdana"/>
          <w:b/>
          <w:color w:val="auto"/>
          <w:sz w:val="20"/>
          <w:szCs w:val="20"/>
        </w:rPr>
        <w:t>narzędzi</w:t>
      </w:r>
      <w:r w:rsidR="005164CB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5E0B3A">
        <w:rPr>
          <w:rFonts w:ascii="Verdana" w:hAnsi="Verdana"/>
          <w:b/>
          <w:color w:val="auto"/>
          <w:sz w:val="20"/>
          <w:szCs w:val="20"/>
        </w:rPr>
        <w:t>do operacji</w:t>
      </w:r>
      <w:r w:rsidR="00D329A2">
        <w:rPr>
          <w:rFonts w:ascii="Verdana" w:hAnsi="Verdana"/>
          <w:b/>
          <w:color w:val="auto"/>
          <w:sz w:val="20"/>
          <w:szCs w:val="20"/>
        </w:rPr>
        <w:t xml:space="preserve"> </w:t>
      </w:r>
      <w:proofErr w:type="spellStart"/>
      <w:r w:rsidR="00D329A2">
        <w:rPr>
          <w:rFonts w:ascii="Verdana" w:hAnsi="Verdana"/>
          <w:b/>
          <w:color w:val="auto"/>
          <w:sz w:val="20"/>
          <w:szCs w:val="20"/>
        </w:rPr>
        <w:t>wideotorakoskopowych</w:t>
      </w:r>
      <w:proofErr w:type="spellEnd"/>
      <w:r w:rsidR="005E0B3A">
        <w:rPr>
          <w:rFonts w:ascii="Verdana" w:hAnsi="Verdana"/>
          <w:b/>
          <w:color w:val="auto"/>
          <w:sz w:val="20"/>
          <w:szCs w:val="20"/>
        </w:rPr>
        <w:t xml:space="preserve"> oraz otwartych, cyfrowy zestaw do drenażu</w:t>
      </w: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B41B57" w:rsidRPr="00D43C11" w:rsidRDefault="00B41B57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B41B57" w:rsidRPr="00D43C11" w:rsidRDefault="00B41B57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B41B57" w:rsidRPr="00D43C11" w:rsidRDefault="00B41B57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B41B57" w:rsidRPr="00D43C11" w:rsidRDefault="00B41B57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023C2F" w:rsidRPr="00023C2F" w:rsidRDefault="00023C2F" w:rsidP="00023C2F">
      <w:pPr>
        <w:keepLines/>
        <w:spacing w:line="276" w:lineRule="auto"/>
        <w:ind w:left="2552" w:hanging="2552"/>
        <w:jc w:val="center"/>
        <w:rPr>
          <w:rFonts w:ascii="Verdana" w:eastAsia="SimSun" w:hAnsi="Verdana"/>
          <w:b/>
          <w:bCs/>
          <w:sz w:val="20"/>
          <w:szCs w:val="20"/>
          <w:lang w:eastAsia="zh-CN"/>
        </w:rPr>
      </w:pPr>
      <w:r w:rsidRPr="00023C2F">
        <w:rPr>
          <w:rFonts w:ascii="Verdana" w:eastAsia="SimSun" w:hAnsi="Verdana"/>
          <w:b/>
          <w:bCs/>
          <w:sz w:val="20"/>
          <w:szCs w:val="20"/>
          <w:lang w:eastAsia="zh-CN"/>
        </w:rPr>
        <w:t>Źródło finansowania – dotacje Ministerstwa Zdrowia</w:t>
      </w:r>
    </w:p>
    <w:p w:rsidR="00333AAB" w:rsidRPr="00D43C11" w:rsidRDefault="00023C2F" w:rsidP="00023C2F">
      <w:pPr>
        <w:keepLines/>
        <w:jc w:val="center"/>
        <w:rPr>
          <w:rFonts w:ascii="Verdana" w:hAnsi="Verdana"/>
          <w:b/>
          <w:sz w:val="20"/>
          <w:szCs w:val="20"/>
        </w:rPr>
      </w:pPr>
      <w:r w:rsidRPr="00023C2F">
        <w:rPr>
          <w:rFonts w:ascii="Verdana" w:eastAsia="SimSun" w:hAnsi="Verdana"/>
          <w:b/>
          <w:bCs/>
          <w:sz w:val="20"/>
          <w:szCs w:val="20"/>
          <w:lang w:eastAsia="zh-CN"/>
        </w:rPr>
        <w:t>w ra</w:t>
      </w:r>
      <w:r>
        <w:rPr>
          <w:rFonts w:ascii="Verdana" w:eastAsia="SimSun" w:hAnsi="Verdana"/>
          <w:b/>
          <w:bCs/>
          <w:sz w:val="20"/>
          <w:szCs w:val="20"/>
          <w:lang w:eastAsia="zh-CN"/>
        </w:rPr>
        <w:t>mach Narodowej Strategii Onkologicznej</w:t>
      </w: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283674" w:rsidRDefault="00283674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283674" w:rsidRDefault="00283674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283674" w:rsidRDefault="00283674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283674" w:rsidRPr="00D43C11" w:rsidRDefault="00283674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EE4610" w:rsidRPr="00D43C11" w:rsidRDefault="00EE4610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EB1008" w:rsidRDefault="00EB1008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126C14" w:rsidRPr="00D43C11" w:rsidRDefault="00126C14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EB1008" w:rsidRPr="00D43C11" w:rsidRDefault="00EB1008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E11AFE" w:rsidRDefault="00E11AFE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E11AFE" w:rsidRPr="00D43C11" w:rsidRDefault="00E11AFE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832E16" w:rsidRPr="00D43C11" w:rsidRDefault="00832E16" w:rsidP="00BC28C7">
      <w:pPr>
        <w:keepLines/>
        <w:rPr>
          <w:rFonts w:ascii="Verdana" w:hAnsi="Verdana"/>
          <w:b/>
          <w:sz w:val="20"/>
          <w:szCs w:val="20"/>
        </w:rPr>
      </w:pPr>
    </w:p>
    <w:p w:rsidR="002D0BAF" w:rsidRPr="00D43C11" w:rsidRDefault="002D0BAF" w:rsidP="00D43C11">
      <w:pPr>
        <w:keepLines/>
        <w:jc w:val="both"/>
        <w:rPr>
          <w:rFonts w:ascii="Verdana" w:hAnsi="Verdana"/>
          <w:sz w:val="20"/>
          <w:szCs w:val="20"/>
        </w:rPr>
      </w:pPr>
    </w:p>
    <w:p w:rsidR="003363CC" w:rsidRPr="00D43C11" w:rsidRDefault="002038CF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1" w:name="_Toc64559016"/>
      <w:r w:rsidRPr="00D43C11">
        <w:rPr>
          <w:rFonts w:ascii="Verdana" w:hAnsi="Verdana"/>
          <w:spacing w:val="5"/>
          <w:sz w:val="20"/>
          <w:szCs w:val="20"/>
        </w:rPr>
        <w:t>Nazwa oraz adres Zamawiającego, numer telefonu, adres poczty elektronicznej oraz strony internetowej prowadzonego postępowania</w:t>
      </w:r>
      <w:bookmarkEnd w:id="1"/>
      <w:r w:rsidR="00832E16" w:rsidRPr="00D43C11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D43C11" w:rsidRDefault="002725E6" w:rsidP="00C375FD">
      <w:pPr>
        <w:widowControl/>
        <w:numPr>
          <w:ilvl w:val="0"/>
          <w:numId w:val="9"/>
        </w:numPr>
        <w:suppressAutoHyphens w:val="0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D43C11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D43C11" w:rsidRDefault="00717274" w:rsidP="00D43C11">
      <w:pPr>
        <w:widowControl/>
        <w:suppressAutoHyphens w:val="0"/>
        <w:jc w:val="both"/>
        <w:rPr>
          <w:rFonts w:ascii="Verdana" w:hAnsi="Verdana"/>
          <w:bCs/>
          <w:sz w:val="20"/>
          <w:szCs w:val="20"/>
        </w:rPr>
      </w:pPr>
      <w:r w:rsidRPr="00D43C11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D43C11" w:rsidRDefault="00717274" w:rsidP="00D43C11">
      <w:pPr>
        <w:widowControl/>
        <w:suppressAutoHyphens w:val="0"/>
        <w:jc w:val="both"/>
        <w:rPr>
          <w:rFonts w:ascii="Verdana" w:hAnsi="Verdana"/>
          <w:bCs/>
          <w:sz w:val="20"/>
          <w:szCs w:val="20"/>
        </w:rPr>
      </w:pPr>
      <w:r w:rsidRPr="00D43C11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D43C11" w:rsidRDefault="00717274" w:rsidP="00D43C11">
      <w:pPr>
        <w:widowControl/>
        <w:suppressAutoHyphens w:val="0"/>
        <w:jc w:val="both"/>
        <w:rPr>
          <w:rFonts w:ascii="Verdana" w:hAnsi="Verdana"/>
          <w:bCs/>
          <w:sz w:val="20"/>
          <w:szCs w:val="20"/>
        </w:rPr>
      </w:pPr>
      <w:r w:rsidRPr="00D43C11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D43C11" w:rsidRDefault="002725E6" w:rsidP="00C375FD">
      <w:pPr>
        <w:widowControl/>
        <w:numPr>
          <w:ilvl w:val="0"/>
          <w:numId w:val="9"/>
        </w:numPr>
        <w:suppressAutoHyphens w:val="0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D43C11">
        <w:rPr>
          <w:rFonts w:ascii="Verdana" w:hAnsi="Verdana"/>
          <w:b/>
          <w:sz w:val="20"/>
          <w:szCs w:val="20"/>
        </w:rPr>
        <w:t>Numer telefonu:</w:t>
      </w:r>
      <w:r w:rsidR="00733F7F" w:rsidRPr="00D43C11">
        <w:rPr>
          <w:rFonts w:ascii="Verdana" w:hAnsi="Verdana"/>
          <w:b/>
          <w:sz w:val="20"/>
          <w:szCs w:val="20"/>
        </w:rPr>
        <w:t xml:space="preserve"> </w:t>
      </w:r>
      <w:r w:rsidR="00717274" w:rsidRPr="00D43C11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D43C11">
        <w:rPr>
          <w:rFonts w:ascii="Verdana" w:hAnsi="Verdana"/>
          <w:bCs/>
          <w:sz w:val="20"/>
          <w:szCs w:val="20"/>
        </w:rPr>
        <w:t>336</w:t>
      </w:r>
    </w:p>
    <w:p w:rsidR="002725E6" w:rsidRPr="00D43C11" w:rsidRDefault="002725E6" w:rsidP="00C375FD">
      <w:pPr>
        <w:widowControl/>
        <w:numPr>
          <w:ilvl w:val="0"/>
          <w:numId w:val="9"/>
        </w:numPr>
        <w:suppressAutoHyphens w:val="0"/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b/>
          <w:sz w:val="20"/>
          <w:szCs w:val="20"/>
        </w:rPr>
        <w:t>Adres poczty elektronicznej:</w:t>
      </w:r>
      <w:r w:rsidR="00733F7F" w:rsidRPr="00D43C11">
        <w:rPr>
          <w:rFonts w:ascii="Verdana" w:hAnsi="Verdana"/>
          <w:b/>
          <w:sz w:val="20"/>
          <w:szCs w:val="20"/>
        </w:rPr>
        <w:t xml:space="preserve"> </w:t>
      </w:r>
      <w:r w:rsidR="00B335FA" w:rsidRPr="00D43C11">
        <w:rPr>
          <w:rFonts w:ascii="Verdana" w:hAnsi="Verdana"/>
          <w:sz w:val="20"/>
          <w:szCs w:val="20"/>
        </w:rPr>
        <w:t>przetargi@wcpit.org</w:t>
      </w:r>
    </w:p>
    <w:p w:rsidR="002725E6" w:rsidRPr="00D43C11" w:rsidRDefault="002725E6" w:rsidP="00C375FD">
      <w:pPr>
        <w:widowControl/>
        <w:numPr>
          <w:ilvl w:val="0"/>
          <w:numId w:val="9"/>
        </w:numPr>
        <w:suppressAutoHyphens w:val="0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D43C11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D43C11" w:rsidRDefault="00B335FA" w:rsidP="00D43C11">
      <w:pPr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D43C11" w:rsidRDefault="00B335FA" w:rsidP="00D43C11">
      <w:pPr>
        <w:rPr>
          <w:rFonts w:ascii="Verdana" w:hAnsi="Verdana"/>
          <w:sz w:val="20"/>
          <w:szCs w:val="20"/>
          <w:lang w:val="en-US"/>
        </w:rPr>
      </w:pPr>
      <w:r w:rsidRPr="00D43C11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D43C11" w:rsidRDefault="00B335FA" w:rsidP="00D43C11">
      <w:pPr>
        <w:rPr>
          <w:rFonts w:ascii="Verdana" w:hAnsi="Verdana"/>
          <w:sz w:val="20"/>
          <w:szCs w:val="20"/>
          <w:lang w:val="en-GB"/>
        </w:rPr>
      </w:pPr>
    </w:p>
    <w:p w:rsidR="002322C9" w:rsidRPr="00D43C11" w:rsidRDefault="002354DB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0" w:firstLine="0"/>
        <w:rPr>
          <w:rFonts w:ascii="Verdana" w:hAnsi="Verdana"/>
          <w:spacing w:val="5"/>
          <w:sz w:val="20"/>
          <w:szCs w:val="20"/>
        </w:rPr>
      </w:pPr>
      <w:bookmarkStart w:id="2" w:name="_Toc64559018"/>
      <w:r w:rsidRPr="00D43C11">
        <w:rPr>
          <w:rFonts w:ascii="Verdana" w:hAnsi="Verdana"/>
          <w:spacing w:val="5"/>
          <w:sz w:val="20"/>
          <w:szCs w:val="20"/>
        </w:rPr>
        <w:t>Tryb udzielenia zamówienia</w:t>
      </w:r>
      <w:bookmarkEnd w:id="2"/>
    </w:p>
    <w:p w:rsidR="00954F2D" w:rsidRPr="00D43C11" w:rsidRDefault="00333AAB" w:rsidP="00C375FD">
      <w:pPr>
        <w:numPr>
          <w:ilvl w:val="0"/>
          <w:numId w:val="20"/>
        </w:numPr>
        <w:tabs>
          <w:tab w:val="left" w:pos="-15876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D43C11">
        <w:rPr>
          <w:rFonts w:ascii="Verdana" w:hAnsi="Verdana"/>
          <w:sz w:val="20"/>
          <w:szCs w:val="20"/>
        </w:rPr>
        <w:t>Pzp</w:t>
      </w:r>
      <w:proofErr w:type="spellEnd"/>
      <w:r w:rsidRPr="00D43C11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D43C11">
        <w:rPr>
          <w:rFonts w:ascii="Verdana" w:hAnsi="Verdana"/>
          <w:sz w:val="20"/>
          <w:szCs w:val="20"/>
        </w:rPr>
        <w:t>pkt</w:t>
      </w:r>
      <w:proofErr w:type="spellEnd"/>
      <w:r w:rsidRPr="00D43C11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D43C11">
        <w:rPr>
          <w:rFonts w:ascii="Verdana" w:hAnsi="Verdana"/>
          <w:sz w:val="20"/>
          <w:szCs w:val="20"/>
        </w:rPr>
        <w:t>Pzp</w:t>
      </w:r>
      <w:proofErr w:type="spellEnd"/>
      <w:r w:rsidRPr="00D43C11">
        <w:rPr>
          <w:rFonts w:ascii="Verdana" w:hAnsi="Verdana"/>
          <w:sz w:val="20"/>
          <w:szCs w:val="20"/>
        </w:rPr>
        <w:t>.</w:t>
      </w:r>
    </w:p>
    <w:p w:rsidR="00ED79C8" w:rsidRDefault="00725B82" w:rsidP="00C375FD">
      <w:pPr>
        <w:numPr>
          <w:ilvl w:val="0"/>
          <w:numId w:val="20"/>
        </w:numPr>
        <w:tabs>
          <w:tab w:val="left" w:pos="-15876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D43C11">
        <w:rPr>
          <w:rFonts w:ascii="Verdana" w:hAnsi="Verdana"/>
          <w:sz w:val="20"/>
          <w:szCs w:val="20"/>
        </w:rPr>
        <w:t xml:space="preserve">mniejsza </w:t>
      </w:r>
      <w:r w:rsidRPr="00D43C11">
        <w:rPr>
          <w:rFonts w:ascii="Verdana" w:hAnsi="Verdana"/>
          <w:sz w:val="20"/>
          <w:szCs w:val="20"/>
        </w:rPr>
        <w:t>niż kwota określona w art. 3 ust. 1 ustawy.</w:t>
      </w:r>
    </w:p>
    <w:p w:rsidR="00F041F4" w:rsidRPr="00023C2F" w:rsidRDefault="00F041F4" w:rsidP="00C375FD">
      <w:pPr>
        <w:numPr>
          <w:ilvl w:val="0"/>
          <w:numId w:val="20"/>
        </w:numPr>
        <w:tabs>
          <w:tab w:val="left" w:pos="-15876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023C2F">
        <w:rPr>
          <w:rFonts w:ascii="Verdana" w:hAnsi="Verdana"/>
          <w:sz w:val="20"/>
          <w:szCs w:val="20"/>
        </w:rPr>
        <w:t xml:space="preserve">Przedmiot zamówienia ma być finansowany ze środków finansowych </w:t>
      </w:r>
      <w:r w:rsidR="00023C2F" w:rsidRPr="00023C2F">
        <w:rPr>
          <w:rFonts w:ascii="Verdana" w:hAnsi="Verdana"/>
          <w:sz w:val="20"/>
          <w:szCs w:val="20"/>
        </w:rPr>
        <w:t>Ministerstwa Zdrowia na realizację Narodowej Strategii Onkologicznej, w zakresie zadania pn.: „Zakup sprzętu do diagnostyki i leczenia raka p</w:t>
      </w:r>
      <w:r w:rsidR="0057600E">
        <w:rPr>
          <w:rFonts w:ascii="Verdana" w:hAnsi="Verdana"/>
          <w:sz w:val="20"/>
          <w:szCs w:val="20"/>
        </w:rPr>
        <w:t>ł</w:t>
      </w:r>
      <w:r w:rsidR="00023C2F" w:rsidRPr="00023C2F">
        <w:rPr>
          <w:rFonts w:ascii="Verdana" w:hAnsi="Verdana"/>
          <w:sz w:val="20"/>
          <w:szCs w:val="20"/>
        </w:rPr>
        <w:t>uca” dla torakochirurgii na lata 2023-2024.</w:t>
      </w:r>
    </w:p>
    <w:p w:rsidR="0099338A" w:rsidRPr="00D43C11" w:rsidRDefault="0099338A" w:rsidP="00D43C11">
      <w:pPr>
        <w:tabs>
          <w:tab w:val="left" w:pos="283"/>
        </w:tabs>
        <w:rPr>
          <w:rFonts w:ascii="Verdana" w:hAnsi="Verdana"/>
          <w:sz w:val="20"/>
          <w:szCs w:val="20"/>
        </w:rPr>
      </w:pPr>
    </w:p>
    <w:p w:rsidR="002322C9" w:rsidRPr="00D43C11" w:rsidRDefault="002354DB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0" w:firstLine="0"/>
        <w:rPr>
          <w:rFonts w:ascii="Verdana" w:hAnsi="Verdana"/>
          <w:spacing w:val="5"/>
          <w:sz w:val="20"/>
          <w:szCs w:val="20"/>
        </w:rPr>
      </w:pPr>
      <w:bookmarkStart w:id="3" w:name="_Toc64559019"/>
      <w:r w:rsidRPr="00D43C11">
        <w:rPr>
          <w:rFonts w:ascii="Verdana" w:hAnsi="Verdana"/>
          <w:spacing w:val="5"/>
          <w:sz w:val="20"/>
          <w:szCs w:val="20"/>
        </w:rPr>
        <w:t>Opis przedmiotu zamówienia</w:t>
      </w:r>
      <w:bookmarkEnd w:id="3"/>
    </w:p>
    <w:p w:rsidR="0026376C" w:rsidRPr="0026376C" w:rsidRDefault="0026376C" w:rsidP="000159C0">
      <w:pPr>
        <w:widowControl/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26376C">
        <w:rPr>
          <w:rFonts w:ascii="Verdana" w:hAnsi="Verdana"/>
          <w:sz w:val="20"/>
          <w:szCs w:val="20"/>
        </w:rPr>
        <w:t xml:space="preserve">Przedmiotem zamówienia jest </w:t>
      </w:r>
      <w:r w:rsidRPr="0026376C">
        <w:rPr>
          <w:rFonts w:ascii="Verdana" w:hAnsi="Verdana"/>
          <w:b/>
          <w:bCs/>
          <w:sz w:val="20"/>
          <w:szCs w:val="20"/>
        </w:rPr>
        <w:t>„</w:t>
      </w:r>
      <w:r w:rsidRPr="0026376C">
        <w:rPr>
          <w:rFonts w:ascii="Verdana" w:eastAsia="SimSun" w:hAnsi="Verdana"/>
          <w:b/>
          <w:bCs/>
          <w:sz w:val="20"/>
          <w:szCs w:val="20"/>
          <w:lang w:eastAsia="zh-CN"/>
        </w:rPr>
        <w:t>Zakup</w:t>
      </w:r>
      <w:r w:rsidR="00645F9D">
        <w:rPr>
          <w:rFonts w:ascii="Verdana" w:eastAsia="SimSun" w:hAnsi="Verdana"/>
          <w:b/>
          <w:bCs/>
          <w:sz w:val="20"/>
          <w:szCs w:val="20"/>
          <w:lang w:eastAsia="zh-CN"/>
        </w:rPr>
        <w:t xml:space="preserve"> narzędzi</w:t>
      </w:r>
      <w:r w:rsidRPr="0026376C">
        <w:rPr>
          <w:rFonts w:ascii="Verdana" w:eastAsia="SimSun" w:hAnsi="Verdana"/>
          <w:b/>
          <w:bCs/>
          <w:sz w:val="20"/>
          <w:szCs w:val="20"/>
          <w:lang w:eastAsia="zh-CN"/>
        </w:rPr>
        <w:t xml:space="preserve">” </w:t>
      </w:r>
    </w:p>
    <w:tbl>
      <w:tblPr>
        <w:tblW w:w="8259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16"/>
        <w:gridCol w:w="6443"/>
      </w:tblGrid>
      <w:tr w:rsidR="00645F9D" w:rsidRPr="0026376C" w:rsidTr="00645F9D">
        <w:trPr>
          <w:trHeight w:val="401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F9D" w:rsidRPr="0026376C" w:rsidRDefault="00645F9D" w:rsidP="006A41B5">
            <w:pPr>
              <w:pStyle w:val="Tekstpodstawowy"/>
              <w:tabs>
                <w:tab w:val="left" w:pos="900"/>
                <w:tab w:val="left" w:pos="4215"/>
              </w:tabs>
              <w:rPr>
                <w:rFonts w:ascii="Verdana" w:hAnsi="Verdana"/>
                <w:sz w:val="20"/>
                <w:szCs w:val="20"/>
              </w:rPr>
            </w:pPr>
            <w:r w:rsidRPr="0026376C">
              <w:rPr>
                <w:rFonts w:ascii="Verdana" w:hAnsi="Verdana"/>
                <w:sz w:val="20"/>
                <w:szCs w:val="20"/>
              </w:rPr>
              <w:t>Nr pakietu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F9D" w:rsidRPr="0026376C" w:rsidRDefault="00645F9D" w:rsidP="006A41B5">
            <w:pPr>
              <w:pStyle w:val="Tekstprzypisudolnego"/>
              <w:rPr>
                <w:rFonts w:ascii="Verdana" w:hAnsi="Verdana" w:cs="Times New Roman"/>
              </w:rPr>
            </w:pPr>
            <w:r w:rsidRPr="0026376C">
              <w:rPr>
                <w:rFonts w:ascii="Verdana" w:hAnsi="Verdana" w:cs="Times New Roman"/>
              </w:rPr>
              <w:t>Przedmiot dostawy</w:t>
            </w:r>
          </w:p>
        </w:tc>
      </w:tr>
      <w:tr w:rsidR="00645F9D" w:rsidRPr="0026376C" w:rsidTr="00645F9D">
        <w:trPr>
          <w:trHeight w:val="401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F9D" w:rsidRPr="0026376C" w:rsidRDefault="00645F9D" w:rsidP="006A41B5">
            <w:pPr>
              <w:pStyle w:val="Tekstpodstawowy"/>
              <w:tabs>
                <w:tab w:val="left" w:pos="900"/>
                <w:tab w:val="left" w:pos="4215"/>
              </w:tabs>
              <w:rPr>
                <w:rFonts w:ascii="Verdana" w:hAnsi="Verdana"/>
                <w:sz w:val="20"/>
                <w:szCs w:val="20"/>
              </w:rPr>
            </w:pPr>
            <w:r w:rsidRPr="0026376C">
              <w:rPr>
                <w:rFonts w:ascii="Verdana" w:hAnsi="Verdana"/>
                <w:sz w:val="20"/>
                <w:szCs w:val="20"/>
              </w:rPr>
              <w:t>PAKIET NR 1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F9D" w:rsidRPr="0026376C" w:rsidRDefault="0045229E" w:rsidP="006A41B5">
            <w:pPr>
              <w:pStyle w:val="Tekstprzypisudolnego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 xml:space="preserve">Zakup narzędzi do operacji </w:t>
            </w:r>
            <w:proofErr w:type="spellStart"/>
            <w:r>
              <w:rPr>
                <w:rFonts w:ascii="Verdana" w:hAnsi="Verdana" w:cs="Times New Roman"/>
              </w:rPr>
              <w:t>wideotorakoskopowych</w:t>
            </w:r>
            <w:proofErr w:type="spellEnd"/>
            <w:r>
              <w:rPr>
                <w:rFonts w:ascii="Verdana" w:hAnsi="Verdana" w:cs="Times New Roman"/>
              </w:rPr>
              <w:t xml:space="preserve"> oraz otwartych - z</w:t>
            </w:r>
            <w:r w:rsidR="00FC4CF0">
              <w:rPr>
                <w:rFonts w:ascii="Verdana" w:hAnsi="Verdana" w:cs="Times New Roman"/>
              </w:rPr>
              <w:t>estaw narzędzi</w:t>
            </w:r>
            <w:r w:rsidR="00354BCD">
              <w:rPr>
                <w:rFonts w:ascii="Verdana" w:hAnsi="Verdana" w:cs="Times New Roman"/>
              </w:rPr>
              <w:t xml:space="preserve"> do chirurgii małoinwazyjnej</w:t>
            </w:r>
            <w:r w:rsidR="00BE29A3">
              <w:rPr>
                <w:rFonts w:ascii="Verdana" w:hAnsi="Verdana" w:cs="Times New Roman"/>
              </w:rPr>
              <w:t xml:space="preserve"> </w:t>
            </w:r>
            <w:r w:rsidR="00B06475">
              <w:rPr>
                <w:rFonts w:ascii="Verdana" w:hAnsi="Verdana" w:cs="Times New Roman"/>
              </w:rPr>
              <w:t>5 szt.</w:t>
            </w:r>
          </w:p>
        </w:tc>
      </w:tr>
      <w:tr w:rsidR="00645F9D" w:rsidRPr="0026376C" w:rsidTr="00645F9D">
        <w:trPr>
          <w:trHeight w:val="401"/>
        </w:trPr>
        <w:tc>
          <w:tcPr>
            <w:tcW w:w="1816" w:type="dxa"/>
          </w:tcPr>
          <w:p w:rsidR="00645F9D" w:rsidRPr="0026376C" w:rsidRDefault="00645F9D" w:rsidP="006A41B5">
            <w:pPr>
              <w:pStyle w:val="Tekstpodstawowy"/>
              <w:tabs>
                <w:tab w:val="left" w:pos="900"/>
                <w:tab w:val="left" w:pos="4215"/>
              </w:tabs>
              <w:rPr>
                <w:rFonts w:ascii="Verdana" w:hAnsi="Verdana"/>
                <w:sz w:val="20"/>
                <w:szCs w:val="20"/>
              </w:rPr>
            </w:pPr>
            <w:r w:rsidRPr="0026376C">
              <w:rPr>
                <w:rFonts w:ascii="Verdana" w:hAnsi="Verdana"/>
                <w:sz w:val="20"/>
                <w:szCs w:val="20"/>
              </w:rPr>
              <w:t>PAKIET NR 2</w:t>
            </w:r>
          </w:p>
        </w:tc>
        <w:tc>
          <w:tcPr>
            <w:tcW w:w="6443" w:type="dxa"/>
          </w:tcPr>
          <w:p w:rsidR="00645F9D" w:rsidRPr="0026376C" w:rsidRDefault="0045229E" w:rsidP="006A41B5">
            <w:pPr>
              <w:pStyle w:val="Tekstprzypisudolnego"/>
              <w:spacing w:after="120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 xml:space="preserve">Zakup narzędzi do operacji </w:t>
            </w:r>
            <w:proofErr w:type="spellStart"/>
            <w:r>
              <w:rPr>
                <w:rFonts w:ascii="Verdana" w:hAnsi="Verdana" w:cs="Times New Roman"/>
              </w:rPr>
              <w:t>wideotorakoskopowych</w:t>
            </w:r>
            <w:proofErr w:type="spellEnd"/>
            <w:r>
              <w:rPr>
                <w:rFonts w:ascii="Verdana" w:hAnsi="Verdana" w:cs="Times New Roman"/>
              </w:rPr>
              <w:t xml:space="preserve"> oraz otwartych  - d</w:t>
            </w:r>
            <w:r w:rsidR="008078D6">
              <w:rPr>
                <w:rFonts w:ascii="Verdana" w:hAnsi="Verdana" w:cs="Times New Roman"/>
              </w:rPr>
              <w:t xml:space="preserve">ysektory i </w:t>
            </w:r>
            <w:proofErr w:type="spellStart"/>
            <w:r w:rsidR="008078D6">
              <w:rPr>
                <w:rFonts w:ascii="Verdana" w:hAnsi="Verdana" w:cs="Times New Roman"/>
              </w:rPr>
              <w:t>torakoporty</w:t>
            </w:r>
            <w:proofErr w:type="spellEnd"/>
          </w:p>
        </w:tc>
      </w:tr>
      <w:tr w:rsidR="00645F9D" w:rsidRPr="0026376C" w:rsidTr="00645F9D">
        <w:trPr>
          <w:trHeight w:val="684"/>
        </w:trPr>
        <w:tc>
          <w:tcPr>
            <w:tcW w:w="1816" w:type="dxa"/>
          </w:tcPr>
          <w:p w:rsidR="00645F9D" w:rsidRPr="0026376C" w:rsidRDefault="00645F9D" w:rsidP="006A41B5">
            <w:pPr>
              <w:pStyle w:val="Tekstpodstawowy"/>
              <w:tabs>
                <w:tab w:val="left" w:pos="900"/>
                <w:tab w:val="left" w:pos="4215"/>
              </w:tabs>
              <w:rPr>
                <w:rFonts w:ascii="Verdana" w:hAnsi="Verdana"/>
                <w:sz w:val="20"/>
                <w:szCs w:val="20"/>
              </w:rPr>
            </w:pPr>
            <w:r w:rsidRPr="0026376C">
              <w:rPr>
                <w:rFonts w:ascii="Verdana" w:hAnsi="Verdana"/>
                <w:sz w:val="20"/>
                <w:szCs w:val="20"/>
              </w:rPr>
              <w:t>PAKIET NR 3</w:t>
            </w:r>
          </w:p>
        </w:tc>
        <w:tc>
          <w:tcPr>
            <w:tcW w:w="6443" w:type="dxa"/>
          </w:tcPr>
          <w:p w:rsidR="00645F9D" w:rsidRPr="0026376C" w:rsidRDefault="0045229E" w:rsidP="006A41B5">
            <w:pPr>
              <w:pStyle w:val="Tekstprzypisudolnego"/>
              <w:spacing w:after="120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 xml:space="preserve">Zakup narzędzi do operacji </w:t>
            </w:r>
            <w:proofErr w:type="spellStart"/>
            <w:r>
              <w:rPr>
                <w:rFonts w:ascii="Verdana" w:hAnsi="Verdana" w:cs="Times New Roman"/>
              </w:rPr>
              <w:t>wideotorakoskopowych</w:t>
            </w:r>
            <w:proofErr w:type="spellEnd"/>
            <w:r>
              <w:rPr>
                <w:rFonts w:ascii="Verdana" w:hAnsi="Verdana" w:cs="Times New Roman"/>
              </w:rPr>
              <w:t xml:space="preserve"> oraz otwartych - z</w:t>
            </w:r>
            <w:r w:rsidR="000D7453">
              <w:rPr>
                <w:rFonts w:ascii="Verdana" w:hAnsi="Verdana" w:cs="Times New Roman"/>
              </w:rPr>
              <w:t>estaw narzędzi</w:t>
            </w:r>
            <w:r w:rsidR="008078D6">
              <w:rPr>
                <w:rFonts w:ascii="Verdana" w:hAnsi="Verdana" w:cs="Times New Roman"/>
              </w:rPr>
              <w:t xml:space="preserve"> do chirurgii otwartej</w:t>
            </w:r>
            <w:r w:rsidR="00B06475">
              <w:rPr>
                <w:rFonts w:ascii="Verdana" w:hAnsi="Verdana" w:cs="Times New Roman"/>
              </w:rPr>
              <w:t xml:space="preserve"> 1 </w:t>
            </w:r>
            <w:proofErr w:type="spellStart"/>
            <w:r w:rsidR="00B06475">
              <w:rPr>
                <w:rFonts w:ascii="Verdana" w:hAnsi="Verdana" w:cs="Times New Roman"/>
              </w:rPr>
              <w:t>szt</w:t>
            </w:r>
            <w:proofErr w:type="spellEnd"/>
          </w:p>
        </w:tc>
      </w:tr>
      <w:tr w:rsidR="00645F9D" w:rsidRPr="0026376C" w:rsidTr="00645F9D">
        <w:trPr>
          <w:trHeight w:val="684"/>
        </w:trPr>
        <w:tc>
          <w:tcPr>
            <w:tcW w:w="1816" w:type="dxa"/>
          </w:tcPr>
          <w:p w:rsidR="00645F9D" w:rsidRDefault="00645F9D">
            <w:r w:rsidRPr="0079090B">
              <w:rPr>
                <w:rFonts w:ascii="Verdana" w:hAnsi="Verdana"/>
                <w:sz w:val="20"/>
                <w:szCs w:val="20"/>
              </w:rPr>
              <w:t xml:space="preserve">PAKIET NR 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6443" w:type="dxa"/>
          </w:tcPr>
          <w:p w:rsidR="00645F9D" w:rsidRPr="003D2732" w:rsidRDefault="0045229E" w:rsidP="006A41B5">
            <w:pPr>
              <w:pStyle w:val="Tekstprzypisudolnego"/>
              <w:spacing w:after="120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 xml:space="preserve">Zakup narzędzi do operacji </w:t>
            </w:r>
            <w:proofErr w:type="spellStart"/>
            <w:r>
              <w:rPr>
                <w:rFonts w:ascii="Verdana" w:hAnsi="Verdana" w:cs="Times New Roman"/>
              </w:rPr>
              <w:t>wideotorakoskopowych</w:t>
            </w:r>
            <w:proofErr w:type="spellEnd"/>
            <w:r>
              <w:rPr>
                <w:rFonts w:ascii="Verdana" w:hAnsi="Verdana" w:cs="Times New Roman"/>
              </w:rPr>
              <w:t xml:space="preserve"> oraz otwartych</w:t>
            </w:r>
            <w:r w:rsidR="00951DD1">
              <w:rPr>
                <w:rFonts w:ascii="Verdana" w:hAnsi="Verdana" w:cs="Times New Roman"/>
              </w:rPr>
              <w:t xml:space="preserve"> -</w:t>
            </w:r>
            <w:r>
              <w:rPr>
                <w:rFonts w:ascii="Verdana" w:hAnsi="Verdana" w:cs="Times New Roman"/>
              </w:rPr>
              <w:t xml:space="preserve"> </w:t>
            </w:r>
            <w:r w:rsidR="00951DD1">
              <w:rPr>
                <w:rFonts w:ascii="Verdana" w:hAnsi="Verdana" w:cs="Times New Roman"/>
              </w:rPr>
              <w:t>z</w:t>
            </w:r>
            <w:r w:rsidR="00352057">
              <w:rPr>
                <w:rFonts w:ascii="Verdana" w:hAnsi="Verdana" w:cs="Times New Roman"/>
              </w:rPr>
              <w:t>estaw narzędzi</w:t>
            </w:r>
            <w:r w:rsidR="00F575CF">
              <w:rPr>
                <w:rFonts w:ascii="Verdana" w:hAnsi="Verdana" w:cs="Times New Roman"/>
              </w:rPr>
              <w:t xml:space="preserve"> do VATS Lobektomii</w:t>
            </w:r>
            <w:r w:rsidR="00B06475">
              <w:rPr>
                <w:rFonts w:ascii="Verdana" w:hAnsi="Verdana" w:cs="Times New Roman"/>
              </w:rPr>
              <w:t xml:space="preserve"> 1 szt.</w:t>
            </w:r>
          </w:p>
        </w:tc>
      </w:tr>
      <w:tr w:rsidR="00645F9D" w:rsidRPr="0026376C" w:rsidTr="00645F9D">
        <w:trPr>
          <w:trHeight w:val="684"/>
        </w:trPr>
        <w:tc>
          <w:tcPr>
            <w:tcW w:w="1816" w:type="dxa"/>
          </w:tcPr>
          <w:p w:rsidR="00645F9D" w:rsidRDefault="00645F9D">
            <w:r w:rsidRPr="0079090B">
              <w:rPr>
                <w:rFonts w:ascii="Verdana" w:hAnsi="Verdana"/>
                <w:sz w:val="20"/>
                <w:szCs w:val="20"/>
              </w:rPr>
              <w:t xml:space="preserve">PAKIET NR 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6443" w:type="dxa"/>
          </w:tcPr>
          <w:p w:rsidR="00645F9D" w:rsidRPr="003D2732" w:rsidRDefault="00F575CF" w:rsidP="006A41B5">
            <w:pPr>
              <w:pStyle w:val="Tekstprzypisudolnego"/>
              <w:spacing w:after="120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 xml:space="preserve">Zakup narzędzi do operacji </w:t>
            </w:r>
            <w:proofErr w:type="spellStart"/>
            <w:r>
              <w:rPr>
                <w:rFonts w:ascii="Verdana" w:hAnsi="Verdana" w:cs="Times New Roman"/>
              </w:rPr>
              <w:t>wideotorakoskopowych</w:t>
            </w:r>
            <w:proofErr w:type="spellEnd"/>
            <w:r>
              <w:rPr>
                <w:rFonts w:ascii="Verdana" w:hAnsi="Verdana" w:cs="Times New Roman"/>
              </w:rPr>
              <w:t xml:space="preserve"> oraz otwartych -</w:t>
            </w:r>
            <w:r w:rsidR="0036749A">
              <w:rPr>
                <w:rFonts w:ascii="Verdana" w:hAnsi="Verdana" w:cs="Times New Roman"/>
              </w:rPr>
              <w:t xml:space="preserve"> </w:t>
            </w:r>
            <w:r>
              <w:rPr>
                <w:rFonts w:ascii="Verdana" w:hAnsi="Verdana" w:cs="Times New Roman"/>
              </w:rPr>
              <w:t>w</w:t>
            </w:r>
            <w:r w:rsidR="008078D6">
              <w:rPr>
                <w:rFonts w:ascii="Verdana" w:hAnsi="Verdana" w:cs="Times New Roman"/>
              </w:rPr>
              <w:t xml:space="preserve">iertarka szybkoobrotowa do zabiegów </w:t>
            </w:r>
            <w:proofErr w:type="spellStart"/>
            <w:r w:rsidR="008078D6">
              <w:rPr>
                <w:rFonts w:ascii="Verdana" w:hAnsi="Verdana" w:cs="Times New Roman"/>
              </w:rPr>
              <w:t>multi-dyscyplinarnych</w:t>
            </w:r>
            <w:proofErr w:type="spellEnd"/>
            <w:r w:rsidR="008078D6">
              <w:rPr>
                <w:rFonts w:ascii="Verdana" w:hAnsi="Verdana" w:cs="Times New Roman"/>
              </w:rPr>
              <w:t xml:space="preserve"> </w:t>
            </w:r>
            <w:r w:rsidR="00B06475">
              <w:rPr>
                <w:rFonts w:ascii="Verdana" w:hAnsi="Verdana" w:cs="Times New Roman"/>
              </w:rPr>
              <w:t>1 szt.</w:t>
            </w:r>
          </w:p>
        </w:tc>
      </w:tr>
      <w:tr w:rsidR="00645F9D" w:rsidRPr="0026376C" w:rsidTr="00645F9D">
        <w:trPr>
          <w:trHeight w:val="684"/>
        </w:trPr>
        <w:tc>
          <w:tcPr>
            <w:tcW w:w="1816" w:type="dxa"/>
          </w:tcPr>
          <w:p w:rsidR="00645F9D" w:rsidRDefault="00645F9D">
            <w:r w:rsidRPr="0079090B">
              <w:rPr>
                <w:rFonts w:ascii="Verdana" w:hAnsi="Verdana"/>
                <w:sz w:val="20"/>
                <w:szCs w:val="20"/>
              </w:rPr>
              <w:t xml:space="preserve">PAKIET NR </w:t>
            </w: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6443" w:type="dxa"/>
          </w:tcPr>
          <w:p w:rsidR="00645F9D" w:rsidRPr="003D2732" w:rsidRDefault="00951DD1" w:rsidP="006A41B5">
            <w:pPr>
              <w:pStyle w:val="Tekstprzypisudolnego"/>
              <w:spacing w:after="120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Cyfrowy</w:t>
            </w:r>
            <w:r w:rsidR="00923A36">
              <w:rPr>
                <w:rFonts w:ascii="Verdana" w:hAnsi="Verdana" w:cs="Times New Roman"/>
              </w:rPr>
              <w:t xml:space="preserve"> zestaw</w:t>
            </w:r>
            <w:r>
              <w:rPr>
                <w:rFonts w:ascii="Verdana" w:hAnsi="Verdana" w:cs="Times New Roman"/>
              </w:rPr>
              <w:t xml:space="preserve"> do</w:t>
            </w:r>
            <w:r w:rsidR="00923A36">
              <w:rPr>
                <w:rFonts w:ascii="Verdana" w:hAnsi="Verdana" w:cs="Times New Roman"/>
              </w:rPr>
              <w:t xml:space="preserve"> drena</w:t>
            </w:r>
            <w:r>
              <w:rPr>
                <w:rFonts w:ascii="Verdana" w:hAnsi="Verdana" w:cs="Times New Roman"/>
              </w:rPr>
              <w:t>żu</w:t>
            </w:r>
            <w:r w:rsidR="00B06475">
              <w:rPr>
                <w:rFonts w:ascii="Verdana" w:hAnsi="Verdana" w:cs="Times New Roman"/>
              </w:rPr>
              <w:t xml:space="preserve"> 15 szt.</w:t>
            </w:r>
          </w:p>
        </w:tc>
      </w:tr>
    </w:tbl>
    <w:p w:rsidR="0026376C" w:rsidRPr="0026376C" w:rsidRDefault="0026376C" w:rsidP="0026376C">
      <w:pPr>
        <w:widowControl/>
        <w:jc w:val="both"/>
        <w:rPr>
          <w:rFonts w:ascii="Verdana" w:eastAsia="SimSun" w:hAnsi="Verdana"/>
          <w:b/>
          <w:bCs/>
          <w:sz w:val="20"/>
          <w:szCs w:val="20"/>
          <w:lang w:eastAsia="zh-CN"/>
        </w:rPr>
      </w:pPr>
    </w:p>
    <w:p w:rsidR="0026376C" w:rsidRPr="0026376C" w:rsidRDefault="0026376C" w:rsidP="00C375FD">
      <w:pPr>
        <w:numPr>
          <w:ilvl w:val="0"/>
          <w:numId w:val="11"/>
        </w:numPr>
        <w:ind w:left="709" w:hanging="425"/>
        <w:jc w:val="both"/>
        <w:rPr>
          <w:rFonts w:ascii="Verdana" w:hAnsi="Verdana"/>
          <w:iCs/>
          <w:sz w:val="20"/>
          <w:szCs w:val="20"/>
        </w:rPr>
      </w:pPr>
      <w:r w:rsidRPr="0026376C">
        <w:rPr>
          <w:rFonts w:ascii="Verdana" w:hAnsi="Verdana"/>
          <w:iCs/>
          <w:sz w:val="20"/>
          <w:szCs w:val="20"/>
        </w:rPr>
        <w:t xml:space="preserve">Zamawiający </w:t>
      </w:r>
      <w:r w:rsidRPr="0026376C">
        <w:rPr>
          <w:rFonts w:ascii="Verdana" w:hAnsi="Verdana"/>
          <w:b/>
          <w:bCs/>
          <w:iCs/>
          <w:sz w:val="20"/>
          <w:szCs w:val="20"/>
        </w:rPr>
        <w:t>dopuszcza</w:t>
      </w:r>
      <w:r w:rsidRPr="0026376C">
        <w:rPr>
          <w:rFonts w:ascii="Verdana" w:hAnsi="Verdana"/>
          <w:iCs/>
          <w:sz w:val="20"/>
          <w:szCs w:val="20"/>
        </w:rPr>
        <w:t xml:space="preserve"> możliwości składania ofert częściowych. Zamówienie zostało podzielone </w:t>
      </w:r>
      <w:r w:rsidR="006C4623">
        <w:rPr>
          <w:rFonts w:ascii="Verdana" w:hAnsi="Verdana"/>
          <w:b/>
          <w:iCs/>
          <w:sz w:val="20"/>
          <w:szCs w:val="20"/>
          <w:u w:val="single"/>
        </w:rPr>
        <w:t>na 6</w:t>
      </w:r>
      <w:r w:rsidR="00F369F6">
        <w:rPr>
          <w:rFonts w:ascii="Verdana" w:hAnsi="Verdana"/>
          <w:b/>
          <w:iCs/>
          <w:sz w:val="20"/>
          <w:szCs w:val="20"/>
          <w:u w:val="single"/>
        </w:rPr>
        <w:t xml:space="preserve"> części (pakietów</w:t>
      </w:r>
      <w:r w:rsidRPr="0026376C">
        <w:rPr>
          <w:rFonts w:ascii="Verdana" w:hAnsi="Verdana"/>
          <w:b/>
          <w:iCs/>
          <w:sz w:val="20"/>
          <w:szCs w:val="20"/>
          <w:u w:val="single"/>
        </w:rPr>
        <w:t xml:space="preserve">). </w:t>
      </w:r>
      <w:r w:rsidRPr="0026376C">
        <w:rPr>
          <w:rFonts w:ascii="Verdana" w:hAnsi="Verdana"/>
          <w:iCs/>
          <w:sz w:val="20"/>
          <w:szCs w:val="20"/>
        </w:rPr>
        <w:t>Oferty można składać w odniesieniu do wszystkich lub niektórych części.</w:t>
      </w:r>
    </w:p>
    <w:p w:rsidR="0026376C" w:rsidRPr="0026376C" w:rsidRDefault="0026376C" w:rsidP="0026376C">
      <w:pPr>
        <w:ind w:left="709"/>
        <w:jc w:val="both"/>
        <w:rPr>
          <w:rFonts w:ascii="Verdana" w:hAnsi="Verdana"/>
          <w:iCs/>
          <w:sz w:val="20"/>
          <w:szCs w:val="20"/>
        </w:rPr>
      </w:pPr>
    </w:p>
    <w:p w:rsidR="0026376C" w:rsidRPr="0026376C" w:rsidRDefault="0026376C" w:rsidP="00C375FD">
      <w:pPr>
        <w:numPr>
          <w:ilvl w:val="0"/>
          <w:numId w:val="11"/>
        </w:numPr>
        <w:ind w:left="709" w:hanging="425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26376C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26376C">
        <w:rPr>
          <w:rFonts w:ascii="Verdana" w:hAnsi="Verdana"/>
          <w:sz w:val="20"/>
          <w:szCs w:val="20"/>
        </w:rPr>
        <w:t>Pzp</w:t>
      </w:r>
      <w:proofErr w:type="spellEnd"/>
      <w:r w:rsidRPr="0026376C">
        <w:rPr>
          <w:rFonts w:ascii="Verdana" w:hAnsi="Verdana"/>
          <w:sz w:val="20"/>
          <w:szCs w:val="20"/>
        </w:rPr>
        <w:t>., posłużył się następującymi kodami określonymi  we Wspólnym Słowniku Zamówień (CPV):</w:t>
      </w:r>
    </w:p>
    <w:p w:rsidR="0026376C" w:rsidRPr="0026376C" w:rsidRDefault="0026376C" w:rsidP="0026376C">
      <w:pPr>
        <w:pStyle w:val="Akapitzlist"/>
        <w:tabs>
          <w:tab w:val="left" w:pos="-15735"/>
        </w:tabs>
        <w:jc w:val="both"/>
        <w:rPr>
          <w:rFonts w:ascii="Verdana" w:hAnsi="Verdana"/>
          <w:b/>
          <w:color w:val="auto"/>
          <w:sz w:val="20"/>
          <w:szCs w:val="20"/>
          <w:u w:val="single"/>
        </w:rPr>
      </w:pPr>
    </w:p>
    <w:p w:rsidR="0026376C" w:rsidRPr="0026376C" w:rsidRDefault="006C4623" w:rsidP="0026376C">
      <w:pPr>
        <w:tabs>
          <w:tab w:val="left" w:pos="-15735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33169000-2 Przyrządy chirurgiczne</w:t>
      </w:r>
    </w:p>
    <w:p w:rsidR="0026376C" w:rsidRPr="0026376C" w:rsidRDefault="0026376C" w:rsidP="00C375FD">
      <w:pPr>
        <w:pStyle w:val="Akapitzlist"/>
        <w:widowControl/>
        <w:numPr>
          <w:ilvl w:val="0"/>
          <w:numId w:val="11"/>
        </w:numPr>
        <w:suppressAutoHyphens w:val="0"/>
        <w:jc w:val="both"/>
        <w:rPr>
          <w:rFonts w:ascii="Verdana" w:hAnsi="Verdana"/>
          <w:bCs/>
          <w:sz w:val="20"/>
          <w:szCs w:val="20"/>
        </w:rPr>
      </w:pPr>
      <w:r w:rsidRPr="0026376C">
        <w:rPr>
          <w:rFonts w:ascii="Verdana" w:hAnsi="Verdana"/>
          <w:bCs/>
          <w:sz w:val="20"/>
          <w:szCs w:val="20"/>
        </w:rPr>
        <w:t>W przypadku, gdy w opisie przedmiotu zamówienia znajdą się odniesienia do norm, ocen technicznych, specyfikacji technicznych i systemów referencji technicznych, o których mowa w art. 101 ust. 1 pkt. 2 oraz ust. 3 ustawy, Zamawiający dopuszcza rozwiązania równoważne.</w:t>
      </w:r>
    </w:p>
    <w:p w:rsidR="0026376C" w:rsidRPr="0026376C" w:rsidRDefault="0026376C" w:rsidP="00C375FD">
      <w:pPr>
        <w:pStyle w:val="Akapitzlist"/>
        <w:numPr>
          <w:ilvl w:val="0"/>
          <w:numId w:val="11"/>
        </w:numPr>
        <w:tabs>
          <w:tab w:val="left" w:pos="426"/>
        </w:tabs>
        <w:rPr>
          <w:rFonts w:ascii="Verdana" w:hAnsi="Verdana"/>
          <w:sz w:val="20"/>
          <w:szCs w:val="20"/>
        </w:rPr>
      </w:pPr>
      <w:r w:rsidRPr="0026376C">
        <w:rPr>
          <w:rFonts w:ascii="Verdana" w:hAnsi="Verdana"/>
          <w:sz w:val="20"/>
          <w:szCs w:val="20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26376C" w:rsidRPr="0026376C" w:rsidRDefault="0026376C" w:rsidP="00C375FD">
      <w:pPr>
        <w:pStyle w:val="Akapitzlist"/>
        <w:numPr>
          <w:ilvl w:val="0"/>
          <w:numId w:val="11"/>
        </w:numPr>
        <w:tabs>
          <w:tab w:val="left" w:pos="426"/>
        </w:tabs>
        <w:rPr>
          <w:rFonts w:ascii="Verdana" w:hAnsi="Verdana"/>
          <w:sz w:val="20"/>
          <w:szCs w:val="20"/>
        </w:rPr>
      </w:pPr>
      <w:r w:rsidRPr="0026376C">
        <w:rPr>
          <w:rFonts w:ascii="Verdana" w:hAnsi="Verdana"/>
          <w:sz w:val="20"/>
          <w:szCs w:val="20"/>
        </w:rPr>
        <w:t>Pod pojęciem „lub równoważny” Zamawiający rozumie oferowanie materiałów gwarantujących realizację zadania w zgodzie z wymaganiami Zamawiającego oraz zapewniających uzyskanie parametrów technicznych nie gorszych od założonych w 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26376C" w:rsidRPr="0026376C" w:rsidRDefault="0026376C" w:rsidP="00C375FD">
      <w:pPr>
        <w:pStyle w:val="Akapitzlist"/>
        <w:numPr>
          <w:ilvl w:val="0"/>
          <w:numId w:val="11"/>
        </w:numPr>
        <w:tabs>
          <w:tab w:val="left" w:pos="426"/>
        </w:tabs>
        <w:rPr>
          <w:rFonts w:ascii="Verdana" w:hAnsi="Verdana"/>
          <w:sz w:val="20"/>
          <w:szCs w:val="20"/>
        </w:rPr>
      </w:pPr>
      <w:r w:rsidRPr="0026376C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Pr="0026376C">
        <w:rPr>
          <w:rFonts w:ascii="Verdana" w:hAnsi="Verdana"/>
          <w:sz w:val="20"/>
          <w:szCs w:val="20"/>
        </w:rPr>
        <w:t>Pzp</w:t>
      </w:r>
      <w:proofErr w:type="spellEnd"/>
      <w:r w:rsidRPr="0026376C">
        <w:rPr>
          <w:rFonts w:ascii="Verdana" w:hAnsi="Verdana"/>
          <w:sz w:val="20"/>
          <w:szCs w:val="20"/>
        </w:rPr>
        <w:t xml:space="preserve">: w przypadku gdy opis przedmiotu zamówienia odnosi się do norm, ocen technicznych, specyfikacji technicznych i systemów referencji technicznych, o których mowa w art. 101 ust. 1 </w:t>
      </w:r>
      <w:proofErr w:type="spellStart"/>
      <w:r w:rsidRPr="0026376C">
        <w:rPr>
          <w:rFonts w:ascii="Verdana" w:hAnsi="Verdana"/>
          <w:sz w:val="20"/>
          <w:szCs w:val="20"/>
        </w:rPr>
        <w:t>pkt</w:t>
      </w:r>
      <w:proofErr w:type="spellEnd"/>
      <w:r w:rsidRPr="0026376C">
        <w:rPr>
          <w:rFonts w:ascii="Verdana" w:hAnsi="Verdana"/>
          <w:sz w:val="20"/>
          <w:szCs w:val="20"/>
        </w:rPr>
        <w:t xml:space="preserve"> 2 oraz ust. 3 ustawy </w:t>
      </w:r>
      <w:proofErr w:type="spellStart"/>
      <w:r w:rsidRPr="0026376C">
        <w:rPr>
          <w:rFonts w:ascii="Verdana" w:hAnsi="Verdana"/>
          <w:sz w:val="20"/>
          <w:szCs w:val="20"/>
        </w:rPr>
        <w:t>Pzp</w:t>
      </w:r>
      <w:proofErr w:type="spellEnd"/>
      <w:r w:rsidRPr="0026376C">
        <w:rPr>
          <w:rFonts w:ascii="Verdana" w:hAnsi="Verdana"/>
          <w:sz w:val="20"/>
          <w:szCs w:val="20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w szczególności za pomocą przedmiotowych środków dowodowych, o których mowa w art. 104-107 ustawy </w:t>
      </w:r>
      <w:proofErr w:type="spellStart"/>
      <w:r w:rsidRPr="0026376C">
        <w:rPr>
          <w:rFonts w:ascii="Verdana" w:hAnsi="Verdana"/>
          <w:sz w:val="20"/>
          <w:szCs w:val="20"/>
        </w:rPr>
        <w:t>Pzp</w:t>
      </w:r>
      <w:proofErr w:type="spellEnd"/>
      <w:r w:rsidRPr="0026376C">
        <w:rPr>
          <w:rFonts w:ascii="Verdana" w:hAnsi="Verdana"/>
          <w:sz w:val="20"/>
          <w:szCs w:val="20"/>
        </w:rPr>
        <w:t>, że proponowane rozwiązania w równoważnym stopniu spełniają wymagania określone w opisie przedmiotu zamówienia.</w:t>
      </w:r>
    </w:p>
    <w:p w:rsidR="0026376C" w:rsidRPr="0026376C" w:rsidRDefault="0026376C" w:rsidP="00C375FD">
      <w:pPr>
        <w:pStyle w:val="Akapitzlist"/>
        <w:numPr>
          <w:ilvl w:val="0"/>
          <w:numId w:val="11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26376C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Pr="0026376C">
        <w:rPr>
          <w:rFonts w:ascii="Verdana" w:hAnsi="Verdana"/>
          <w:sz w:val="20"/>
          <w:szCs w:val="20"/>
        </w:rPr>
        <w:t>Pzp</w:t>
      </w:r>
      <w:proofErr w:type="spellEnd"/>
      <w:r w:rsidRPr="0026376C">
        <w:rPr>
          <w:rFonts w:ascii="Verdana" w:hAnsi="Verdana"/>
          <w:sz w:val="20"/>
          <w:szCs w:val="20"/>
        </w:rPr>
        <w:t xml:space="preserve">: w przypadku gdy opis przedmiotu zamówienia odnosi się do wymagań dotyczących wydajności lub funkcjonalności, o których mowa w art. 101 ust. 1 </w:t>
      </w:r>
      <w:proofErr w:type="spellStart"/>
      <w:r w:rsidRPr="0026376C">
        <w:rPr>
          <w:rFonts w:ascii="Verdana" w:hAnsi="Verdana"/>
          <w:sz w:val="20"/>
          <w:szCs w:val="20"/>
        </w:rPr>
        <w:t>pkt</w:t>
      </w:r>
      <w:proofErr w:type="spellEnd"/>
      <w:r w:rsidRPr="0026376C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26376C">
        <w:rPr>
          <w:rFonts w:ascii="Verdana" w:hAnsi="Verdana"/>
          <w:sz w:val="20"/>
          <w:szCs w:val="20"/>
        </w:rPr>
        <w:t>Pzp</w:t>
      </w:r>
      <w:proofErr w:type="spellEnd"/>
      <w:r w:rsidRPr="0026376C">
        <w:rPr>
          <w:rFonts w:ascii="Verdana" w:hAnsi="Verdana"/>
          <w:sz w:val="20"/>
          <w:szCs w:val="20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dowodowych, o których mowa w art. 104-107 ustawy </w:t>
      </w:r>
      <w:proofErr w:type="spellStart"/>
      <w:r w:rsidRPr="0026376C">
        <w:rPr>
          <w:rFonts w:ascii="Verdana" w:hAnsi="Verdana"/>
          <w:sz w:val="20"/>
          <w:szCs w:val="20"/>
        </w:rPr>
        <w:t>Pzp</w:t>
      </w:r>
      <w:proofErr w:type="spellEnd"/>
      <w:r w:rsidRPr="0026376C">
        <w:rPr>
          <w:rFonts w:ascii="Verdana" w:hAnsi="Verdana"/>
          <w:sz w:val="20"/>
          <w:szCs w:val="20"/>
        </w:rPr>
        <w:t>, że obiekt budowlany, dostawa lub usługa, spełniają wymagania dotyczące wydajności lub funkcjonalności określone przez zamawiającego.</w:t>
      </w:r>
    </w:p>
    <w:p w:rsidR="005942E4" w:rsidRPr="00D43C11" w:rsidRDefault="005942E4" w:rsidP="00D43C11">
      <w:pPr>
        <w:jc w:val="both"/>
        <w:rPr>
          <w:rFonts w:ascii="Verdana" w:hAnsi="Verdana"/>
          <w:sz w:val="20"/>
          <w:szCs w:val="20"/>
        </w:rPr>
      </w:pPr>
    </w:p>
    <w:p w:rsidR="00975AD7" w:rsidRPr="00D43C11" w:rsidRDefault="00975AD7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0" w:firstLine="0"/>
        <w:rPr>
          <w:rFonts w:ascii="Verdana" w:hAnsi="Verdana"/>
          <w:spacing w:val="5"/>
          <w:sz w:val="20"/>
          <w:szCs w:val="20"/>
        </w:rPr>
      </w:pPr>
      <w:bookmarkStart w:id="4" w:name="_Toc64559020"/>
      <w:r w:rsidRPr="00D43C11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4"/>
    </w:p>
    <w:p w:rsidR="004462FF" w:rsidRPr="00D43C11" w:rsidRDefault="004462FF" w:rsidP="00D43C11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  <w:highlight w:val="yellow"/>
        </w:rPr>
      </w:pPr>
    </w:p>
    <w:p w:rsidR="00566E09" w:rsidRPr="00566E09" w:rsidRDefault="00566E09" w:rsidP="00C375FD">
      <w:pPr>
        <w:numPr>
          <w:ilvl w:val="0"/>
          <w:numId w:val="26"/>
        </w:num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566E09">
        <w:rPr>
          <w:rFonts w:ascii="Verdana" w:hAnsi="Verdana" w:cstheme="minorHAnsi"/>
          <w:bCs/>
          <w:sz w:val="20"/>
          <w:szCs w:val="20"/>
        </w:rPr>
        <w:t>Zamawiający żąda złożenia wraz z ofertą następujących przedmiotowych środków dowodowych na potwierdzenie, że oferowane dostawy spełniają określone przez Zamawiającego wymagania :</w:t>
      </w:r>
    </w:p>
    <w:p w:rsidR="00566E09" w:rsidRPr="00566E09" w:rsidRDefault="00566E09" w:rsidP="00C375FD">
      <w:pPr>
        <w:numPr>
          <w:ilvl w:val="0"/>
          <w:numId w:val="27"/>
        </w:num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566E09">
        <w:rPr>
          <w:rFonts w:ascii="Verdana" w:hAnsi="Verdana" w:cstheme="minorHAnsi"/>
          <w:bCs/>
          <w:sz w:val="20"/>
          <w:szCs w:val="20"/>
        </w:rPr>
        <w:t>materiałów zawierających opis techniczny oferowanych wyrobów (np. katalogów, folderów, metodyk, kart technicznych w języku polskim) na podstawie których Zamawiający oceni zgodność parametrów oferowanych sprzętów z opisanymi w załączniku nr 1</w:t>
      </w:r>
    </w:p>
    <w:p w:rsidR="00566E09" w:rsidRPr="00566E09" w:rsidRDefault="00566E09" w:rsidP="00C375FD">
      <w:pPr>
        <w:numPr>
          <w:ilvl w:val="0"/>
          <w:numId w:val="26"/>
        </w:num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566E09">
        <w:rPr>
          <w:rFonts w:ascii="Verdana" w:hAnsi="Verdana" w:cstheme="minorHAnsi"/>
          <w:bCs/>
          <w:sz w:val="20"/>
          <w:szCs w:val="20"/>
        </w:rPr>
        <w:t>Za wskazane Zamawiający uznaje zamieszczenie w przedłożonych materiałach zawierających opis techniczny oferowanych sprzętów informacji o numerze pakietu i pozycji, których dany opis dotyczy.</w:t>
      </w:r>
    </w:p>
    <w:p w:rsidR="00566E09" w:rsidRPr="00566E09" w:rsidRDefault="00566E09" w:rsidP="00C375FD">
      <w:pPr>
        <w:numPr>
          <w:ilvl w:val="0"/>
          <w:numId w:val="26"/>
        </w:num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566E09">
        <w:rPr>
          <w:rFonts w:ascii="Verdana" w:hAnsi="Verdana" w:cstheme="minorHAnsi"/>
          <w:bCs/>
          <w:sz w:val="20"/>
          <w:szCs w:val="20"/>
        </w:rPr>
        <w:t>Wykonawca składa przedmiotowe środki dowodowe określone w ust. 1 wraz z ofertą.</w:t>
      </w:r>
    </w:p>
    <w:p w:rsidR="00333AAB" w:rsidRPr="00173EA4" w:rsidRDefault="00566E09" w:rsidP="00D43C11">
      <w:pPr>
        <w:numPr>
          <w:ilvl w:val="0"/>
          <w:numId w:val="26"/>
        </w:num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566E09">
        <w:rPr>
          <w:rFonts w:ascii="Verdana" w:hAnsi="Verdana" w:cstheme="minorHAnsi"/>
          <w:bCs/>
          <w:sz w:val="20"/>
          <w:szCs w:val="20"/>
        </w:rPr>
        <w:lastRenderedPageBreak/>
        <w:t>Jeżeli Wykonawca nie złoży przedmiotowych środków dowodowych lub złożone przedmiotowe środki dowodowe będą niekompletne. Zamawiający wezwie do ich złożenia lub uzupełnienia w wyznaczonym terminie</w:t>
      </w:r>
    </w:p>
    <w:p w:rsidR="006F1EE1" w:rsidRPr="00D43C11" w:rsidRDefault="006F1EE1" w:rsidP="00D43C11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D43C11" w:rsidRDefault="002354DB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0" w:firstLine="0"/>
        <w:rPr>
          <w:rFonts w:ascii="Verdana" w:hAnsi="Verdana"/>
          <w:spacing w:val="5"/>
          <w:sz w:val="20"/>
          <w:szCs w:val="20"/>
        </w:rPr>
      </w:pPr>
      <w:bookmarkStart w:id="5" w:name="_Toc64559021"/>
      <w:r w:rsidRPr="00D43C11">
        <w:rPr>
          <w:rFonts w:ascii="Verdana" w:hAnsi="Verdana"/>
          <w:spacing w:val="5"/>
          <w:sz w:val="20"/>
          <w:szCs w:val="20"/>
        </w:rPr>
        <w:t>Termin wykonania zamówienia</w:t>
      </w:r>
      <w:bookmarkEnd w:id="5"/>
    </w:p>
    <w:p w:rsidR="004462FF" w:rsidRPr="00D43C11" w:rsidRDefault="004462FF" w:rsidP="00D43C11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  <w:highlight w:val="yellow"/>
        </w:rPr>
      </w:pPr>
    </w:p>
    <w:p w:rsidR="00502346" w:rsidRDefault="00502346" w:rsidP="00D43C11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  <w:highlight w:val="yellow"/>
        </w:rPr>
      </w:pPr>
      <w:r>
        <w:rPr>
          <w:rFonts w:ascii="Verdana" w:hAnsi="Verdana"/>
          <w:b/>
          <w:sz w:val="20"/>
          <w:szCs w:val="20"/>
          <w:highlight w:val="yellow"/>
        </w:rPr>
        <w:t>Pakiety nr 1,3,4</w:t>
      </w:r>
      <w:r w:rsidR="008B7023">
        <w:rPr>
          <w:rFonts w:ascii="Verdana" w:hAnsi="Verdana"/>
          <w:b/>
          <w:sz w:val="20"/>
          <w:szCs w:val="20"/>
          <w:highlight w:val="yellow"/>
        </w:rPr>
        <w:t>,5,6 – najpóźniej 49</w:t>
      </w:r>
      <w:r>
        <w:rPr>
          <w:rFonts w:ascii="Verdana" w:hAnsi="Verdana"/>
          <w:b/>
          <w:sz w:val="20"/>
          <w:szCs w:val="20"/>
          <w:highlight w:val="yellow"/>
        </w:rPr>
        <w:t xml:space="preserve"> dni od dnia podpisania umowy </w:t>
      </w:r>
    </w:p>
    <w:p w:rsidR="000E38EC" w:rsidRDefault="00502346" w:rsidP="00D43C11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  <w:highlight w:val="yellow"/>
        </w:rPr>
        <w:t xml:space="preserve">Pakiet nr 2 - najpóźniej </w:t>
      </w:r>
      <w:r w:rsidR="00A079B0" w:rsidRPr="00673DAE">
        <w:rPr>
          <w:rFonts w:ascii="Verdana" w:hAnsi="Verdana"/>
          <w:b/>
          <w:sz w:val="20"/>
          <w:szCs w:val="20"/>
          <w:highlight w:val="yellow"/>
        </w:rPr>
        <w:t>70</w:t>
      </w:r>
      <w:r w:rsidR="007401C1" w:rsidRPr="00673DAE">
        <w:rPr>
          <w:rFonts w:ascii="Verdana" w:hAnsi="Verdana"/>
          <w:b/>
          <w:sz w:val="20"/>
          <w:szCs w:val="20"/>
          <w:highlight w:val="yellow"/>
        </w:rPr>
        <w:t xml:space="preserve"> dni</w:t>
      </w:r>
      <w:r w:rsidR="004462FF" w:rsidRPr="00673DAE">
        <w:rPr>
          <w:rFonts w:ascii="Verdana" w:hAnsi="Verdana"/>
          <w:b/>
          <w:sz w:val="20"/>
          <w:szCs w:val="20"/>
          <w:highlight w:val="yellow"/>
        </w:rPr>
        <w:t xml:space="preserve"> </w:t>
      </w:r>
      <w:r w:rsidR="00907C2C" w:rsidRPr="00673DAE">
        <w:rPr>
          <w:rFonts w:ascii="Verdana" w:hAnsi="Verdana"/>
          <w:b/>
          <w:sz w:val="20"/>
          <w:szCs w:val="20"/>
          <w:highlight w:val="yellow"/>
        </w:rPr>
        <w:t>od dnia podpisania umow</w:t>
      </w:r>
      <w:r>
        <w:rPr>
          <w:rFonts w:ascii="Verdana" w:hAnsi="Verdana"/>
          <w:b/>
          <w:sz w:val="20"/>
          <w:szCs w:val="20"/>
          <w:highlight w:val="yellow"/>
        </w:rPr>
        <w:t>y</w:t>
      </w:r>
    </w:p>
    <w:p w:rsidR="00907C2C" w:rsidRPr="00D43C11" w:rsidRDefault="00907C2C" w:rsidP="00D43C11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</w:p>
    <w:p w:rsidR="00975AD7" w:rsidRPr="00D43C11" w:rsidRDefault="00782102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color w:val="auto"/>
          <w:sz w:val="20"/>
          <w:szCs w:val="20"/>
        </w:rPr>
      </w:pPr>
      <w:bookmarkStart w:id="6" w:name="_Toc64559022"/>
      <w:r w:rsidRPr="00D43C11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D43C11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6"/>
      <w:proofErr w:type="spellEnd"/>
      <w:r w:rsidRPr="00D43C11">
        <w:rPr>
          <w:rFonts w:ascii="Verdana" w:hAnsi="Verdana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="00940ACA" w:rsidRPr="00D43C11">
        <w:rPr>
          <w:rFonts w:ascii="Verdana" w:hAnsi="Verdana"/>
          <w:color w:val="auto"/>
          <w:spacing w:val="5"/>
          <w:sz w:val="20"/>
          <w:szCs w:val="20"/>
        </w:rPr>
        <w:t>.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I.</w:t>
      </w:r>
      <w:r w:rsidRPr="00D43C11">
        <w:rPr>
          <w:rFonts w:ascii="Verdana" w:hAnsi="Verdana"/>
          <w:sz w:val="20"/>
          <w:szCs w:val="20"/>
        </w:rPr>
        <w:tab/>
        <w:t xml:space="preserve">Na podstawie art. 108 </w:t>
      </w:r>
      <w:proofErr w:type="spellStart"/>
      <w:r w:rsidRPr="00D43C11">
        <w:rPr>
          <w:rFonts w:ascii="Verdana" w:hAnsi="Verdana"/>
          <w:sz w:val="20"/>
          <w:szCs w:val="20"/>
        </w:rPr>
        <w:t>Pzp</w:t>
      </w:r>
      <w:proofErr w:type="spellEnd"/>
      <w:r w:rsidRPr="00D43C11">
        <w:rPr>
          <w:rFonts w:ascii="Verdana" w:hAnsi="Verdana"/>
          <w:sz w:val="20"/>
          <w:szCs w:val="20"/>
        </w:rPr>
        <w:t>: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1)</w:t>
      </w:r>
      <w:r w:rsidRPr="00D43C11">
        <w:rPr>
          <w:rFonts w:ascii="Verdana" w:hAnsi="Verdana"/>
          <w:sz w:val="20"/>
          <w:szCs w:val="20"/>
        </w:rPr>
        <w:tab/>
        <w:t>będącego osobą fizyczną, którego prawomocnie skazano za przestępstwo: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a)</w:t>
      </w:r>
      <w:r w:rsidRPr="00D43C11">
        <w:rPr>
          <w:rFonts w:ascii="Verdana" w:hAnsi="Verdana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b)</w:t>
      </w:r>
      <w:r w:rsidRPr="00D43C11">
        <w:rPr>
          <w:rFonts w:ascii="Verdana" w:hAnsi="Verdana"/>
          <w:sz w:val="20"/>
          <w:szCs w:val="20"/>
        </w:rPr>
        <w:tab/>
        <w:t>handlu ludźmi, o którym mowa w art. 189a Kodeksu karnego,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c)</w:t>
      </w:r>
      <w:r w:rsidRPr="00D43C11">
        <w:rPr>
          <w:rFonts w:ascii="Verdana" w:hAnsi="Verdana"/>
          <w:sz w:val="20"/>
          <w:szCs w:val="20"/>
        </w:rPr>
        <w:tab/>
      </w:r>
      <w:r w:rsidR="009704BE" w:rsidRPr="00D43C11">
        <w:rPr>
          <w:rFonts w:ascii="Verdana" w:hAnsi="Verdana"/>
          <w:sz w:val="20"/>
          <w:szCs w:val="20"/>
        </w:rPr>
        <w:t>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</w:t>
      </w:r>
      <w:r w:rsidRPr="00D43C11">
        <w:rPr>
          <w:rFonts w:ascii="Verdana" w:hAnsi="Verdana"/>
          <w:sz w:val="20"/>
          <w:szCs w:val="20"/>
        </w:rPr>
        <w:t>,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d)</w:t>
      </w:r>
      <w:r w:rsidRPr="00D43C11">
        <w:rPr>
          <w:rFonts w:ascii="Verdana" w:hAnsi="Verdana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e)</w:t>
      </w:r>
      <w:r w:rsidRPr="00D43C11">
        <w:rPr>
          <w:rFonts w:ascii="Verdana" w:hAnsi="Verdana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f)</w:t>
      </w:r>
      <w:r w:rsidRPr="00D43C11">
        <w:rPr>
          <w:rFonts w:ascii="Verdana" w:hAnsi="Verdana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g)</w:t>
      </w:r>
      <w:r w:rsidRPr="00D43C11">
        <w:rPr>
          <w:rFonts w:ascii="Verdana" w:hAnsi="Verdana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h)</w:t>
      </w:r>
      <w:r w:rsidRPr="00D43C11">
        <w:rPr>
          <w:rFonts w:ascii="Verdana" w:hAnsi="Verdana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2)</w:t>
      </w:r>
      <w:r w:rsidRPr="00D43C11">
        <w:rPr>
          <w:rFonts w:ascii="Verdana" w:hAnsi="Verdana"/>
          <w:sz w:val="20"/>
          <w:szCs w:val="20"/>
        </w:rPr>
        <w:tab/>
        <w:t xml:space="preserve">jeżeli urzędującego członka jego organu zarządzającego lub nadzorczego, wspólnika spółki w spółce jawnej lub partnerskiej albo </w:t>
      </w:r>
      <w:proofErr w:type="spellStart"/>
      <w:r w:rsidRPr="00D43C11">
        <w:rPr>
          <w:rFonts w:ascii="Verdana" w:hAnsi="Verdana"/>
          <w:sz w:val="20"/>
          <w:szCs w:val="20"/>
        </w:rPr>
        <w:t>komplementariusza</w:t>
      </w:r>
      <w:proofErr w:type="spellEnd"/>
      <w:r w:rsidRPr="00D43C11">
        <w:rPr>
          <w:rFonts w:ascii="Verdana" w:hAnsi="Verdana"/>
          <w:sz w:val="20"/>
          <w:szCs w:val="20"/>
        </w:rPr>
        <w:t xml:space="preserve"> w spółce komandytowej lub komandytowo-akcyjnej lub prokurenta prawomocnie skazano za przestępstwo, o którym mowa w </w:t>
      </w:r>
      <w:proofErr w:type="spellStart"/>
      <w:r w:rsidRPr="00D43C11">
        <w:rPr>
          <w:rFonts w:ascii="Verdana" w:hAnsi="Verdana"/>
          <w:sz w:val="20"/>
          <w:szCs w:val="20"/>
        </w:rPr>
        <w:t>pkt</w:t>
      </w:r>
      <w:proofErr w:type="spellEnd"/>
      <w:r w:rsidRPr="00D43C11">
        <w:rPr>
          <w:rFonts w:ascii="Verdana" w:hAnsi="Verdana"/>
          <w:sz w:val="20"/>
          <w:szCs w:val="20"/>
        </w:rPr>
        <w:t xml:space="preserve"> 1;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3)</w:t>
      </w:r>
      <w:r w:rsidRPr="00D43C11">
        <w:rPr>
          <w:rFonts w:ascii="Verdana" w:hAnsi="Verdana"/>
          <w:sz w:val="20"/>
          <w:szCs w:val="20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lastRenderedPageBreak/>
        <w:t>4)</w:t>
      </w:r>
      <w:r w:rsidRPr="00D43C11">
        <w:rPr>
          <w:rFonts w:ascii="Verdana" w:hAnsi="Verdana"/>
          <w:sz w:val="20"/>
          <w:szCs w:val="20"/>
        </w:rPr>
        <w:tab/>
        <w:t>wobec którego prawomocnie orzeczono zakaz ubiegania się o zamówienia publiczne;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5)</w:t>
      </w:r>
      <w:r w:rsidRPr="00D43C11">
        <w:rPr>
          <w:rFonts w:ascii="Verdana" w:hAnsi="Verdana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6)</w:t>
      </w:r>
      <w:r w:rsidRPr="00D43C11">
        <w:rPr>
          <w:rFonts w:ascii="Verdana" w:hAnsi="Verdana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D43C11">
        <w:rPr>
          <w:rFonts w:ascii="Verdana" w:hAnsi="Verdana"/>
          <w:sz w:val="20"/>
          <w:szCs w:val="20"/>
        </w:rPr>
        <w:t>Pzp</w:t>
      </w:r>
      <w:proofErr w:type="spellEnd"/>
      <w:r w:rsidRPr="00D43C11">
        <w:rPr>
          <w:rFonts w:ascii="Verdana" w:hAnsi="Verdana"/>
          <w:sz w:val="20"/>
          <w:szCs w:val="20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II.</w:t>
      </w:r>
      <w:r w:rsidRPr="00D43C11">
        <w:rPr>
          <w:rFonts w:ascii="Verdana" w:hAnsi="Verdana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D43C11">
        <w:rPr>
          <w:rFonts w:ascii="Verdana" w:hAnsi="Verdana"/>
          <w:sz w:val="20"/>
          <w:szCs w:val="20"/>
        </w:rPr>
        <w:t>uObn</w:t>
      </w:r>
      <w:proofErr w:type="spellEnd"/>
      <w:r w:rsidRPr="00D43C11">
        <w:rPr>
          <w:rFonts w:ascii="Verdana" w:hAnsi="Verdana"/>
          <w:sz w:val="20"/>
          <w:szCs w:val="20"/>
        </w:rPr>
        <w:t>”):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1)</w:t>
      </w:r>
      <w:r w:rsidRPr="00D43C11">
        <w:rPr>
          <w:rFonts w:ascii="Verdana" w:hAnsi="Verdana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D43C11">
        <w:rPr>
          <w:rFonts w:ascii="Verdana" w:hAnsi="Verdana"/>
          <w:sz w:val="20"/>
          <w:szCs w:val="20"/>
        </w:rPr>
        <w:t>pkt</w:t>
      </w:r>
      <w:proofErr w:type="spellEnd"/>
      <w:r w:rsidRPr="00D43C11">
        <w:rPr>
          <w:rFonts w:ascii="Verdana" w:hAnsi="Verdana"/>
          <w:sz w:val="20"/>
          <w:szCs w:val="20"/>
        </w:rPr>
        <w:t xml:space="preserve"> 3 </w:t>
      </w:r>
      <w:proofErr w:type="spellStart"/>
      <w:r w:rsidRPr="00D43C11">
        <w:rPr>
          <w:rFonts w:ascii="Verdana" w:hAnsi="Verdana"/>
          <w:sz w:val="20"/>
          <w:szCs w:val="20"/>
        </w:rPr>
        <w:t>uObn</w:t>
      </w:r>
      <w:proofErr w:type="spellEnd"/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2)</w:t>
      </w:r>
      <w:r w:rsidRPr="00D43C11">
        <w:rPr>
          <w:rFonts w:ascii="Verdana" w:hAnsi="Verdana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D43C11">
        <w:rPr>
          <w:rFonts w:ascii="Verdana" w:hAnsi="Verdana"/>
          <w:sz w:val="20"/>
          <w:szCs w:val="20"/>
        </w:rPr>
        <w:t>pkt</w:t>
      </w:r>
      <w:proofErr w:type="spellEnd"/>
      <w:r w:rsidRPr="00D43C11">
        <w:rPr>
          <w:rFonts w:ascii="Verdana" w:hAnsi="Verdana"/>
          <w:sz w:val="20"/>
          <w:szCs w:val="20"/>
        </w:rPr>
        <w:t xml:space="preserve"> 3 </w:t>
      </w:r>
      <w:proofErr w:type="spellStart"/>
      <w:r w:rsidRPr="00D43C11">
        <w:rPr>
          <w:rFonts w:ascii="Verdana" w:hAnsi="Verdana"/>
          <w:sz w:val="20"/>
          <w:szCs w:val="20"/>
        </w:rPr>
        <w:t>uObn</w:t>
      </w:r>
      <w:proofErr w:type="spellEnd"/>
      <w:r w:rsidRPr="00D43C11">
        <w:rPr>
          <w:rFonts w:ascii="Verdana" w:hAnsi="Verdana"/>
          <w:sz w:val="20"/>
          <w:szCs w:val="20"/>
        </w:rPr>
        <w:t>;</w:t>
      </w:r>
    </w:p>
    <w:p w:rsidR="00563D0A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3)</w:t>
      </w:r>
      <w:r w:rsidRPr="00D43C11">
        <w:rPr>
          <w:rFonts w:ascii="Verdana" w:hAnsi="Verdana"/>
          <w:sz w:val="20"/>
          <w:szCs w:val="20"/>
        </w:rPr>
        <w:tab/>
        <w:t xml:space="preserve">wykonawcę, którego jednostką dominującą w rozumieniu art. 3 ust. 1 </w:t>
      </w:r>
      <w:proofErr w:type="spellStart"/>
      <w:r w:rsidRPr="00D43C11">
        <w:rPr>
          <w:rFonts w:ascii="Verdana" w:hAnsi="Verdana"/>
          <w:sz w:val="20"/>
          <w:szCs w:val="20"/>
        </w:rPr>
        <w:t>pkt</w:t>
      </w:r>
      <w:proofErr w:type="spellEnd"/>
      <w:r w:rsidRPr="00D43C11">
        <w:rPr>
          <w:rFonts w:ascii="Verdana" w:hAnsi="Verdana"/>
          <w:sz w:val="20"/>
          <w:szCs w:val="20"/>
        </w:rPr>
        <w:t xml:space="preserve">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D43C11">
        <w:rPr>
          <w:rFonts w:ascii="Verdana" w:hAnsi="Verdana"/>
          <w:sz w:val="20"/>
          <w:szCs w:val="20"/>
        </w:rPr>
        <w:t>pkt</w:t>
      </w:r>
      <w:proofErr w:type="spellEnd"/>
      <w:r w:rsidRPr="00D43C11">
        <w:rPr>
          <w:rFonts w:ascii="Verdana" w:hAnsi="Verdana"/>
          <w:sz w:val="20"/>
          <w:szCs w:val="20"/>
        </w:rPr>
        <w:t xml:space="preserve"> 3 </w:t>
      </w:r>
      <w:proofErr w:type="spellStart"/>
      <w:r w:rsidRPr="00D43C11">
        <w:rPr>
          <w:rFonts w:ascii="Verdana" w:hAnsi="Verdana"/>
          <w:sz w:val="20"/>
          <w:szCs w:val="20"/>
        </w:rPr>
        <w:t>uObn</w:t>
      </w:r>
      <w:proofErr w:type="spellEnd"/>
      <w:r w:rsidRPr="00D43C11">
        <w:rPr>
          <w:rFonts w:ascii="Verdana" w:hAnsi="Verdana"/>
          <w:sz w:val="20"/>
          <w:szCs w:val="20"/>
        </w:rPr>
        <w:t>.</w:t>
      </w:r>
    </w:p>
    <w:p w:rsidR="0085516C" w:rsidRPr="00D43C11" w:rsidRDefault="0085516C" w:rsidP="00D43C11">
      <w:pPr>
        <w:jc w:val="both"/>
        <w:rPr>
          <w:rFonts w:ascii="Verdana" w:hAnsi="Verdana"/>
          <w:sz w:val="20"/>
          <w:szCs w:val="20"/>
        </w:rPr>
      </w:pPr>
    </w:p>
    <w:p w:rsidR="00CA15CA" w:rsidRPr="00D43C11" w:rsidRDefault="00CA15CA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7" w:name="_Toc64559023"/>
      <w:r w:rsidRPr="00D43C11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D43C11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D43C11">
        <w:rPr>
          <w:rFonts w:ascii="Verdana" w:hAnsi="Verdana"/>
          <w:spacing w:val="5"/>
          <w:sz w:val="20"/>
          <w:szCs w:val="20"/>
        </w:rPr>
        <w:t>.</w:t>
      </w:r>
      <w:bookmarkEnd w:id="7"/>
    </w:p>
    <w:p w:rsidR="00777B51" w:rsidRPr="00D43C11" w:rsidRDefault="00777B51" w:rsidP="00D43C11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  <w:shd w:val="clear" w:color="auto" w:fill="FFFFFF"/>
        </w:rPr>
      </w:pPr>
    </w:p>
    <w:p w:rsidR="00CA15CA" w:rsidRPr="00D43C11" w:rsidRDefault="00A92A51" w:rsidP="00D43C11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  <w:shd w:val="clear" w:color="auto" w:fill="FFFFFF"/>
        </w:rPr>
      </w:pPr>
      <w:r w:rsidRPr="00D43C11">
        <w:rPr>
          <w:rFonts w:ascii="Verdana" w:hAnsi="Verdana"/>
          <w:b/>
          <w:sz w:val="20"/>
          <w:szCs w:val="20"/>
          <w:shd w:val="clear" w:color="auto" w:fill="FFFFFF"/>
        </w:rPr>
        <w:t>Nie dotyczy</w:t>
      </w:r>
    </w:p>
    <w:p w:rsidR="00CA15CA" w:rsidRPr="00D43C11" w:rsidRDefault="00CA15CA" w:rsidP="00D43C11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D43C11" w:rsidRDefault="00B97FAE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0" w:firstLine="0"/>
        <w:rPr>
          <w:rFonts w:ascii="Verdana" w:hAnsi="Verdana"/>
          <w:smallCaps/>
          <w:sz w:val="20"/>
          <w:szCs w:val="20"/>
        </w:rPr>
      </w:pPr>
      <w:bookmarkStart w:id="8" w:name="_Toc64559024"/>
      <w:r w:rsidRPr="00D43C11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0775AF" w:rsidRPr="00C142A5" w:rsidRDefault="00566E09" w:rsidP="00D92A6A">
      <w:pPr>
        <w:widowControl/>
        <w:jc w:val="both"/>
        <w:rPr>
          <w:rFonts w:ascii="Verdana" w:eastAsia="Times New Roman" w:hAnsi="Verdana" w:cstheme="minorHAnsi"/>
          <w:b/>
          <w:iCs/>
          <w:color w:val="auto"/>
          <w:spacing w:val="-10"/>
          <w:sz w:val="20"/>
          <w:szCs w:val="20"/>
          <w:highlight w:val="yellow"/>
          <w:shd w:val="clear" w:color="auto" w:fill="FFFFFF"/>
        </w:rPr>
      </w:pPr>
      <w:r w:rsidRPr="00C142A5">
        <w:rPr>
          <w:rFonts w:ascii="Verdana" w:hAnsi="Verdana"/>
          <w:b/>
          <w:sz w:val="20"/>
          <w:szCs w:val="20"/>
        </w:rPr>
        <w:t>Nie dotyczy</w:t>
      </w:r>
      <w:r w:rsidR="005E1257" w:rsidRPr="00C142A5">
        <w:rPr>
          <w:rFonts w:ascii="Verdana" w:eastAsia="Times New Roman" w:hAnsi="Verdana" w:cstheme="minorHAnsi"/>
          <w:b/>
          <w:iCs/>
          <w:color w:val="auto"/>
          <w:spacing w:val="-10"/>
          <w:sz w:val="20"/>
          <w:szCs w:val="20"/>
          <w:highlight w:val="yellow"/>
          <w:shd w:val="clear" w:color="auto" w:fill="FFFFFF"/>
        </w:rPr>
        <w:t xml:space="preserve"> </w:t>
      </w:r>
    </w:p>
    <w:p w:rsidR="007D49B2" w:rsidRDefault="007D49B2" w:rsidP="00D43C11">
      <w:pPr>
        <w:widowControl/>
        <w:jc w:val="both"/>
        <w:rPr>
          <w:rFonts w:ascii="Verdana" w:eastAsia="Times New Roman" w:hAnsi="Verdana" w:cstheme="minorHAnsi"/>
          <w:b/>
          <w:iCs/>
          <w:color w:val="auto"/>
          <w:spacing w:val="-10"/>
          <w:sz w:val="20"/>
          <w:szCs w:val="20"/>
          <w:shd w:val="clear" w:color="auto" w:fill="FFFFFF"/>
        </w:rPr>
      </w:pPr>
    </w:p>
    <w:p w:rsidR="00B659C6" w:rsidRPr="00D43C11" w:rsidRDefault="00B659C6" w:rsidP="00D43C11">
      <w:pPr>
        <w:widowControl/>
        <w:jc w:val="both"/>
        <w:rPr>
          <w:rFonts w:ascii="Verdana" w:eastAsia="Times New Roman" w:hAnsi="Verdana" w:cstheme="minorHAnsi"/>
          <w:b/>
          <w:iCs/>
          <w:color w:val="auto"/>
          <w:spacing w:val="-10"/>
          <w:sz w:val="20"/>
          <w:szCs w:val="20"/>
          <w:shd w:val="clear" w:color="auto" w:fill="FFFFFF"/>
        </w:rPr>
      </w:pPr>
    </w:p>
    <w:p w:rsidR="00B97FAE" w:rsidRPr="00D43C11" w:rsidRDefault="00B97FAE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/>
        <w:ind w:left="0" w:firstLine="0"/>
        <w:rPr>
          <w:rFonts w:ascii="Verdana" w:hAnsi="Verdana"/>
          <w:smallCaps/>
          <w:sz w:val="20"/>
          <w:szCs w:val="20"/>
        </w:rPr>
      </w:pPr>
      <w:bookmarkStart w:id="9" w:name="_Toc64559025"/>
      <w:r w:rsidRPr="00D43C11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:rsidR="001B132F" w:rsidRPr="00566E09" w:rsidRDefault="00566E09" w:rsidP="00566E09">
      <w:pPr>
        <w:pStyle w:val="Akapitzlist"/>
        <w:tabs>
          <w:tab w:val="left" w:pos="426"/>
        </w:tabs>
        <w:ind w:left="0"/>
        <w:rPr>
          <w:rFonts w:ascii="Verdana" w:hAnsi="Verdana" w:cs="Arial"/>
          <w:b/>
          <w:sz w:val="20"/>
          <w:szCs w:val="20"/>
          <w:u w:val="single"/>
        </w:rPr>
      </w:pPr>
      <w:bookmarkStart w:id="10" w:name="_Toc64559026"/>
      <w:r w:rsidRPr="00566E09">
        <w:rPr>
          <w:rFonts w:ascii="Verdana" w:hAnsi="Verdana"/>
          <w:sz w:val="20"/>
          <w:szCs w:val="20"/>
        </w:rPr>
        <w:t>Nie dotyczy</w:t>
      </w:r>
      <w:r w:rsidRPr="00566E09">
        <w:rPr>
          <w:rFonts w:ascii="Verdana" w:hAnsi="Verdana" w:cs="Arial"/>
          <w:b/>
          <w:sz w:val="20"/>
          <w:szCs w:val="20"/>
        </w:rPr>
        <w:t xml:space="preserve"> </w:t>
      </w:r>
    </w:p>
    <w:p w:rsidR="001B132F" w:rsidRPr="00D43C11" w:rsidRDefault="001B132F" w:rsidP="00D43C11">
      <w:pPr>
        <w:tabs>
          <w:tab w:val="left" w:pos="426"/>
        </w:tabs>
        <w:rPr>
          <w:rFonts w:ascii="Verdana" w:hAnsi="Verdana" w:cs="Arial"/>
          <w:b/>
          <w:sz w:val="20"/>
          <w:szCs w:val="20"/>
          <w:u w:val="single"/>
        </w:rPr>
      </w:pPr>
    </w:p>
    <w:p w:rsidR="001B132F" w:rsidRPr="00D43C11" w:rsidRDefault="001B132F" w:rsidP="00D43C11">
      <w:pPr>
        <w:tabs>
          <w:tab w:val="left" w:pos="426"/>
        </w:tabs>
        <w:rPr>
          <w:rFonts w:ascii="Verdana" w:hAnsi="Verdana" w:cs="Arial"/>
          <w:b/>
          <w:sz w:val="20"/>
          <w:szCs w:val="20"/>
          <w:u w:val="single"/>
        </w:rPr>
      </w:pPr>
    </w:p>
    <w:p w:rsidR="00B97FAE" w:rsidRPr="00D43C11" w:rsidRDefault="00B97FAE" w:rsidP="00C375FD">
      <w:pPr>
        <w:pStyle w:val="Nagwek1"/>
        <w:keepNext w:val="0"/>
        <w:numPr>
          <w:ilvl w:val="0"/>
          <w:numId w:val="7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r w:rsidRPr="00D43C11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D43C11">
        <w:rPr>
          <w:rFonts w:ascii="Verdana" w:hAnsi="Verdana"/>
          <w:spacing w:val="5"/>
          <w:sz w:val="20"/>
          <w:szCs w:val="20"/>
        </w:rPr>
        <w:t xml:space="preserve">órych </w:t>
      </w:r>
      <w:r w:rsidRPr="00D43C11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D43C11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D43C11">
        <w:rPr>
          <w:rFonts w:ascii="Verdana" w:hAnsi="Verdana"/>
          <w:spacing w:val="5"/>
          <w:sz w:val="20"/>
          <w:szCs w:val="20"/>
        </w:rPr>
        <w:br/>
      </w:r>
      <w:r w:rsidRPr="00D43C11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D43C11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D43C11" w:rsidRDefault="003067E1" w:rsidP="00D43C11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</w:p>
    <w:p w:rsidR="00351A79" w:rsidRPr="00D43C11" w:rsidRDefault="00351A79" w:rsidP="00C375FD">
      <w:pPr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D43C11">
        <w:rPr>
          <w:rFonts w:ascii="Verdana" w:eastAsia="Times New Roman" w:hAnsi="Verdana"/>
          <w:sz w:val="20"/>
          <w:szCs w:val="20"/>
        </w:rPr>
        <w:lastRenderedPageBreak/>
        <w:t xml:space="preserve">W postępowaniu o udzielenie zamówienia komunikacja między Zamawiającym a Wykonawcami odbywa się przy użyciu Systemu Komunikacji Elektronicznej, zwanego dalej „SKE” oraz poczty elektronicznej: </w:t>
      </w:r>
      <w:hyperlink r:id="rId8" w:history="1">
        <w:r w:rsidRPr="00D43C11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D43C11">
        <w:rPr>
          <w:rFonts w:ascii="Verdana" w:eastAsia="Times New Roman" w:hAnsi="Verdana"/>
          <w:sz w:val="20"/>
          <w:szCs w:val="20"/>
        </w:rPr>
        <w:t>.</w:t>
      </w:r>
    </w:p>
    <w:p w:rsidR="00351A79" w:rsidRPr="00D43C11" w:rsidRDefault="00351A79" w:rsidP="00C375FD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D43C11">
        <w:rPr>
          <w:rFonts w:ascii="Verdana" w:eastAsia="Times New Roman" w:hAnsi="Verdana"/>
          <w:sz w:val="20"/>
          <w:szCs w:val="20"/>
        </w:rPr>
        <w:t xml:space="preserve">Szczegółowa instrukcja korzystania z SKE stanowi załącznik nr </w:t>
      </w:r>
      <w:r w:rsidR="00E32BF8" w:rsidRPr="00D43C11">
        <w:rPr>
          <w:rFonts w:ascii="Verdana" w:eastAsia="Times New Roman" w:hAnsi="Verdana"/>
          <w:sz w:val="20"/>
          <w:szCs w:val="20"/>
        </w:rPr>
        <w:t>7</w:t>
      </w:r>
      <w:r w:rsidRPr="00D43C11">
        <w:rPr>
          <w:rFonts w:ascii="Verdana" w:eastAsia="Times New Roman" w:hAnsi="Verdana"/>
          <w:sz w:val="20"/>
          <w:szCs w:val="20"/>
        </w:rPr>
        <w:t xml:space="preserve"> do SWZ.</w:t>
      </w:r>
    </w:p>
    <w:p w:rsidR="00351A79" w:rsidRPr="00D43C11" w:rsidRDefault="00351A79" w:rsidP="00C375FD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eastAsia="Times New Roman" w:hAnsi="Verdana"/>
          <w:i/>
          <w:sz w:val="20"/>
          <w:szCs w:val="20"/>
        </w:rPr>
      </w:pPr>
      <w:r w:rsidRPr="00D43C11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351A79" w:rsidRPr="00D43C11" w:rsidRDefault="00351A79" w:rsidP="00C375FD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D43C11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D43C11" w:rsidRDefault="00351A79" w:rsidP="00C375FD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D43C11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351A79" w:rsidRPr="00D43C11" w:rsidRDefault="00351A79" w:rsidP="00C375FD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D43C11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D43C11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D43C11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D43C11" w:rsidRDefault="00351A79" w:rsidP="00C375FD">
      <w:pPr>
        <w:pStyle w:val="Akapitzlist"/>
        <w:numPr>
          <w:ilvl w:val="0"/>
          <w:numId w:val="18"/>
        </w:numPr>
        <w:ind w:left="0" w:firstLine="0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  <w:u w:val="single"/>
        </w:rPr>
        <w:t>Wykonawca chcąc złożyć ofertę</w:t>
      </w:r>
      <w:r w:rsidRPr="00D43C11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D43C11" w:rsidRDefault="00351A79" w:rsidP="00D43C11">
      <w:pPr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351A79" w:rsidRPr="00D43C11" w:rsidRDefault="00351A79" w:rsidP="00D43C11">
      <w:pPr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351A79" w:rsidRPr="00D43C11" w:rsidRDefault="00351A79" w:rsidP="00D43C11">
      <w:pPr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– „GPG </w:t>
      </w:r>
      <w:proofErr w:type="spellStart"/>
      <w:r w:rsidRPr="00D43C11">
        <w:rPr>
          <w:rFonts w:ascii="Verdana" w:hAnsi="Verdana"/>
          <w:sz w:val="20"/>
          <w:szCs w:val="20"/>
        </w:rPr>
        <w:t>Suite</w:t>
      </w:r>
      <w:proofErr w:type="spellEnd"/>
      <w:r w:rsidRPr="00D43C11">
        <w:rPr>
          <w:rFonts w:ascii="Verdana" w:hAnsi="Verdana"/>
          <w:sz w:val="20"/>
          <w:szCs w:val="20"/>
        </w:rPr>
        <w:t xml:space="preserve">” udostępnionym na stronie  </w:t>
      </w:r>
    </w:p>
    <w:p w:rsidR="00351A79" w:rsidRPr="00D43C11" w:rsidRDefault="00DA7E59" w:rsidP="00D43C11">
      <w:pPr>
        <w:rPr>
          <w:rFonts w:ascii="Verdana" w:hAnsi="Verdana"/>
          <w:sz w:val="20"/>
          <w:szCs w:val="20"/>
        </w:rPr>
      </w:pPr>
      <w:hyperlink r:id="rId9" w:history="1">
        <w:r w:rsidR="00351A79" w:rsidRPr="00D43C11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351A79" w:rsidRPr="00D43C11">
        <w:rPr>
          <w:rFonts w:ascii="Verdana" w:hAnsi="Verdana"/>
          <w:sz w:val="20"/>
          <w:szCs w:val="20"/>
        </w:rPr>
        <w:t xml:space="preserve"> (</w:t>
      </w:r>
      <w:proofErr w:type="spellStart"/>
      <w:r w:rsidR="00351A79" w:rsidRPr="00D43C11">
        <w:rPr>
          <w:rFonts w:ascii="Verdana" w:hAnsi="Verdana"/>
          <w:sz w:val="20"/>
          <w:szCs w:val="20"/>
        </w:rPr>
        <w:t>MacOS</w:t>
      </w:r>
      <w:proofErr w:type="spellEnd"/>
      <w:r w:rsidR="00351A79" w:rsidRPr="00D43C11">
        <w:rPr>
          <w:rFonts w:ascii="Verdana" w:hAnsi="Verdana"/>
          <w:sz w:val="20"/>
          <w:szCs w:val="20"/>
        </w:rPr>
        <w:t>, Linux) (patrz pkt. 7.2.2 instrukcji SKE)</w:t>
      </w:r>
    </w:p>
    <w:p w:rsidR="00351A79" w:rsidRPr="00D43C11" w:rsidRDefault="00351A79" w:rsidP="00C375FD">
      <w:pPr>
        <w:widowControl/>
        <w:numPr>
          <w:ilvl w:val="0"/>
          <w:numId w:val="18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D43C11" w:rsidRDefault="00D10263" w:rsidP="00D43C11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D43C11" w:rsidRDefault="0099338A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D43C11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D43C11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D43C11">
        <w:rPr>
          <w:rFonts w:ascii="Verdana" w:hAnsi="Verdana"/>
          <w:spacing w:val="5"/>
          <w:sz w:val="20"/>
          <w:szCs w:val="20"/>
        </w:rPr>
        <w:t>Pzp</w:t>
      </w:r>
      <w:bookmarkEnd w:id="11"/>
      <w:proofErr w:type="spellEnd"/>
    </w:p>
    <w:p w:rsidR="004B477D" w:rsidRPr="00D43C11" w:rsidRDefault="004B477D" w:rsidP="00D43C11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Zamawiający </w:t>
      </w:r>
      <w:r w:rsidRPr="00D43C11">
        <w:rPr>
          <w:rFonts w:ascii="Verdana" w:hAnsi="Verdana"/>
          <w:b/>
          <w:sz w:val="20"/>
          <w:szCs w:val="20"/>
        </w:rPr>
        <w:t>nie przewiduje</w:t>
      </w:r>
      <w:r w:rsidRPr="00D43C11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D43C11">
        <w:rPr>
          <w:rFonts w:ascii="Verdana" w:hAnsi="Verdana"/>
          <w:sz w:val="20"/>
          <w:szCs w:val="20"/>
        </w:rPr>
        <w:t>X</w:t>
      </w:r>
      <w:r w:rsidRPr="00D43C11">
        <w:rPr>
          <w:rFonts w:ascii="Verdana" w:hAnsi="Verdana"/>
          <w:sz w:val="20"/>
          <w:szCs w:val="20"/>
        </w:rPr>
        <w:t xml:space="preserve"> S</w:t>
      </w:r>
      <w:r w:rsidR="00AB7E54" w:rsidRPr="00D43C11">
        <w:rPr>
          <w:rFonts w:ascii="Verdana" w:hAnsi="Verdana"/>
          <w:sz w:val="20"/>
          <w:szCs w:val="20"/>
        </w:rPr>
        <w:t>WZ</w:t>
      </w:r>
    </w:p>
    <w:p w:rsidR="0099338A" w:rsidRPr="00D43C11" w:rsidRDefault="0099338A" w:rsidP="00D43C11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D43C11" w:rsidRDefault="0099338A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D43C11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2"/>
    </w:p>
    <w:p w:rsidR="00351A79" w:rsidRDefault="00351A79" w:rsidP="00D43C11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w sprawach form</w:t>
      </w:r>
      <w:r w:rsidR="008E66FC" w:rsidRPr="00D43C11">
        <w:rPr>
          <w:rFonts w:ascii="Verdana" w:hAnsi="Verdana"/>
          <w:sz w:val="20"/>
          <w:szCs w:val="20"/>
        </w:rPr>
        <w:t xml:space="preserve">alnych – </w:t>
      </w:r>
      <w:r w:rsidR="00673DAE">
        <w:rPr>
          <w:rFonts w:ascii="Verdana" w:hAnsi="Verdana"/>
          <w:sz w:val="20"/>
          <w:szCs w:val="20"/>
        </w:rPr>
        <w:t>Marzena Michalak</w:t>
      </w:r>
      <w:r w:rsidR="00D33D66" w:rsidRPr="00D43C11">
        <w:rPr>
          <w:rFonts w:ascii="Verdana" w:hAnsi="Verdana"/>
          <w:sz w:val="20"/>
          <w:szCs w:val="20"/>
        </w:rPr>
        <w:t xml:space="preserve"> Tel:</w:t>
      </w:r>
      <w:r w:rsidR="00595756" w:rsidRPr="00D43C11">
        <w:rPr>
          <w:rFonts w:ascii="Verdana" w:hAnsi="Verdana"/>
          <w:sz w:val="20"/>
          <w:szCs w:val="20"/>
        </w:rPr>
        <w:t xml:space="preserve"> 61 66</w:t>
      </w:r>
      <w:r w:rsidR="00173EA4">
        <w:rPr>
          <w:rFonts w:ascii="Verdana" w:hAnsi="Verdana"/>
          <w:sz w:val="20"/>
          <w:szCs w:val="20"/>
        </w:rPr>
        <w:t> </w:t>
      </w:r>
      <w:r w:rsidR="00673DAE">
        <w:rPr>
          <w:rFonts w:ascii="Verdana" w:hAnsi="Verdana"/>
          <w:sz w:val="20"/>
          <w:szCs w:val="20"/>
        </w:rPr>
        <w:t>255</w:t>
      </w:r>
    </w:p>
    <w:p w:rsidR="00173EA4" w:rsidRPr="00D43C11" w:rsidRDefault="00173EA4" w:rsidP="00D43C11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D43C11" w:rsidRDefault="002A0871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13" w:name="_Toc64559029"/>
      <w:r w:rsidRPr="00D43C11">
        <w:rPr>
          <w:rFonts w:ascii="Verdana" w:hAnsi="Verdana"/>
          <w:spacing w:val="5"/>
          <w:sz w:val="20"/>
          <w:szCs w:val="20"/>
        </w:rPr>
        <w:t>Termin związania ofertą</w:t>
      </w:r>
      <w:bookmarkEnd w:id="13"/>
    </w:p>
    <w:p w:rsidR="00D33D66" w:rsidRPr="008705DD" w:rsidRDefault="00D33D66" w:rsidP="00D43C11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</w:p>
    <w:p w:rsidR="003A3ABA" w:rsidRPr="008705DD" w:rsidRDefault="003A3ABA" w:rsidP="007D49B2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8705DD">
        <w:rPr>
          <w:rFonts w:ascii="Verdana" w:hAnsi="Verdana" w:cs="Arial"/>
          <w:b/>
          <w:sz w:val="20"/>
          <w:szCs w:val="20"/>
          <w:highlight w:val="yellow"/>
        </w:rPr>
        <w:t xml:space="preserve">Wykonawca jest związany ofertą do dnia </w:t>
      </w:r>
      <w:r w:rsidR="00353D55">
        <w:rPr>
          <w:rFonts w:ascii="Verdana" w:hAnsi="Verdana" w:cs="Arial"/>
          <w:b/>
          <w:sz w:val="20"/>
          <w:szCs w:val="20"/>
          <w:highlight w:val="yellow"/>
        </w:rPr>
        <w:t>06.09.2</w:t>
      </w:r>
      <w:r w:rsidR="008705DD" w:rsidRPr="008705DD">
        <w:rPr>
          <w:rFonts w:ascii="Verdana" w:hAnsi="Verdana"/>
          <w:b/>
          <w:bCs/>
          <w:sz w:val="20"/>
          <w:szCs w:val="20"/>
          <w:highlight w:val="yellow"/>
        </w:rPr>
        <w:t xml:space="preserve">023 </w:t>
      </w:r>
      <w:r w:rsidR="00651AA9" w:rsidRPr="008705DD">
        <w:rPr>
          <w:rFonts w:ascii="Verdana" w:hAnsi="Verdana" w:cs="Arial"/>
          <w:b/>
          <w:sz w:val="20"/>
          <w:szCs w:val="20"/>
          <w:highlight w:val="yellow"/>
        </w:rPr>
        <w:t xml:space="preserve"> r.</w:t>
      </w:r>
    </w:p>
    <w:p w:rsidR="00AC6791" w:rsidRPr="00D43C11" w:rsidRDefault="00AC6791" w:rsidP="00D43C11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D43C11" w:rsidRDefault="002A0871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14" w:name="_Toc64559030"/>
      <w:r w:rsidRPr="00D43C11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:rsidR="001A3D96" w:rsidRPr="00D43C11" w:rsidRDefault="001A3D96" w:rsidP="00D43C11">
      <w:pPr>
        <w:jc w:val="both"/>
        <w:rPr>
          <w:rFonts w:ascii="Verdana" w:hAnsi="Verdana"/>
          <w:sz w:val="20"/>
          <w:szCs w:val="20"/>
        </w:rPr>
      </w:pPr>
    </w:p>
    <w:p w:rsidR="0088162B" w:rsidRPr="00D43C11" w:rsidRDefault="0088162B" w:rsidP="00D43C11">
      <w:pPr>
        <w:tabs>
          <w:tab w:val="left" w:pos="-4536"/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8162B" w:rsidRPr="00D43C11" w:rsidRDefault="0088162B" w:rsidP="00C375FD">
      <w:pPr>
        <w:widowControl/>
        <w:numPr>
          <w:ilvl w:val="1"/>
          <w:numId w:val="12"/>
        </w:numPr>
        <w:tabs>
          <w:tab w:val="left" w:pos="-4536"/>
          <w:tab w:val="left" w:pos="426"/>
        </w:tabs>
        <w:suppressAutoHyphens w:val="0"/>
        <w:ind w:left="0" w:firstLine="0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D43C11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88162B" w:rsidRPr="00D43C11" w:rsidRDefault="0088162B" w:rsidP="00D43C11">
      <w:pPr>
        <w:widowControl/>
        <w:tabs>
          <w:tab w:val="left" w:pos="-4536"/>
          <w:tab w:val="left" w:pos="426"/>
        </w:tabs>
        <w:suppressAutoHyphens w:val="0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88162B" w:rsidRPr="00D43C11" w:rsidRDefault="0088162B" w:rsidP="00C375FD">
      <w:pPr>
        <w:widowControl/>
        <w:numPr>
          <w:ilvl w:val="2"/>
          <w:numId w:val="12"/>
        </w:numPr>
        <w:tabs>
          <w:tab w:val="left" w:pos="-4536"/>
          <w:tab w:val="left" w:pos="426"/>
        </w:tabs>
        <w:suppressAutoHyphens w:val="0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D43C11">
        <w:rPr>
          <w:rFonts w:ascii="Verdana" w:eastAsia="Calibri" w:hAnsi="Verdana"/>
          <w:bCs/>
          <w:sz w:val="20"/>
          <w:szCs w:val="20"/>
          <w:lang w:eastAsia="ar-SA"/>
        </w:rPr>
        <w:lastRenderedPageBreak/>
        <w:t xml:space="preserve">wypełniony </w:t>
      </w:r>
      <w:r w:rsidRPr="00D43C11">
        <w:rPr>
          <w:rFonts w:ascii="Verdana" w:eastAsia="Calibri" w:hAnsi="Verdana"/>
          <w:b/>
          <w:bCs/>
          <w:sz w:val="20"/>
          <w:szCs w:val="20"/>
          <w:lang w:eastAsia="ar-SA"/>
        </w:rPr>
        <w:t>Formularz ofertowy</w:t>
      </w:r>
      <w:r w:rsidRPr="00D43C11">
        <w:rPr>
          <w:rFonts w:ascii="Verdana" w:eastAsia="Calibri" w:hAnsi="Verdana"/>
          <w:bCs/>
          <w:sz w:val="20"/>
          <w:szCs w:val="20"/>
          <w:lang w:eastAsia="ar-SA"/>
        </w:rPr>
        <w:t xml:space="preserve"> – </w:t>
      </w:r>
      <w:r w:rsidRPr="00D43C11">
        <w:rPr>
          <w:rFonts w:ascii="Verdana" w:eastAsia="Calibri" w:hAnsi="Verdana"/>
          <w:b/>
          <w:bCs/>
          <w:sz w:val="20"/>
          <w:szCs w:val="20"/>
          <w:lang w:eastAsia="ar-SA"/>
        </w:rPr>
        <w:t>załącznik nr 2</w:t>
      </w:r>
    </w:p>
    <w:p w:rsidR="0088162B" w:rsidRPr="00D43C11" w:rsidRDefault="0088162B" w:rsidP="00D43C11">
      <w:pPr>
        <w:widowControl/>
        <w:tabs>
          <w:tab w:val="left" w:pos="-4536"/>
          <w:tab w:val="left" w:pos="426"/>
        </w:tabs>
        <w:suppressAutoHyphens w:val="0"/>
        <w:jc w:val="both"/>
        <w:rPr>
          <w:rFonts w:ascii="Verdana" w:eastAsia="Calibri" w:hAnsi="Verdana"/>
          <w:b/>
          <w:spacing w:val="4"/>
          <w:sz w:val="20"/>
          <w:szCs w:val="20"/>
        </w:rPr>
      </w:pPr>
    </w:p>
    <w:p w:rsidR="0088162B" w:rsidRPr="00B953E2" w:rsidRDefault="0088162B" w:rsidP="00C375FD">
      <w:pPr>
        <w:widowControl/>
        <w:numPr>
          <w:ilvl w:val="2"/>
          <w:numId w:val="12"/>
        </w:numPr>
        <w:tabs>
          <w:tab w:val="left" w:pos="-4536"/>
          <w:tab w:val="left" w:pos="426"/>
        </w:tabs>
        <w:suppressAutoHyphens w:val="0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D43C11">
        <w:rPr>
          <w:rFonts w:ascii="Verdana" w:eastAsia="Calibri" w:hAnsi="Verdana"/>
          <w:bCs/>
          <w:sz w:val="20"/>
          <w:szCs w:val="20"/>
          <w:lang w:eastAsia="ar-SA"/>
        </w:rPr>
        <w:t xml:space="preserve">wypełnione </w:t>
      </w:r>
      <w:r w:rsidRPr="00D43C11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oświadczenie o niepodleganiu wykluczeniu </w:t>
      </w:r>
      <w:r w:rsidR="00943E62">
        <w:rPr>
          <w:rFonts w:ascii="Verdana" w:eastAsia="Calibri" w:hAnsi="Verdana"/>
          <w:b/>
          <w:bCs/>
          <w:sz w:val="20"/>
          <w:szCs w:val="20"/>
          <w:lang w:eastAsia="ar-SA"/>
        </w:rPr>
        <w:t>- załącznik nr 3</w:t>
      </w:r>
      <w:r w:rsidRPr="00D43C11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(wzór)</w:t>
      </w:r>
      <w:r w:rsidRPr="00D43C11">
        <w:rPr>
          <w:rFonts w:ascii="Verdana" w:eastAsia="Calibri" w:hAnsi="Verdana"/>
          <w:bCs/>
          <w:sz w:val="20"/>
          <w:szCs w:val="20"/>
          <w:lang w:eastAsia="ar-SA"/>
        </w:rPr>
        <w:t xml:space="preserve"> do SWZ, przy czym:</w:t>
      </w:r>
    </w:p>
    <w:p w:rsidR="00B953E2" w:rsidRDefault="00B953E2" w:rsidP="00B953E2">
      <w:pPr>
        <w:pStyle w:val="Akapitzlist"/>
        <w:rPr>
          <w:rFonts w:ascii="Verdana" w:eastAsia="Calibri" w:hAnsi="Verdana"/>
          <w:b/>
          <w:spacing w:val="4"/>
          <w:sz w:val="20"/>
          <w:szCs w:val="20"/>
        </w:rPr>
      </w:pPr>
    </w:p>
    <w:p w:rsidR="00B953E2" w:rsidRPr="00DF4A98" w:rsidRDefault="00B953E2" w:rsidP="00C375FD">
      <w:pPr>
        <w:widowControl/>
        <w:numPr>
          <w:ilvl w:val="3"/>
          <w:numId w:val="12"/>
        </w:numPr>
        <w:tabs>
          <w:tab w:val="left" w:pos="-4536"/>
          <w:tab w:val="left" w:pos="426"/>
        </w:tabs>
        <w:suppressAutoHyphens w:val="0"/>
        <w:ind w:left="0" w:firstLine="0"/>
        <w:jc w:val="both"/>
        <w:rPr>
          <w:rFonts w:ascii="Verdana" w:eastAsia="Calibri" w:hAnsi="Verdana"/>
          <w:b/>
          <w:bCs/>
          <w:sz w:val="20"/>
          <w:szCs w:val="20"/>
          <w:lang w:eastAsia="ar-SA"/>
        </w:rPr>
      </w:pPr>
      <w:r w:rsidRPr="00DF4A98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B953E2" w:rsidRPr="00B953E2" w:rsidRDefault="00B953E2" w:rsidP="00B953E2">
      <w:pPr>
        <w:rPr>
          <w:rFonts w:ascii="Verdana" w:eastAsia="Calibri" w:hAnsi="Verdana"/>
          <w:b/>
          <w:spacing w:val="4"/>
          <w:sz w:val="20"/>
          <w:szCs w:val="20"/>
        </w:rPr>
      </w:pPr>
    </w:p>
    <w:p w:rsidR="00B953E2" w:rsidRPr="00C376BE" w:rsidRDefault="00B953E2" w:rsidP="00C375FD">
      <w:pPr>
        <w:widowControl/>
        <w:numPr>
          <w:ilvl w:val="2"/>
          <w:numId w:val="12"/>
        </w:numPr>
        <w:tabs>
          <w:tab w:val="left" w:pos="-4536"/>
          <w:tab w:val="left" w:pos="426"/>
        </w:tabs>
        <w:suppressAutoHyphens w:val="0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C376BE">
        <w:rPr>
          <w:rFonts w:ascii="Verdana" w:eastAsia="Calibri" w:hAnsi="Verdana"/>
          <w:bCs/>
          <w:spacing w:val="4"/>
          <w:sz w:val="20"/>
          <w:szCs w:val="20"/>
        </w:rPr>
        <w:t>przedmiotowe środki dowodowe</w:t>
      </w:r>
    </w:p>
    <w:p w:rsidR="00DF4A98" w:rsidRPr="00DF4A98" w:rsidRDefault="00DF4A98" w:rsidP="00DF4A98">
      <w:pPr>
        <w:widowControl/>
        <w:tabs>
          <w:tab w:val="left" w:pos="-4536"/>
          <w:tab w:val="left" w:pos="426"/>
        </w:tabs>
        <w:suppressAutoHyphens w:val="0"/>
        <w:jc w:val="both"/>
        <w:rPr>
          <w:rFonts w:ascii="Verdana" w:eastAsia="Calibri" w:hAnsi="Verdana"/>
          <w:b/>
          <w:bCs/>
          <w:sz w:val="20"/>
          <w:szCs w:val="20"/>
          <w:lang w:eastAsia="ar-SA"/>
        </w:rPr>
      </w:pPr>
    </w:p>
    <w:p w:rsidR="0088162B" w:rsidRPr="00D43C11" w:rsidRDefault="0088162B" w:rsidP="00C375FD">
      <w:pPr>
        <w:numPr>
          <w:ilvl w:val="1"/>
          <w:numId w:val="12"/>
        </w:numPr>
        <w:tabs>
          <w:tab w:val="left" w:pos="-4536"/>
          <w:tab w:val="left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D43C11">
        <w:rPr>
          <w:rFonts w:ascii="Verdana" w:hAnsi="Verdana"/>
          <w:b/>
          <w:color w:val="auto"/>
          <w:sz w:val="20"/>
          <w:szCs w:val="20"/>
        </w:rPr>
        <w:t>Dodatkow</w:t>
      </w:r>
      <w:r w:rsidRPr="00D43C11">
        <w:rPr>
          <w:rFonts w:ascii="Verdana" w:hAnsi="Verdana"/>
          <w:color w:val="auto"/>
          <w:sz w:val="20"/>
          <w:szCs w:val="20"/>
        </w:rPr>
        <w:t>o:</w:t>
      </w:r>
    </w:p>
    <w:p w:rsidR="0088162B" w:rsidRPr="00D43C11" w:rsidRDefault="0088162B" w:rsidP="00D43C11">
      <w:pPr>
        <w:tabs>
          <w:tab w:val="left" w:pos="-4536"/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88162B" w:rsidRPr="00D43C11" w:rsidRDefault="0088162B" w:rsidP="00C375FD">
      <w:pPr>
        <w:numPr>
          <w:ilvl w:val="2"/>
          <w:numId w:val="12"/>
        </w:numPr>
        <w:tabs>
          <w:tab w:val="left" w:pos="-4536"/>
          <w:tab w:val="left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D43C11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88162B" w:rsidRPr="00D43C11" w:rsidRDefault="0088162B" w:rsidP="00C375FD">
      <w:pPr>
        <w:numPr>
          <w:ilvl w:val="2"/>
          <w:numId w:val="12"/>
        </w:numPr>
        <w:tabs>
          <w:tab w:val="left" w:pos="-4536"/>
          <w:tab w:val="left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D43C11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D43C11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43C11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wykonawca wskazał dane umożliwiające dostęp do tych dokumentów</w:t>
      </w:r>
    </w:p>
    <w:p w:rsidR="0088162B" w:rsidRPr="00D43C11" w:rsidRDefault="0088162B" w:rsidP="00C375FD">
      <w:pPr>
        <w:numPr>
          <w:ilvl w:val="2"/>
          <w:numId w:val="12"/>
        </w:numPr>
        <w:tabs>
          <w:tab w:val="left" w:pos="-4536"/>
          <w:tab w:val="left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D43C11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D43C11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43C11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88162B" w:rsidRPr="00D43C11" w:rsidRDefault="0088162B" w:rsidP="00C375FD">
      <w:pPr>
        <w:numPr>
          <w:ilvl w:val="2"/>
          <w:numId w:val="12"/>
        </w:numPr>
        <w:tabs>
          <w:tab w:val="left" w:pos="-4536"/>
          <w:tab w:val="left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D43C11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43C11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88162B" w:rsidRPr="00D43C11" w:rsidRDefault="0088162B" w:rsidP="00C375FD">
      <w:pPr>
        <w:numPr>
          <w:ilvl w:val="2"/>
          <w:numId w:val="12"/>
        </w:numPr>
        <w:tabs>
          <w:tab w:val="left" w:pos="-4536"/>
          <w:tab w:val="left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D43C11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43C11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1249AE" w:rsidRPr="00D43C11" w:rsidRDefault="001249AE" w:rsidP="00D43C11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1249AE" w:rsidRPr="00D43C11" w:rsidRDefault="001249AE" w:rsidP="00D43C11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D43C11" w:rsidRDefault="00857D43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15" w:name="_Toc64559031"/>
      <w:r w:rsidRPr="00D43C11">
        <w:rPr>
          <w:rFonts w:ascii="Verdana" w:hAnsi="Verdana"/>
          <w:spacing w:val="5"/>
          <w:sz w:val="20"/>
          <w:szCs w:val="20"/>
        </w:rPr>
        <w:t>T</w:t>
      </w:r>
      <w:r w:rsidR="002A0871" w:rsidRPr="00D43C11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D33D66" w:rsidRPr="00D43C11" w:rsidRDefault="00D33D66" w:rsidP="00D43C11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</w:p>
    <w:p w:rsidR="00AF11F8" w:rsidRPr="00D43C11" w:rsidRDefault="00AF11F8" w:rsidP="00D43C11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8705D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Termin składania ofert upływa dnia</w:t>
      </w:r>
      <w:r w:rsidR="00D42CE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126CE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08.08.</w:t>
      </w:r>
      <w:r w:rsidR="00D42CE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2023</w:t>
      </w:r>
      <w:r w:rsidR="00651AA9" w:rsidRPr="008705D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8F45E0" w:rsidRPr="008705D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 do godziny 09:00</w:t>
      </w:r>
    </w:p>
    <w:p w:rsidR="00487A74" w:rsidRPr="00D43C11" w:rsidRDefault="00487A74" w:rsidP="00D43C11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i/>
          <w:sz w:val="20"/>
          <w:szCs w:val="20"/>
        </w:rPr>
      </w:pPr>
    </w:p>
    <w:p w:rsidR="0099338A" w:rsidRPr="00D43C11" w:rsidRDefault="002A0871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16" w:name="_Toc64559032"/>
      <w:r w:rsidRPr="00D43C11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AF11F8" w:rsidRPr="008705DD" w:rsidRDefault="00483E0E" w:rsidP="00C375FD">
      <w:pPr>
        <w:numPr>
          <w:ilvl w:val="1"/>
          <w:numId w:val="10"/>
        </w:numPr>
        <w:tabs>
          <w:tab w:val="clear" w:pos="567"/>
        </w:tabs>
        <w:ind w:left="0" w:firstLine="0"/>
        <w:jc w:val="both"/>
        <w:rPr>
          <w:rFonts w:ascii="Verdana" w:hAnsi="Verdana"/>
          <w:b/>
          <w:sz w:val="20"/>
          <w:szCs w:val="20"/>
          <w:highlight w:val="yellow"/>
        </w:rPr>
      </w:pPr>
      <w:r w:rsidRPr="008705DD">
        <w:rPr>
          <w:rFonts w:ascii="Verdana" w:hAnsi="Verdana"/>
          <w:b/>
          <w:sz w:val="20"/>
          <w:szCs w:val="20"/>
          <w:highlight w:val="yellow"/>
        </w:rPr>
        <w:t>Termin otwarcia ofert:</w:t>
      </w:r>
      <w:r w:rsidR="008F45E0" w:rsidRPr="008705D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126CE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08.08.</w:t>
      </w:r>
      <w:r w:rsidR="00D42CE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2023</w:t>
      </w:r>
      <w:r w:rsidR="008705DD" w:rsidRPr="008705D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651AA9" w:rsidRPr="008705D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r.</w:t>
      </w:r>
      <w:r w:rsidR="008F45E0" w:rsidRPr="008705D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o godzinie 10:00</w:t>
      </w:r>
    </w:p>
    <w:p w:rsidR="00CA15CA" w:rsidRPr="00D43C11" w:rsidRDefault="00857D43" w:rsidP="00C375FD">
      <w:pPr>
        <w:numPr>
          <w:ilvl w:val="1"/>
          <w:numId w:val="10"/>
        </w:numPr>
        <w:tabs>
          <w:tab w:val="clear" w:pos="567"/>
        </w:tabs>
        <w:ind w:left="0" w:firstLine="0"/>
        <w:jc w:val="both"/>
        <w:rPr>
          <w:rFonts w:ascii="Verdana" w:hAnsi="Verdana"/>
          <w:color w:val="FF0000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Otwarcie ofert nastąpi za pośrednictwem</w:t>
      </w:r>
      <w:r w:rsidR="00E15C53" w:rsidRPr="00D43C11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D43C11">
        <w:rPr>
          <w:rFonts w:ascii="Verdana" w:hAnsi="Verdana"/>
          <w:b/>
          <w:sz w:val="20"/>
          <w:szCs w:val="20"/>
        </w:rPr>
        <w:t>Kleopatra</w:t>
      </w:r>
      <w:r w:rsidR="00E15C53" w:rsidRPr="00D43C11">
        <w:rPr>
          <w:rFonts w:ascii="Verdana" w:hAnsi="Verdana" w:cstheme="minorHAnsi"/>
          <w:sz w:val="20"/>
          <w:szCs w:val="20"/>
        </w:rPr>
        <w:t>)</w:t>
      </w:r>
      <w:r w:rsidRPr="00D43C11">
        <w:rPr>
          <w:rFonts w:ascii="Verdana" w:hAnsi="Verdana"/>
          <w:sz w:val="20"/>
          <w:szCs w:val="20"/>
        </w:rPr>
        <w:t>,</w:t>
      </w:r>
      <w:r w:rsidR="00E15C53" w:rsidRPr="00D43C11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0" w:history="1">
        <w:r w:rsidR="00E15C53" w:rsidRPr="00D43C11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D43C11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D43C11">
        <w:rPr>
          <w:rFonts w:ascii="Verdana" w:hAnsi="Verdana"/>
          <w:sz w:val="20"/>
          <w:szCs w:val="20"/>
        </w:rPr>
        <w:t>.</w:t>
      </w:r>
    </w:p>
    <w:p w:rsidR="003A5FCC" w:rsidRPr="00D43C11" w:rsidRDefault="003A5FCC" w:rsidP="00D43C11">
      <w:pPr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D43C11" w:rsidRDefault="00CA15CA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17" w:name="_Toc64559033"/>
      <w:r w:rsidRPr="00D43C11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:rsidR="00111C26" w:rsidRPr="00D43C11" w:rsidRDefault="00907C2C" w:rsidP="00C375FD">
      <w:pPr>
        <w:numPr>
          <w:ilvl w:val="2"/>
          <w:numId w:val="10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Cena oferty musi zostać obliczona zgodnie z</w:t>
      </w:r>
      <w:r w:rsidRPr="00D43C11">
        <w:rPr>
          <w:rFonts w:ascii="Verdana" w:hAnsi="Verdana"/>
          <w:b/>
          <w:sz w:val="20"/>
          <w:szCs w:val="20"/>
        </w:rPr>
        <w:t xml:space="preserve"> formularzem ofertowym (załącznik nr 2)</w:t>
      </w:r>
      <w:r w:rsidR="00A61DEE" w:rsidRPr="00D43C11">
        <w:rPr>
          <w:rFonts w:ascii="Verdana" w:hAnsi="Verdana"/>
          <w:b/>
          <w:sz w:val="20"/>
          <w:szCs w:val="20"/>
        </w:rPr>
        <w:t>.</w:t>
      </w:r>
    </w:p>
    <w:p w:rsidR="00443784" w:rsidRPr="00D43C11" w:rsidRDefault="00111C26" w:rsidP="00C375FD">
      <w:pPr>
        <w:numPr>
          <w:ilvl w:val="2"/>
          <w:numId w:val="10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Cena ofertowa</w:t>
      </w:r>
      <w:r w:rsidR="001569BA" w:rsidRPr="00D43C11">
        <w:rPr>
          <w:rFonts w:ascii="Verdana" w:hAnsi="Verdana"/>
          <w:sz w:val="20"/>
          <w:szCs w:val="20"/>
        </w:rPr>
        <w:t xml:space="preserve"> </w:t>
      </w:r>
      <w:r w:rsidR="005A3589" w:rsidRPr="00D43C11">
        <w:rPr>
          <w:rFonts w:ascii="Verdana" w:hAnsi="Verdana"/>
          <w:sz w:val="20"/>
          <w:szCs w:val="20"/>
        </w:rPr>
        <w:t xml:space="preserve">musi </w:t>
      </w:r>
      <w:r w:rsidRPr="00D43C11">
        <w:rPr>
          <w:rFonts w:ascii="Verdana" w:hAnsi="Verdana"/>
          <w:sz w:val="20"/>
          <w:szCs w:val="20"/>
        </w:rPr>
        <w:t>być wyrażon</w:t>
      </w:r>
      <w:r w:rsidR="005A3589" w:rsidRPr="00D43C11">
        <w:rPr>
          <w:rFonts w:ascii="Verdana" w:hAnsi="Verdana"/>
          <w:sz w:val="20"/>
          <w:szCs w:val="20"/>
        </w:rPr>
        <w:t>a</w:t>
      </w:r>
      <w:r w:rsidRPr="00D43C11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D43C11" w:rsidRDefault="00443784" w:rsidP="00C375FD">
      <w:pPr>
        <w:numPr>
          <w:ilvl w:val="2"/>
          <w:numId w:val="10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D43C11" w:rsidRDefault="00443784" w:rsidP="00C375FD">
      <w:pPr>
        <w:numPr>
          <w:ilvl w:val="2"/>
          <w:numId w:val="10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D43C11" w:rsidRDefault="00443784" w:rsidP="00C375FD">
      <w:pPr>
        <w:numPr>
          <w:ilvl w:val="0"/>
          <w:numId w:val="13"/>
        </w:numPr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D43C11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D43C11" w:rsidRDefault="00443784" w:rsidP="00C375FD">
      <w:pPr>
        <w:numPr>
          <w:ilvl w:val="0"/>
          <w:numId w:val="13"/>
        </w:numPr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D43C11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D43C11" w:rsidRDefault="00443784" w:rsidP="00C375FD">
      <w:pPr>
        <w:numPr>
          <w:ilvl w:val="0"/>
          <w:numId w:val="13"/>
        </w:numPr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D43C11">
        <w:rPr>
          <w:rFonts w:ascii="Verdana" w:hAnsi="Verdana"/>
          <w:bCs/>
          <w:sz w:val="20"/>
          <w:szCs w:val="20"/>
        </w:rPr>
        <w:lastRenderedPageBreak/>
        <w:t>wskazania wartości towaru lub usługi objętego obowiązkiem podatkowym zamawiającego, bez kwoty podatku;</w:t>
      </w:r>
    </w:p>
    <w:p w:rsidR="00443784" w:rsidRPr="00D43C11" w:rsidRDefault="00443784" w:rsidP="00C375FD">
      <w:pPr>
        <w:numPr>
          <w:ilvl w:val="0"/>
          <w:numId w:val="13"/>
        </w:numPr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D43C11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F21384" w:rsidRPr="00D43C11" w:rsidRDefault="00F21384" w:rsidP="00D43C11">
      <w:pPr>
        <w:pStyle w:val="Akapitzlist"/>
        <w:ind w:left="0"/>
        <w:jc w:val="both"/>
        <w:rPr>
          <w:rFonts w:ascii="Verdana" w:hAnsi="Verdana"/>
          <w:bCs/>
          <w:sz w:val="20"/>
          <w:szCs w:val="20"/>
        </w:rPr>
      </w:pPr>
    </w:p>
    <w:p w:rsidR="00CA15CA" w:rsidRPr="00D43C11" w:rsidRDefault="00CA15CA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8" w:name="_Toc64559034"/>
      <w:r w:rsidRPr="00D43C11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2A529F" w:rsidRPr="002A529F" w:rsidRDefault="002A529F" w:rsidP="002A529F">
      <w:pPr>
        <w:pStyle w:val="Tekstpodstawowy21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2A529F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Zamawiaj</w:t>
      </w:r>
      <w:r w:rsidRPr="002A529F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2A529F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cy wybierze ofert</w:t>
      </w:r>
      <w:r w:rsidRPr="002A529F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2A529F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najkorzystniejsz</w:t>
      </w:r>
      <w:r w:rsidRPr="002A529F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2A529F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na podstawie nast</w:t>
      </w:r>
      <w:r w:rsidRPr="002A529F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2A529F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puj</w:t>
      </w:r>
      <w:r w:rsidRPr="002A529F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2A529F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cego kryterium: najni</w:t>
      </w:r>
      <w:r w:rsidRPr="002A529F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ż</w:t>
      </w:r>
      <w:r w:rsidRPr="002A529F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sza cena.</w:t>
      </w:r>
    </w:p>
    <w:p w:rsidR="00673EF1" w:rsidRDefault="002A529F" w:rsidP="002A529F">
      <w:pPr>
        <w:pStyle w:val="Tekstpodstawowy21"/>
        <w:spacing w:before="0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2A529F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Oferty zostan</w:t>
      </w:r>
      <w:r w:rsidRPr="002A529F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2A529F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ocenione zgodnie z cen</w:t>
      </w:r>
      <w:r w:rsidRPr="002A529F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2A529F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od najni</w:t>
      </w:r>
      <w:r w:rsidRPr="002A529F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ż</w:t>
      </w:r>
      <w:r w:rsidRPr="002A529F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szej do najwy</w:t>
      </w:r>
      <w:r w:rsidRPr="002A529F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ż</w:t>
      </w:r>
      <w:r w:rsidRPr="002A529F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szej, przy czym najkorzystniejsza b</w:t>
      </w:r>
      <w:r w:rsidRPr="002A529F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2A529F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dzie oferta z najni</w:t>
      </w:r>
      <w:r w:rsidRPr="002A529F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ż</w:t>
      </w:r>
      <w:r w:rsidRPr="002A529F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sz</w:t>
      </w:r>
      <w:r w:rsidRPr="002A529F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2A529F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cen</w:t>
      </w:r>
      <w:r w:rsidRPr="002A529F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2A529F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.</w:t>
      </w:r>
    </w:p>
    <w:p w:rsidR="002A529F" w:rsidRPr="00D43C11" w:rsidRDefault="002A529F" w:rsidP="002A529F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CA15CA" w:rsidRPr="00D43C11" w:rsidRDefault="00CA15CA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D43C11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D43C11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D43C11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483E0E" w:rsidRPr="00D43C11" w:rsidRDefault="00483E0E" w:rsidP="00D43C11">
      <w:pPr>
        <w:numPr>
          <w:ilvl w:val="1"/>
          <w:numId w:val="1"/>
        </w:numPr>
        <w:tabs>
          <w:tab w:val="clear" w:pos="567"/>
          <w:tab w:val="num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D43C11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D43C11" w:rsidRDefault="00483E0E" w:rsidP="00D43C11">
      <w:pPr>
        <w:numPr>
          <w:ilvl w:val="1"/>
          <w:numId w:val="1"/>
        </w:numPr>
        <w:tabs>
          <w:tab w:val="clear" w:pos="567"/>
          <w:tab w:val="num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D43C11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D43C11" w:rsidRDefault="00CA15CA" w:rsidP="00D43C11">
      <w:pPr>
        <w:numPr>
          <w:ilvl w:val="1"/>
          <w:numId w:val="1"/>
        </w:numPr>
        <w:tabs>
          <w:tab w:val="clear" w:pos="567"/>
          <w:tab w:val="num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bookmarkStart w:id="20" w:name="OLE_LINK1"/>
      <w:bookmarkStart w:id="21" w:name="OLE_LINK2"/>
      <w:r w:rsidRPr="00D43C11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D43C11" w:rsidRDefault="00CA15CA" w:rsidP="00C375FD">
      <w:pPr>
        <w:pStyle w:val="Akapitzlist"/>
        <w:numPr>
          <w:ilvl w:val="0"/>
          <w:numId w:val="21"/>
        </w:numPr>
        <w:tabs>
          <w:tab w:val="left" w:pos="851"/>
        </w:tabs>
        <w:ind w:left="0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D43C11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D43C11">
        <w:rPr>
          <w:rFonts w:ascii="Verdana" w:hAnsi="Verdana"/>
          <w:color w:val="auto"/>
          <w:sz w:val="20"/>
          <w:szCs w:val="20"/>
        </w:rPr>
        <w:t>.</w:t>
      </w:r>
    </w:p>
    <w:bookmarkEnd w:id="20"/>
    <w:bookmarkEnd w:id="21"/>
    <w:p w:rsidR="00CA15CA" w:rsidRPr="00D43C11" w:rsidRDefault="00CA15CA" w:rsidP="00D43C11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D43C11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632D22" w:rsidRPr="00D43C11" w:rsidRDefault="00632D22" w:rsidP="00D43C11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D43C11" w:rsidRDefault="00B97FAE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22" w:name="_Toc64559036"/>
      <w:r w:rsidRPr="00D43C11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2"/>
    </w:p>
    <w:p w:rsidR="00B97FAE" w:rsidRPr="00D43C11" w:rsidRDefault="00B97FAE" w:rsidP="00D43C11">
      <w:pPr>
        <w:jc w:val="both"/>
        <w:rPr>
          <w:rFonts w:ascii="Verdana" w:hAnsi="Verdana"/>
          <w:color w:val="auto"/>
          <w:sz w:val="20"/>
          <w:szCs w:val="20"/>
        </w:rPr>
      </w:pPr>
      <w:r w:rsidRPr="00D43C11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D43C11">
        <w:rPr>
          <w:rFonts w:ascii="Verdana" w:hAnsi="Verdana"/>
          <w:color w:val="auto"/>
          <w:sz w:val="20"/>
          <w:szCs w:val="20"/>
        </w:rPr>
        <w:t>w</w:t>
      </w:r>
      <w:r w:rsidR="00733F7F" w:rsidRPr="00D43C11">
        <w:rPr>
          <w:rFonts w:ascii="Verdana" w:hAnsi="Verdana"/>
          <w:color w:val="auto"/>
          <w:sz w:val="20"/>
          <w:szCs w:val="20"/>
        </w:rPr>
        <w:t xml:space="preserve"> </w:t>
      </w:r>
      <w:r w:rsidRPr="00D43C11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D43C11">
        <w:rPr>
          <w:rFonts w:ascii="Verdana" w:hAnsi="Verdana"/>
          <w:b/>
          <w:color w:val="auto"/>
          <w:sz w:val="20"/>
          <w:szCs w:val="20"/>
        </w:rPr>
        <w:t>u</w:t>
      </w:r>
      <w:r w:rsidRPr="00D43C11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D43C11">
        <w:rPr>
          <w:rFonts w:ascii="Verdana" w:hAnsi="Verdana"/>
          <w:b/>
          <w:color w:val="auto"/>
          <w:sz w:val="20"/>
          <w:szCs w:val="20"/>
        </w:rPr>
        <w:t>4</w:t>
      </w:r>
      <w:r w:rsidRPr="00D43C11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D43C11">
        <w:rPr>
          <w:rFonts w:ascii="Verdana" w:hAnsi="Verdana"/>
          <w:color w:val="auto"/>
          <w:sz w:val="20"/>
          <w:szCs w:val="20"/>
        </w:rPr>
        <w:t>.</w:t>
      </w:r>
    </w:p>
    <w:p w:rsidR="00B97FAE" w:rsidRPr="00D43C11" w:rsidRDefault="00B97FAE" w:rsidP="00D43C11">
      <w:pPr>
        <w:jc w:val="both"/>
        <w:rPr>
          <w:rFonts w:ascii="Verdana" w:hAnsi="Verdana"/>
          <w:sz w:val="20"/>
          <w:szCs w:val="20"/>
        </w:rPr>
      </w:pPr>
    </w:p>
    <w:p w:rsidR="00CA15CA" w:rsidRPr="00D43C11" w:rsidRDefault="00CA15CA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23" w:name="_Toc64559037"/>
      <w:r w:rsidRPr="00D43C11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3"/>
    </w:p>
    <w:p w:rsidR="00F565A0" w:rsidRPr="00D43C11" w:rsidRDefault="00F565A0" w:rsidP="00C375FD">
      <w:pPr>
        <w:numPr>
          <w:ilvl w:val="6"/>
          <w:numId w:val="14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D43C11" w:rsidRDefault="00F565A0" w:rsidP="00C375FD">
      <w:pPr>
        <w:numPr>
          <w:ilvl w:val="6"/>
          <w:numId w:val="14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Odwołanie przysługuje na:</w:t>
      </w:r>
    </w:p>
    <w:p w:rsidR="00F565A0" w:rsidRPr="00D43C11" w:rsidRDefault="00F565A0" w:rsidP="00C375FD">
      <w:pPr>
        <w:numPr>
          <w:ilvl w:val="1"/>
          <w:numId w:val="16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D43C11" w:rsidRDefault="00F565A0" w:rsidP="00C375FD">
      <w:pPr>
        <w:numPr>
          <w:ilvl w:val="1"/>
          <w:numId w:val="16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D43C11" w:rsidRDefault="00F565A0" w:rsidP="00C375FD">
      <w:pPr>
        <w:numPr>
          <w:ilvl w:val="1"/>
          <w:numId w:val="16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D43C11" w:rsidRDefault="00F565A0" w:rsidP="00C375FD">
      <w:pPr>
        <w:numPr>
          <w:ilvl w:val="6"/>
          <w:numId w:val="14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D43C11" w:rsidRDefault="00F565A0" w:rsidP="00C375FD">
      <w:pPr>
        <w:numPr>
          <w:ilvl w:val="6"/>
          <w:numId w:val="14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Pisma w postępowaniu odwoławczym wnosi się w formie pisemnej albo w formie elektronicznej albo w postaci elektronicznej, z tym że odwołanie i przystąpienie do postępowania odwoławczego, wniesione w postaci elektronicznej, wymagają opatrzenia </w:t>
      </w:r>
      <w:r w:rsidRPr="00D43C11">
        <w:rPr>
          <w:rFonts w:ascii="Verdana" w:hAnsi="Verdana"/>
          <w:sz w:val="20"/>
          <w:szCs w:val="20"/>
        </w:rPr>
        <w:lastRenderedPageBreak/>
        <w:t>podpisem zaufanym.</w:t>
      </w:r>
    </w:p>
    <w:p w:rsidR="00F565A0" w:rsidRPr="00D43C11" w:rsidRDefault="00F565A0" w:rsidP="00C375FD">
      <w:pPr>
        <w:numPr>
          <w:ilvl w:val="6"/>
          <w:numId w:val="14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D43C11" w:rsidRDefault="00F565A0" w:rsidP="00C375FD">
      <w:pPr>
        <w:numPr>
          <w:ilvl w:val="6"/>
          <w:numId w:val="14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D43C11" w:rsidRDefault="00F565A0" w:rsidP="00C375FD">
      <w:pPr>
        <w:numPr>
          <w:ilvl w:val="6"/>
          <w:numId w:val="14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D43C11" w:rsidRDefault="00F565A0" w:rsidP="00C375FD">
      <w:pPr>
        <w:numPr>
          <w:ilvl w:val="6"/>
          <w:numId w:val="14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bookmarkStart w:id="24" w:name="_Hlk67566200"/>
      <w:r w:rsidRPr="00D43C11">
        <w:rPr>
          <w:rFonts w:ascii="Verdana" w:hAnsi="Verdana"/>
          <w:sz w:val="20"/>
          <w:szCs w:val="20"/>
        </w:rPr>
        <w:t>Odwołanie wnosi się w terminie:</w:t>
      </w:r>
    </w:p>
    <w:p w:rsidR="00F565A0" w:rsidRPr="00D43C11" w:rsidRDefault="00F565A0" w:rsidP="00C375FD">
      <w:pPr>
        <w:numPr>
          <w:ilvl w:val="1"/>
          <w:numId w:val="15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D43C11" w:rsidRDefault="00F565A0" w:rsidP="00C375FD">
      <w:pPr>
        <w:numPr>
          <w:ilvl w:val="1"/>
          <w:numId w:val="15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10 dni od dnia przekazania informacji o czynności zamawiającego stanowiącej podstawę jego wniesienia, jeżeli informacja została przekazana w sposób inny niż określony w </w:t>
      </w:r>
      <w:proofErr w:type="spellStart"/>
      <w:r w:rsidRPr="00D43C11">
        <w:rPr>
          <w:rFonts w:ascii="Verdana" w:hAnsi="Verdana"/>
          <w:sz w:val="20"/>
          <w:szCs w:val="20"/>
        </w:rPr>
        <w:t>pkt</w:t>
      </w:r>
      <w:proofErr w:type="spellEnd"/>
      <w:r w:rsidRPr="00D43C11">
        <w:rPr>
          <w:rFonts w:ascii="Verdana" w:hAnsi="Verdana"/>
          <w:sz w:val="20"/>
          <w:szCs w:val="20"/>
        </w:rPr>
        <w:t xml:space="preserve"> 1)</w:t>
      </w:r>
    </w:p>
    <w:p w:rsidR="00F565A0" w:rsidRPr="00D43C11" w:rsidRDefault="00F565A0" w:rsidP="00C375FD">
      <w:pPr>
        <w:numPr>
          <w:ilvl w:val="6"/>
          <w:numId w:val="14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D43C11" w:rsidRDefault="00F565A0" w:rsidP="00C375FD">
      <w:pPr>
        <w:numPr>
          <w:ilvl w:val="6"/>
          <w:numId w:val="14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D43C11" w:rsidRDefault="00F565A0" w:rsidP="00C375FD">
      <w:pPr>
        <w:numPr>
          <w:ilvl w:val="6"/>
          <w:numId w:val="14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D43C11" w:rsidRDefault="00F565A0" w:rsidP="00C375FD">
      <w:pPr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D43C11" w:rsidRDefault="00F565A0" w:rsidP="00C375FD">
      <w:pPr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4"/>
    <w:p w:rsidR="00F565A0" w:rsidRPr="00D43C11" w:rsidRDefault="00F565A0" w:rsidP="00C375FD">
      <w:pPr>
        <w:numPr>
          <w:ilvl w:val="6"/>
          <w:numId w:val="14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D43C11" w:rsidRDefault="00CA15CA" w:rsidP="00D43C11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D43C11" w:rsidRDefault="00D710D4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25" w:name="_Toc64559038"/>
      <w:r w:rsidRPr="00D43C11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5"/>
      <w:r w:rsidR="00EC1A9C" w:rsidRPr="00D43C11">
        <w:rPr>
          <w:rFonts w:ascii="Verdana" w:hAnsi="Verdana"/>
          <w:spacing w:val="5"/>
          <w:sz w:val="20"/>
          <w:szCs w:val="20"/>
        </w:rPr>
        <w:t>a</w:t>
      </w:r>
    </w:p>
    <w:p w:rsidR="00024D24" w:rsidRPr="00D43C11" w:rsidRDefault="00024D24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bCs/>
          <w:sz w:val="20"/>
          <w:szCs w:val="20"/>
        </w:rPr>
        <w:t>Nie dotyczy</w:t>
      </w:r>
    </w:p>
    <w:p w:rsidR="0007520C" w:rsidRPr="00D43C11" w:rsidRDefault="0007520C" w:rsidP="00D43C11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7520C" w:rsidRPr="00D43C11" w:rsidRDefault="00F25E26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26" w:name="_Toc64559039"/>
      <w:r w:rsidRPr="00D43C11">
        <w:rPr>
          <w:rFonts w:ascii="Verdana" w:hAnsi="Verdana"/>
          <w:spacing w:val="5"/>
          <w:sz w:val="20"/>
          <w:szCs w:val="20"/>
        </w:rPr>
        <w:t>I</w:t>
      </w:r>
      <w:r w:rsidR="0007520C" w:rsidRPr="00D43C11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6"/>
    </w:p>
    <w:p w:rsidR="00E60F26" w:rsidRPr="00D43C11" w:rsidRDefault="00A04F8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bCs/>
          <w:sz w:val="20"/>
          <w:szCs w:val="20"/>
        </w:rPr>
        <w:t>Nie dotyczy</w:t>
      </w:r>
    </w:p>
    <w:p w:rsidR="00373B16" w:rsidRPr="00D43C11" w:rsidRDefault="00373B16" w:rsidP="00D43C11">
      <w:pPr>
        <w:widowControl/>
        <w:jc w:val="both"/>
        <w:rPr>
          <w:rFonts w:ascii="Verdana" w:hAnsi="Verdana"/>
          <w:sz w:val="20"/>
          <w:szCs w:val="20"/>
        </w:rPr>
      </w:pPr>
    </w:p>
    <w:p w:rsidR="00D730D5" w:rsidRPr="00D43C11" w:rsidRDefault="00D730D5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pacing w:val="5"/>
          <w:sz w:val="20"/>
          <w:szCs w:val="20"/>
        </w:rPr>
      </w:pPr>
      <w:bookmarkStart w:id="27" w:name="_Toc64559041"/>
      <w:r w:rsidRPr="00D43C11">
        <w:rPr>
          <w:rFonts w:ascii="Verdana" w:hAnsi="Verdana"/>
          <w:spacing w:val="5"/>
          <w:sz w:val="20"/>
          <w:szCs w:val="20"/>
        </w:rPr>
        <w:t>Podwykonawstwo</w:t>
      </w:r>
      <w:bookmarkEnd w:id="27"/>
    </w:p>
    <w:p w:rsidR="00D730D5" w:rsidRPr="00D43C11" w:rsidRDefault="00D730D5" w:rsidP="00C375FD">
      <w:pPr>
        <w:widowControl/>
        <w:numPr>
          <w:ilvl w:val="0"/>
          <w:numId w:val="8"/>
        </w:numPr>
        <w:tabs>
          <w:tab w:val="clear" w:pos="283"/>
          <w:tab w:val="num" w:pos="0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D43C11" w:rsidRDefault="001608DE" w:rsidP="00C375FD">
      <w:pPr>
        <w:widowControl/>
        <w:numPr>
          <w:ilvl w:val="0"/>
          <w:numId w:val="8"/>
        </w:numPr>
        <w:tabs>
          <w:tab w:val="clear" w:pos="283"/>
          <w:tab w:val="num" w:pos="0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Powierzenie wykonania części zamówienia podwykonawcom nie zwalnia wykonawcy z odpowiedzialności za należyte wykonanie tego zamówienia</w:t>
      </w:r>
      <w:r w:rsidR="00DD038E" w:rsidRPr="00D43C11">
        <w:rPr>
          <w:rFonts w:ascii="Verdana" w:hAnsi="Verdana"/>
          <w:sz w:val="20"/>
          <w:szCs w:val="20"/>
        </w:rPr>
        <w:t>.</w:t>
      </w:r>
    </w:p>
    <w:p w:rsidR="00D730D5" w:rsidRPr="00D43C11" w:rsidRDefault="00D730D5" w:rsidP="00D43C11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D43C11" w:rsidRDefault="00CF74A9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pacing w:val="5"/>
          <w:sz w:val="20"/>
          <w:szCs w:val="20"/>
        </w:rPr>
      </w:pPr>
      <w:r w:rsidRPr="00D43C11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8C5084" w:rsidRDefault="008D1009" w:rsidP="008C5084">
      <w:pPr>
        <w:widowControl/>
        <w:jc w:val="both"/>
        <w:rPr>
          <w:rFonts w:ascii="Verdana" w:eastAsia="Calibri" w:hAnsi="Verdana" w:cs="Calibri"/>
          <w:color w:val="auto"/>
          <w:sz w:val="20"/>
          <w:szCs w:val="20"/>
          <w:lang w:eastAsia="zh-CN"/>
        </w:rPr>
      </w:pPr>
      <w:r w:rsidRPr="008D1009">
        <w:rPr>
          <w:rFonts w:ascii="Verdana" w:eastAsia="Calibri" w:hAnsi="Verdana" w:cs="Calibri"/>
          <w:color w:val="auto"/>
          <w:sz w:val="20"/>
          <w:szCs w:val="20"/>
          <w:lang w:eastAsia="zh-CN"/>
        </w:rPr>
        <w:t>Nie dotyczy</w:t>
      </w:r>
    </w:p>
    <w:p w:rsidR="008D1009" w:rsidRDefault="008D1009" w:rsidP="008C5084">
      <w:pPr>
        <w:widowControl/>
        <w:jc w:val="both"/>
        <w:rPr>
          <w:rFonts w:ascii="Verdana" w:eastAsia="Calibri" w:hAnsi="Verdana" w:cs="Calibri"/>
          <w:color w:val="auto"/>
          <w:sz w:val="20"/>
          <w:szCs w:val="20"/>
          <w:lang w:eastAsia="zh-CN"/>
        </w:rPr>
      </w:pPr>
    </w:p>
    <w:p w:rsidR="008D1009" w:rsidRPr="00D43C11" w:rsidRDefault="008D1009" w:rsidP="008C5084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D43C11" w:rsidRDefault="008E0D65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pacing w:val="5"/>
          <w:sz w:val="20"/>
          <w:szCs w:val="20"/>
        </w:rPr>
      </w:pPr>
      <w:bookmarkStart w:id="28" w:name="_Toc64559042"/>
      <w:r w:rsidRPr="00D43C11">
        <w:rPr>
          <w:rFonts w:ascii="Verdana" w:hAnsi="Verdana"/>
          <w:spacing w:val="5"/>
          <w:sz w:val="20"/>
          <w:szCs w:val="20"/>
        </w:rPr>
        <w:t>Informacje uzupełniające</w:t>
      </w:r>
      <w:bookmarkEnd w:id="28"/>
    </w:p>
    <w:p w:rsidR="0088162B" w:rsidRPr="00D43C11" w:rsidRDefault="0088162B" w:rsidP="00D43C11">
      <w:pPr>
        <w:pStyle w:val="Akapitzlist"/>
        <w:suppressAutoHyphens w:val="0"/>
        <w:ind w:left="0"/>
        <w:contextualSpacing w:val="0"/>
        <w:jc w:val="both"/>
        <w:outlineLvl w:val="0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TAJEMNICA PRZEDSIĘBIORSTWA</w:t>
      </w:r>
    </w:p>
    <w:p w:rsidR="0088162B" w:rsidRPr="00D43C11" w:rsidRDefault="0088162B" w:rsidP="00C375FD">
      <w:pPr>
        <w:pStyle w:val="Akapitzlist"/>
        <w:numPr>
          <w:ilvl w:val="0"/>
          <w:numId w:val="22"/>
        </w:numPr>
        <w:suppressAutoHyphens w:val="0"/>
        <w:ind w:left="0" w:firstLine="0"/>
        <w:contextualSpacing w:val="0"/>
        <w:jc w:val="both"/>
        <w:outlineLvl w:val="0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1" w:anchor="/document/16795259?cm=DOCUMENT" w:history="1">
        <w:r w:rsidRPr="00D43C11">
          <w:rPr>
            <w:rStyle w:val="Hipercze"/>
            <w:rFonts w:ascii="Verdana" w:hAnsi="Verdana"/>
            <w:sz w:val="20"/>
            <w:szCs w:val="20"/>
          </w:rPr>
          <w:t>ustawy</w:t>
        </w:r>
      </w:hyperlink>
      <w:r w:rsidRPr="00D43C11">
        <w:rPr>
          <w:rFonts w:ascii="Verdana" w:hAnsi="Verdana"/>
          <w:sz w:val="20"/>
          <w:szCs w:val="20"/>
        </w:rPr>
        <w:t xml:space="preserve"> z dnia 16 kwietnia 1993 r. o zwalczaniu nieuczciwej </w:t>
      </w:r>
      <w:r w:rsidRPr="00D43C11">
        <w:rPr>
          <w:rFonts w:ascii="Verdana" w:hAnsi="Verdana"/>
          <w:sz w:val="20"/>
          <w:szCs w:val="20"/>
        </w:rPr>
        <w:lastRenderedPageBreak/>
        <w:t>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88162B" w:rsidRPr="00D43C11" w:rsidRDefault="0088162B" w:rsidP="00C375FD">
      <w:pPr>
        <w:pStyle w:val="Akapitzlist"/>
        <w:numPr>
          <w:ilvl w:val="0"/>
          <w:numId w:val="22"/>
        </w:numPr>
        <w:suppressAutoHyphens w:val="0"/>
        <w:ind w:left="0" w:firstLine="0"/>
        <w:contextualSpacing w:val="0"/>
        <w:jc w:val="both"/>
        <w:outlineLvl w:val="0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Zamawiający nie przewiduje możliwości zawarcia umowy ramowej.</w:t>
      </w:r>
    </w:p>
    <w:p w:rsidR="0088162B" w:rsidRPr="00D43C11" w:rsidRDefault="0088162B" w:rsidP="00C375FD">
      <w:pPr>
        <w:pStyle w:val="Akapitzlist"/>
        <w:numPr>
          <w:ilvl w:val="0"/>
          <w:numId w:val="22"/>
        </w:numPr>
        <w:suppressAutoHyphens w:val="0"/>
        <w:ind w:left="0" w:firstLine="0"/>
        <w:contextualSpacing w:val="0"/>
        <w:jc w:val="both"/>
        <w:outlineLvl w:val="0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Zamawiający nie przewiduje zwrotu kosztów udziału w postępowaniu.</w:t>
      </w:r>
    </w:p>
    <w:p w:rsidR="0088162B" w:rsidRPr="00D43C11" w:rsidRDefault="0088162B" w:rsidP="00C375FD">
      <w:pPr>
        <w:pStyle w:val="Akapitzlist"/>
        <w:numPr>
          <w:ilvl w:val="0"/>
          <w:numId w:val="22"/>
        </w:numPr>
        <w:suppressAutoHyphens w:val="0"/>
        <w:ind w:left="0" w:firstLine="0"/>
        <w:contextualSpacing w:val="0"/>
        <w:jc w:val="both"/>
        <w:outlineLvl w:val="0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Zamawiający nie przewiduje przeprowadzenia aukcji elektronicznej.</w:t>
      </w:r>
    </w:p>
    <w:p w:rsidR="0088162B" w:rsidRPr="00D43C11" w:rsidRDefault="0088162B" w:rsidP="00D43C11">
      <w:pPr>
        <w:rPr>
          <w:rFonts w:ascii="Verdana" w:hAnsi="Verdana"/>
          <w:sz w:val="20"/>
          <w:szCs w:val="20"/>
          <w:u w:val="single"/>
        </w:rPr>
      </w:pPr>
    </w:p>
    <w:p w:rsidR="0088162B" w:rsidRPr="007A6D43" w:rsidRDefault="0088162B" w:rsidP="00D43C11">
      <w:pPr>
        <w:rPr>
          <w:rFonts w:ascii="Verdana" w:hAnsi="Verdana"/>
          <w:b/>
          <w:sz w:val="20"/>
          <w:szCs w:val="20"/>
          <w:u w:val="single"/>
        </w:rPr>
      </w:pPr>
      <w:r w:rsidRPr="007A6D43">
        <w:rPr>
          <w:rFonts w:ascii="Verdana" w:hAnsi="Verdana"/>
          <w:b/>
          <w:sz w:val="20"/>
          <w:szCs w:val="20"/>
          <w:u w:val="single"/>
        </w:rPr>
        <w:t>Lista załączników:</w:t>
      </w:r>
    </w:p>
    <w:p w:rsidR="0088162B" w:rsidRPr="00D43C11" w:rsidRDefault="0088162B" w:rsidP="00D43C11">
      <w:pPr>
        <w:rPr>
          <w:rFonts w:ascii="Verdana" w:hAnsi="Verdana"/>
          <w:sz w:val="20"/>
          <w:szCs w:val="20"/>
          <w:u w:val="single"/>
        </w:rPr>
      </w:pPr>
    </w:p>
    <w:p w:rsidR="0088162B" w:rsidRPr="007D49B2" w:rsidRDefault="0088162B" w:rsidP="00C375FD">
      <w:pPr>
        <w:pStyle w:val="Akapitzlist"/>
        <w:widowControl/>
        <w:numPr>
          <w:ilvl w:val="0"/>
          <w:numId w:val="23"/>
        </w:numPr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7D49B2">
        <w:rPr>
          <w:rFonts w:ascii="Verdana" w:hAnsi="Verdana" w:cs="Arial"/>
          <w:bCs/>
          <w:sz w:val="20"/>
          <w:szCs w:val="20"/>
        </w:rPr>
        <w:t>Załącznik nr 1 – opis przedmiotu zamówienia</w:t>
      </w:r>
    </w:p>
    <w:p w:rsidR="0088162B" w:rsidRPr="007D49B2" w:rsidRDefault="0088162B" w:rsidP="00C375FD">
      <w:pPr>
        <w:pStyle w:val="Akapitzlist"/>
        <w:widowControl/>
        <w:numPr>
          <w:ilvl w:val="0"/>
          <w:numId w:val="23"/>
        </w:numPr>
        <w:suppressAutoHyphens w:val="0"/>
        <w:jc w:val="both"/>
        <w:rPr>
          <w:rFonts w:ascii="Verdana" w:hAnsi="Verdana" w:cs="Arial"/>
          <w:bCs/>
          <w:sz w:val="20"/>
          <w:szCs w:val="20"/>
        </w:rPr>
      </w:pPr>
      <w:r w:rsidRPr="007D49B2">
        <w:rPr>
          <w:rFonts w:ascii="Verdana" w:hAnsi="Verdana" w:cs="Arial"/>
          <w:bCs/>
          <w:sz w:val="20"/>
          <w:szCs w:val="20"/>
        </w:rPr>
        <w:t xml:space="preserve">Załącznik nr 2 – formularz ofertowy </w:t>
      </w:r>
    </w:p>
    <w:p w:rsidR="0088162B" w:rsidRPr="007D49B2" w:rsidRDefault="00943E62" w:rsidP="00C375FD">
      <w:pPr>
        <w:pStyle w:val="Akapitzlist"/>
        <w:widowControl/>
        <w:numPr>
          <w:ilvl w:val="0"/>
          <w:numId w:val="23"/>
        </w:numPr>
        <w:tabs>
          <w:tab w:val="left" w:pos="426"/>
        </w:tabs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Załącznik nr 3</w:t>
      </w:r>
      <w:r w:rsidR="0088162B" w:rsidRPr="007D49B2">
        <w:rPr>
          <w:rFonts w:ascii="Verdana" w:hAnsi="Verdana" w:cs="Arial"/>
          <w:bCs/>
          <w:sz w:val="20"/>
          <w:szCs w:val="20"/>
        </w:rPr>
        <w:t xml:space="preserve"> - oświadczenia wykonawcy o braku podstaw wykluczenia (wzór); </w:t>
      </w:r>
    </w:p>
    <w:p w:rsidR="0088162B" w:rsidRPr="007D49B2" w:rsidRDefault="0088162B" w:rsidP="00C375FD">
      <w:pPr>
        <w:pStyle w:val="Akapitzlist"/>
        <w:widowControl/>
        <w:numPr>
          <w:ilvl w:val="0"/>
          <w:numId w:val="23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7D49B2">
        <w:rPr>
          <w:rFonts w:ascii="Verdana" w:hAnsi="Verdana" w:cs="Arial"/>
          <w:bCs/>
          <w:sz w:val="20"/>
          <w:szCs w:val="20"/>
        </w:rPr>
        <w:t>Załącznik nr 4 – projektowane postanowienia umowy;</w:t>
      </w:r>
    </w:p>
    <w:p w:rsidR="00803FC6" w:rsidRPr="00803FC6" w:rsidRDefault="00803FC6" w:rsidP="00C375FD">
      <w:pPr>
        <w:pStyle w:val="Akapitzlist"/>
        <w:widowControl/>
        <w:numPr>
          <w:ilvl w:val="0"/>
          <w:numId w:val="23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803FC6">
        <w:rPr>
          <w:rFonts w:ascii="Verdana" w:hAnsi="Verdana" w:cs="Arial"/>
          <w:bCs/>
          <w:sz w:val="20"/>
          <w:szCs w:val="20"/>
        </w:rPr>
        <w:t>Za</w:t>
      </w:r>
      <w:r w:rsidRPr="00803FC6">
        <w:rPr>
          <w:rFonts w:ascii="Verdana" w:hAnsi="Verdana" w:cs="Arial" w:hint="cs"/>
          <w:bCs/>
          <w:sz w:val="20"/>
          <w:szCs w:val="20"/>
        </w:rPr>
        <w:t>łą</w:t>
      </w:r>
      <w:r>
        <w:rPr>
          <w:rFonts w:ascii="Verdana" w:hAnsi="Verdana" w:cs="Arial"/>
          <w:bCs/>
          <w:sz w:val="20"/>
          <w:szCs w:val="20"/>
        </w:rPr>
        <w:t>cznik nr 5</w:t>
      </w:r>
      <w:r w:rsidRPr="00803FC6">
        <w:rPr>
          <w:rFonts w:ascii="Verdana" w:hAnsi="Verdana" w:cs="Arial"/>
          <w:bCs/>
          <w:sz w:val="20"/>
          <w:szCs w:val="20"/>
        </w:rPr>
        <w:t xml:space="preserve"> - klauzula obowi</w:t>
      </w:r>
      <w:r w:rsidRPr="00803FC6">
        <w:rPr>
          <w:rFonts w:ascii="Verdana" w:hAnsi="Verdana" w:cs="Arial" w:hint="cs"/>
          <w:bCs/>
          <w:sz w:val="20"/>
          <w:szCs w:val="20"/>
        </w:rPr>
        <w:t>ą</w:t>
      </w:r>
      <w:r w:rsidRPr="00803FC6">
        <w:rPr>
          <w:rFonts w:ascii="Verdana" w:hAnsi="Verdana" w:cs="Arial"/>
          <w:bCs/>
          <w:sz w:val="20"/>
          <w:szCs w:val="20"/>
        </w:rPr>
        <w:t>zku informacyjnego do zastosowania przez zamawiaj</w:t>
      </w:r>
      <w:r w:rsidRPr="00803FC6">
        <w:rPr>
          <w:rFonts w:ascii="Verdana" w:hAnsi="Verdana" w:cs="Arial" w:hint="cs"/>
          <w:bCs/>
          <w:sz w:val="20"/>
          <w:szCs w:val="20"/>
        </w:rPr>
        <w:t>ą</w:t>
      </w:r>
      <w:r w:rsidRPr="00803FC6">
        <w:rPr>
          <w:rFonts w:ascii="Verdana" w:hAnsi="Verdana" w:cs="Arial"/>
          <w:bCs/>
          <w:sz w:val="20"/>
          <w:szCs w:val="20"/>
        </w:rPr>
        <w:t>cego w post</w:t>
      </w:r>
      <w:r w:rsidRPr="00803FC6">
        <w:rPr>
          <w:rFonts w:ascii="Verdana" w:hAnsi="Verdana" w:cs="Arial" w:hint="cs"/>
          <w:bCs/>
          <w:sz w:val="20"/>
          <w:szCs w:val="20"/>
        </w:rPr>
        <w:t>ę</w:t>
      </w:r>
      <w:r w:rsidRPr="00803FC6">
        <w:rPr>
          <w:rFonts w:ascii="Verdana" w:hAnsi="Verdana" w:cs="Arial"/>
          <w:bCs/>
          <w:sz w:val="20"/>
          <w:szCs w:val="20"/>
        </w:rPr>
        <w:t>powaniu o udzielenie zam</w:t>
      </w:r>
      <w:r w:rsidRPr="00803FC6">
        <w:rPr>
          <w:rFonts w:ascii="Verdana" w:hAnsi="Verdana" w:cs="Arial" w:hint="cs"/>
          <w:bCs/>
          <w:sz w:val="20"/>
          <w:szCs w:val="20"/>
        </w:rPr>
        <w:t>ó</w:t>
      </w:r>
      <w:r w:rsidRPr="00803FC6">
        <w:rPr>
          <w:rFonts w:ascii="Verdana" w:hAnsi="Verdana" w:cs="Arial"/>
          <w:bCs/>
          <w:sz w:val="20"/>
          <w:szCs w:val="20"/>
        </w:rPr>
        <w:t>wienia publicznego</w:t>
      </w:r>
    </w:p>
    <w:p w:rsidR="00803FC6" w:rsidRPr="00803FC6" w:rsidRDefault="00803FC6" w:rsidP="00C375FD">
      <w:pPr>
        <w:pStyle w:val="Akapitzlist"/>
        <w:widowControl/>
        <w:numPr>
          <w:ilvl w:val="0"/>
          <w:numId w:val="23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803FC6">
        <w:rPr>
          <w:rFonts w:ascii="Verdana" w:hAnsi="Verdana" w:cs="Arial"/>
          <w:bCs/>
          <w:sz w:val="20"/>
          <w:szCs w:val="20"/>
        </w:rPr>
        <w:t>Za</w:t>
      </w:r>
      <w:r w:rsidRPr="00803FC6">
        <w:rPr>
          <w:rFonts w:ascii="Verdana" w:hAnsi="Verdana" w:cs="Arial" w:hint="cs"/>
          <w:bCs/>
          <w:sz w:val="20"/>
          <w:szCs w:val="20"/>
        </w:rPr>
        <w:t>łą</w:t>
      </w:r>
      <w:r>
        <w:rPr>
          <w:rFonts w:ascii="Verdana" w:hAnsi="Verdana" w:cs="Arial"/>
          <w:bCs/>
          <w:sz w:val="20"/>
          <w:szCs w:val="20"/>
        </w:rPr>
        <w:t>cznik nr 6</w:t>
      </w:r>
      <w:r w:rsidRPr="00803FC6">
        <w:rPr>
          <w:rFonts w:ascii="Verdana" w:hAnsi="Verdana" w:cs="Arial"/>
          <w:bCs/>
          <w:sz w:val="20"/>
          <w:szCs w:val="20"/>
        </w:rPr>
        <w:t xml:space="preserve"> </w:t>
      </w:r>
      <w:r w:rsidRPr="00803FC6">
        <w:rPr>
          <w:rFonts w:ascii="Verdana" w:hAnsi="Verdana" w:cs="Arial" w:hint="cs"/>
          <w:bCs/>
          <w:sz w:val="20"/>
          <w:szCs w:val="20"/>
        </w:rPr>
        <w:t>–</w:t>
      </w:r>
      <w:r w:rsidRPr="00803FC6">
        <w:rPr>
          <w:rFonts w:ascii="Verdana" w:hAnsi="Verdana" w:cs="Arial"/>
          <w:bCs/>
          <w:sz w:val="20"/>
          <w:szCs w:val="20"/>
        </w:rPr>
        <w:t xml:space="preserve"> klauzula obowi</w:t>
      </w:r>
      <w:r w:rsidRPr="00803FC6">
        <w:rPr>
          <w:rFonts w:ascii="Verdana" w:hAnsi="Verdana" w:cs="Arial" w:hint="cs"/>
          <w:bCs/>
          <w:sz w:val="20"/>
          <w:szCs w:val="20"/>
        </w:rPr>
        <w:t>ą</w:t>
      </w:r>
      <w:r w:rsidRPr="00803FC6">
        <w:rPr>
          <w:rFonts w:ascii="Verdana" w:hAnsi="Verdana" w:cs="Arial"/>
          <w:bCs/>
          <w:sz w:val="20"/>
          <w:szCs w:val="20"/>
        </w:rPr>
        <w:t>zku informacyjnego: osoba b</w:t>
      </w:r>
      <w:r w:rsidRPr="00803FC6">
        <w:rPr>
          <w:rFonts w:ascii="Verdana" w:hAnsi="Verdana" w:cs="Arial" w:hint="cs"/>
          <w:bCs/>
          <w:sz w:val="20"/>
          <w:szCs w:val="20"/>
        </w:rPr>
        <w:t>ę</w:t>
      </w:r>
      <w:r w:rsidRPr="00803FC6">
        <w:rPr>
          <w:rFonts w:ascii="Verdana" w:hAnsi="Verdana" w:cs="Arial"/>
          <w:bCs/>
          <w:sz w:val="20"/>
          <w:szCs w:val="20"/>
        </w:rPr>
        <w:t>d</w:t>
      </w:r>
      <w:r w:rsidRPr="00803FC6">
        <w:rPr>
          <w:rFonts w:ascii="Verdana" w:hAnsi="Verdana" w:cs="Arial" w:hint="cs"/>
          <w:bCs/>
          <w:sz w:val="20"/>
          <w:szCs w:val="20"/>
        </w:rPr>
        <w:t>ą</w:t>
      </w:r>
      <w:r w:rsidRPr="00803FC6">
        <w:rPr>
          <w:rFonts w:ascii="Verdana" w:hAnsi="Verdana" w:cs="Arial"/>
          <w:bCs/>
          <w:sz w:val="20"/>
          <w:szCs w:val="20"/>
        </w:rPr>
        <w:t>ca stron</w:t>
      </w:r>
      <w:r w:rsidRPr="00803FC6">
        <w:rPr>
          <w:rFonts w:ascii="Verdana" w:hAnsi="Verdana" w:cs="Arial" w:hint="cs"/>
          <w:bCs/>
          <w:sz w:val="20"/>
          <w:szCs w:val="20"/>
        </w:rPr>
        <w:t>ą</w:t>
      </w:r>
      <w:r w:rsidRPr="00803FC6">
        <w:rPr>
          <w:rFonts w:ascii="Verdana" w:hAnsi="Verdana" w:cs="Arial"/>
          <w:bCs/>
          <w:sz w:val="20"/>
          <w:szCs w:val="20"/>
        </w:rPr>
        <w:t xml:space="preserve"> Umowy i/lub realizuj</w:t>
      </w:r>
      <w:r w:rsidRPr="00803FC6">
        <w:rPr>
          <w:rFonts w:ascii="Verdana" w:hAnsi="Verdana" w:cs="Arial" w:hint="cs"/>
          <w:bCs/>
          <w:sz w:val="20"/>
          <w:szCs w:val="20"/>
        </w:rPr>
        <w:t>ą</w:t>
      </w:r>
      <w:r w:rsidRPr="00803FC6">
        <w:rPr>
          <w:rFonts w:ascii="Verdana" w:hAnsi="Verdana" w:cs="Arial"/>
          <w:bCs/>
          <w:sz w:val="20"/>
          <w:szCs w:val="20"/>
        </w:rPr>
        <w:t>ca umow</w:t>
      </w:r>
      <w:r w:rsidRPr="00803FC6">
        <w:rPr>
          <w:rFonts w:ascii="Verdana" w:hAnsi="Verdana" w:cs="Arial" w:hint="cs"/>
          <w:bCs/>
          <w:sz w:val="20"/>
          <w:szCs w:val="20"/>
        </w:rPr>
        <w:t>ę</w:t>
      </w:r>
    </w:p>
    <w:p w:rsidR="0088162B" w:rsidRPr="00D16FF0" w:rsidRDefault="0088162B" w:rsidP="00C375FD">
      <w:pPr>
        <w:pStyle w:val="Akapitzlist"/>
        <w:widowControl/>
        <w:numPr>
          <w:ilvl w:val="0"/>
          <w:numId w:val="23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7D49B2">
        <w:rPr>
          <w:rFonts w:ascii="Verdana" w:hAnsi="Verdana" w:cs="Courier New"/>
          <w:sz w:val="20"/>
          <w:szCs w:val="20"/>
        </w:rPr>
        <w:t>Załącznik nr 7 - Instrukcja SKE - Systemu Komunikacji Elektronicznej</w:t>
      </w:r>
    </w:p>
    <w:p w:rsidR="00D16FF0" w:rsidRDefault="00D16FF0" w:rsidP="00D16FF0">
      <w:pPr>
        <w:widowControl/>
        <w:tabs>
          <w:tab w:val="left" w:pos="-8505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</w:p>
    <w:p w:rsidR="00D16FF0" w:rsidRDefault="00D16FF0" w:rsidP="00D16FF0">
      <w:pPr>
        <w:widowControl/>
        <w:tabs>
          <w:tab w:val="left" w:pos="-8505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</w:p>
    <w:p w:rsidR="00D16FF0" w:rsidRPr="00D16FF0" w:rsidRDefault="00D16FF0" w:rsidP="00D16FF0">
      <w:pPr>
        <w:widowControl/>
        <w:tabs>
          <w:tab w:val="left" w:pos="-8505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</w:p>
    <w:p w:rsidR="0088162B" w:rsidRPr="00D43C11" w:rsidRDefault="0088162B" w:rsidP="00D43C11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88162B" w:rsidRPr="00D43C11" w:rsidRDefault="0088162B" w:rsidP="00D43C11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  <w:r w:rsidRPr="00D43C11">
        <w:rPr>
          <w:rFonts w:ascii="Verdana" w:hAnsi="Verdana" w:cs="Courier New"/>
          <w:sz w:val="20"/>
          <w:szCs w:val="20"/>
        </w:rPr>
        <w:t>Podpis, data</w:t>
      </w:r>
    </w:p>
    <w:p w:rsidR="0088162B" w:rsidRPr="00D43C11" w:rsidRDefault="00897E8C" w:rsidP="00D43C11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28.08.</w:t>
      </w:r>
      <w:r w:rsidR="00D42CE0">
        <w:rPr>
          <w:rFonts w:ascii="Verdana" w:hAnsi="Verdana" w:cs="Courier New"/>
          <w:sz w:val="20"/>
          <w:szCs w:val="20"/>
        </w:rPr>
        <w:t>2023</w:t>
      </w:r>
      <w:r w:rsidR="0088162B" w:rsidRPr="00D43C11">
        <w:rPr>
          <w:rFonts w:ascii="Verdana" w:hAnsi="Verdana" w:cs="Courier New"/>
          <w:sz w:val="20"/>
          <w:szCs w:val="20"/>
        </w:rPr>
        <w:t xml:space="preserve"> r.</w:t>
      </w:r>
    </w:p>
    <w:sectPr w:rsidR="0088162B" w:rsidRPr="00D43C11" w:rsidSect="00191A9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1417" w:right="1417" w:bottom="1418" w:left="1417" w:header="567" w:footer="10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3C2" w:rsidRDefault="001F33C2">
      <w:r>
        <w:separator/>
      </w:r>
    </w:p>
    <w:p w:rsidR="001F33C2" w:rsidRDefault="001F33C2"/>
  </w:endnote>
  <w:endnote w:type="continuationSeparator" w:id="0">
    <w:p w:rsidR="001F33C2" w:rsidRDefault="001F33C2">
      <w:r>
        <w:continuationSeparator/>
      </w:r>
    </w:p>
    <w:p w:rsidR="001F33C2" w:rsidRDefault="001F33C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C06" w:rsidRDefault="00DA7E59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E0C0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E0C06" w:rsidRDefault="00DE0C06" w:rsidP="00487F43">
    <w:pPr>
      <w:pStyle w:val="Stopka"/>
      <w:ind w:right="360"/>
    </w:pPr>
  </w:p>
  <w:p w:rsidR="00DE0C06" w:rsidRDefault="00DE0C0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C06" w:rsidRPr="00987333" w:rsidRDefault="00DE0C06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DA7E59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DA7E59" w:rsidRPr="00987333">
      <w:rPr>
        <w:rFonts w:ascii="Times New Roman" w:hAnsi="Times New Roman"/>
        <w:b/>
        <w:sz w:val="14"/>
        <w:szCs w:val="14"/>
      </w:rPr>
      <w:fldChar w:fldCharType="separate"/>
    </w:r>
    <w:r w:rsidR="00394501">
      <w:rPr>
        <w:rFonts w:ascii="Times New Roman" w:hAnsi="Times New Roman"/>
        <w:b/>
        <w:noProof/>
        <w:sz w:val="14"/>
        <w:szCs w:val="14"/>
      </w:rPr>
      <w:t>10</w:t>
    </w:r>
    <w:r w:rsidR="00DA7E59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DA7E59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DA7E59" w:rsidRPr="00987333">
      <w:rPr>
        <w:rFonts w:ascii="Times New Roman" w:hAnsi="Times New Roman"/>
        <w:sz w:val="14"/>
        <w:szCs w:val="14"/>
      </w:rPr>
      <w:fldChar w:fldCharType="separate"/>
    </w:r>
    <w:r w:rsidR="00394501">
      <w:rPr>
        <w:rFonts w:ascii="Times New Roman" w:hAnsi="Times New Roman"/>
        <w:noProof/>
        <w:sz w:val="14"/>
        <w:szCs w:val="14"/>
      </w:rPr>
      <w:t>10</w:t>
    </w:r>
    <w:r w:rsidR="00DA7E59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42F" w:rsidRDefault="00A4342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3C2" w:rsidRDefault="001F33C2">
      <w:r>
        <w:separator/>
      </w:r>
    </w:p>
    <w:p w:rsidR="001F33C2" w:rsidRDefault="001F33C2"/>
  </w:footnote>
  <w:footnote w:type="continuationSeparator" w:id="0">
    <w:p w:rsidR="001F33C2" w:rsidRDefault="001F33C2">
      <w:r>
        <w:continuationSeparator/>
      </w:r>
    </w:p>
    <w:p w:rsidR="001F33C2" w:rsidRDefault="001F33C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42F" w:rsidRDefault="00A4342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C06" w:rsidRPr="00AA5B50" w:rsidRDefault="00DE0C06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 w:rsidR="00890332">
      <w:rPr>
        <w:rFonts w:ascii="Verdana" w:hAnsi="Verdana"/>
        <w:sz w:val="20"/>
        <w:szCs w:val="20"/>
      </w:rPr>
      <w:t>T</w:t>
    </w:r>
    <w:r w:rsidR="007C6C69">
      <w:rPr>
        <w:rFonts w:ascii="Verdana" w:hAnsi="Verdana"/>
        <w:sz w:val="20"/>
        <w:szCs w:val="20"/>
      </w:rPr>
      <w:t>/</w:t>
    </w:r>
    <w:r w:rsidRPr="00AA5B50">
      <w:rPr>
        <w:rFonts w:ascii="Verdana" w:hAnsi="Verdana"/>
        <w:sz w:val="20"/>
        <w:szCs w:val="20"/>
      </w:rPr>
      <w:t>EA/381-</w:t>
    </w:r>
    <w:r w:rsidR="007B452B">
      <w:rPr>
        <w:rFonts w:ascii="Verdana" w:hAnsi="Verdana"/>
        <w:sz w:val="20"/>
        <w:szCs w:val="20"/>
      </w:rPr>
      <w:t>61</w:t>
    </w:r>
    <w:r w:rsidRPr="00AA5B50">
      <w:rPr>
        <w:rFonts w:ascii="Verdana" w:hAnsi="Verdana"/>
        <w:sz w:val="20"/>
        <w:szCs w:val="20"/>
      </w:rPr>
      <w:t>/202</w:t>
    </w:r>
    <w:r w:rsidR="003D569F">
      <w:rPr>
        <w:rFonts w:ascii="Verdana" w:hAnsi="Verdana"/>
        <w:sz w:val="20"/>
        <w:szCs w:val="20"/>
      </w:rPr>
      <w:t>3</w:t>
    </w:r>
  </w:p>
  <w:p w:rsidR="00DE0C06" w:rsidRPr="00015936" w:rsidRDefault="00DE0C06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C06" w:rsidRPr="00AA5B50" w:rsidRDefault="00DE0C06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381-52/2022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99D0984"/>
    <w:multiLevelType w:val="hybridMultilevel"/>
    <w:tmpl w:val="5C64D6E6"/>
    <w:lvl w:ilvl="0" w:tplc="070C9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E6C65FA"/>
    <w:multiLevelType w:val="hybridMultilevel"/>
    <w:tmpl w:val="7A209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8AEE0F4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1DF3B9F"/>
    <w:multiLevelType w:val="hybridMultilevel"/>
    <w:tmpl w:val="FA900820"/>
    <w:lvl w:ilvl="0" w:tplc="6EECD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CFF24A2"/>
    <w:multiLevelType w:val="hybridMultilevel"/>
    <w:tmpl w:val="30FEF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2BE1929"/>
    <w:multiLevelType w:val="multilevel"/>
    <w:tmpl w:val="2972721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Verdana" w:eastAsia="HG Mincho Light J" w:hAnsi="Verdana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6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9123F1B"/>
    <w:multiLevelType w:val="hybridMultilevel"/>
    <w:tmpl w:val="4DAE6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2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6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7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EE46477"/>
    <w:multiLevelType w:val="hybridMultilevel"/>
    <w:tmpl w:val="52866502"/>
    <w:lvl w:ilvl="0" w:tplc="9FB69B9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5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6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7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9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62C16128"/>
    <w:multiLevelType w:val="hybridMultilevel"/>
    <w:tmpl w:val="4838FB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4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7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8">
    <w:nsid w:val="725F72C1"/>
    <w:multiLevelType w:val="hybridMultilevel"/>
    <w:tmpl w:val="6A9A0C60"/>
    <w:lvl w:ilvl="0" w:tplc="71A8C1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27C3D51"/>
    <w:multiLevelType w:val="hybridMultilevel"/>
    <w:tmpl w:val="9740E5B8"/>
    <w:lvl w:ilvl="0" w:tplc="48DC840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1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64"/>
  </w:num>
  <w:num w:numId="4">
    <w:abstractNumId w:val="61"/>
  </w:num>
  <w:num w:numId="5">
    <w:abstractNumId w:val="65"/>
  </w:num>
  <w:num w:numId="6">
    <w:abstractNumId w:val="56"/>
  </w:num>
  <w:num w:numId="7">
    <w:abstractNumId w:val="53"/>
  </w:num>
  <w:num w:numId="8">
    <w:abstractNumId w:val="28"/>
  </w:num>
  <w:num w:numId="9">
    <w:abstractNumId w:val="77"/>
  </w:num>
  <w:num w:numId="10">
    <w:abstractNumId w:val="45"/>
  </w:num>
  <w:num w:numId="11">
    <w:abstractNumId w:val="81"/>
  </w:num>
  <w:num w:numId="12">
    <w:abstractNumId w:val="42"/>
  </w:num>
  <w:num w:numId="13">
    <w:abstractNumId w:val="75"/>
  </w:num>
  <w:num w:numId="14">
    <w:abstractNumId w:val="51"/>
  </w:num>
  <w:num w:numId="15">
    <w:abstractNumId w:val="62"/>
  </w:num>
  <w:num w:numId="16">
    <w:abstractNumId w:val="74"/>
  </w:num>
  <w:num w:numId="17">
    <w:abstractNumId w:val="39"/>
  </w:num>
  <w:num w:numId="18">
    <w:abstractNumId w:val="43"/>
  </w:num>
  <w:num w:numId="1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9"/>
  </w:num>
  <w:num w:numId="21">
    <w:abstractNumId w:val="46"/>
  </w:num>
  <w:num w:numId="22">
    <w:abstractNumId w:val="44"/>
  </w:num>
  <w:num w:numId="23">
    <w:abstractNumId w:val="50"/>
  </w:num>
  <w:num w:numId="24">
    <w:abstractNumId w:val="41"/>
  </w:num>
  <w:num w:numId="25">
    <w:abstractNumId w:val="72"/>
  </w:num>
  <w:num w:numId="2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78"/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6349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294"/>
    <w:rsid w:val="0000182D"/>
    <w:rsid w:val="00002249"/>
    <w:rsid w:val="000029C8"/>
    <w:rsid w:val="00002CCA"/>
    <w:rsid w:val="00003716"/>
    <w:rsid w:val="00003A18"/>
    <w:rsid w:val="000045EF"/>
    <w:rsid w:val="00004AF0"/>
    <w:rsid w:val="000054DE"/>
    <w:rsid w:val="000059BA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1E2"/>
    <w:rsid w:val="000143D1"/>
    <w:rsid w:val="00014684"/>
    <w:rsid w:val="000146CC"/>
    <w:rsid w:val="00015936"/>
    <w:rsid w:val="000159C0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C2F"/>
    <w:rsid w:val="00023F4E"/>
    <w:rsid w:val="00024D24"/>
    <w:rsid w:val="00025188"/>
    <w:rsid w:val="00025F36"/>
    <w:rsid w:val="00026F5B"/>
    <w:rsid w:val="00030FE7"/>
    <w:rsid w:val="0003195D"/>
    <w:rsid w:val="0003202D"/>
    <w:rsid w:val="000329B9"/>
    <w:rsid w:val="00032A07"/>
    <w:rsid w:val="00033B92"/>
    <w:rsid w:val="000352D5"/>
    <w:rsid w:val="000355DB"/>
    <w:rsid w:val="0003667A"/>
    <w:rsid w:val="000371A4"/>
    <w:rsid w:val="000376AF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46E8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941"/>
    <w:rsid w:val="00051EAB"/>
    <w:rsid w:val="000531A0"/>
    <w:rsid w:val="00054989"/>
    <w:rsid w:val="00054EA8"/>
    <w:rsid w:val="000556A8"/>
    <w:rsid w:val="000557AC"/>
    <w:rsid w:val="0005611B"/>
    <w:rsid w:val="000569AC"/>
    <w:rsid w:val="000608BE"/>
    <w:rsid w:val="00060C38"/>
    <w:rsid w:val="000615C5"/>
    <w:rsid w:val="0006277A"/>
    <w:rsid w:val="00063061"/>
    <w:rsid w:val="00063846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0AD4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5AF"/>
    <w:rsid w:val="0007762B"/>
    <w:rsid w:val="000778F5"/>
    <w:rsid w:val="00080350"/>
    <w:rsid w:val="000804ED"/>
    <w:rsid w:val="00081293"/>
    <w:rsid w:val="000813A8"/>
    <w:rsid w:val="00081599"/>
    <w:rsid w:val="000819EB"/>
    <w:rsid w:val="000824BA"/>
    <w:rsid w:val="00082628"/>
    <w:rsid w:val="0008362A"/>
    <w:rsid w:val="00083974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3317"/>
    <w:rsid w:val="000A56FE"/>
    <w:rsid w:val="000A67CF"/>
    <w:rsid w:val="000A6FB4"/>
    <w:rsid w:val="000A792D"/>
    <w:rsid w:val="000A7A4A"/>
    <w:rsid w:val="000B10F5"/>
    <w:rsid w:val="000B1A81"/>
    <w:rsid w:val="000B1AC5"/>
    <w:rsid w:val="000B2500"/>
    <w:rsid w:val="000B2663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06EE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453"/>
    <w:rsid w:val="000D7AD1"/>
    <w:rsid w:val="000E12CE"/>
    <w:rsid w:val="000E14EA"/>
    <w:rsid w:val="000E15D6"/>
    <w:rsid w:val="000E1B6E"/>
    <w:rsid w:val="000E242A"/>
    <w:rsid w:val="000E38EC"/>
    <w:rsid w:val="000E4875"/>
    <w:rsid w:val="000E5408"/>
    <w:rsid w:val="000E574A"/>
    <w:rsid w:val="000E5CD1"/>
    <w:rsid w:val="000E6296"/>
    <w:rsid w:val="000E6679"/>
    <w:rsid w:val="000E6705"/>
    <w:rsid w:val="000E734D"/>
    <w:rsid w:val="000E762C"/>
    <w:rsid w:val="000E7827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5530"/>
    <w:rsid w:val="000F5BBF"/>
    <w:rsid w:val="000F614F"/>
    <w:rsid w:val="00100F2D"/>
    <w:rsid w:val="00101155"/>
    <w:rsid w:val="00101C00"/>
    <w:rsid w:val="00101F65"/>
    <w:rsid w:val="00102533"/>
    <w:rsid w:val="00103313"/>
    <w:rsid w:val="0010337E"/>
    <w:rsid w:val="00103ED8"/>
    <w:rsid w:val="001049B3"/>
    <w:rsid w:val="00104C37"/>
    <w:rsid w:val="001055B7"/>
    <w:rsid w:val="00106C22"/>
    <w:rsid w:val="00107631"/>
    <w:rsid w:val="00107C4A"/>
    <w:rsid w:val="00107CB8"/>
    <w:rsid w:val="00107DB1"/>
    <w:rsid w:val="00110206"/>
    <w:rsid w:val="0011024F"/>
    <w:rsid w:val="0011047F"/>
    <w:rsid w:val="00110663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41E9"/>
    <w:rsid w:val="001249AE"/>
    <w:rsid w:val="0012529A"/>
    <w:rsid w:val="00126A79"/>
    <w:rsid w:val="00126C14"/>
    <w:rsid w:val="00126CE1"/>
    <w:rsid w:val="0012768B"/>
    <w:rsid w:val="0012791E"/>
    <w:rsid w:val="00130395"/>
    <w:rsid w:val="00130896"/>
    <w:rsid w:val="00130F4B"/>
    <w:rsid w:val="00131359"/>
    <w:rsid w:val="001328BD"/>
    <w:rsid w:val="00132924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2E25"/>
    <w:rsid w:val="001442C4"/>
    <w:rsid w:val="001442F1"/>
    <w:rsid w:val="001443DF"/>
    <w:rsid w:val="00144AEF"/>
    <w:rsid w:val="00144C6E"/>
    <w:rsid w:val="00146995"/>
    <w:rsid w:val="00146F99"/>
    <w:rsid w:val="00147250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554"/>
    <w:rsid w:val="001608DE"/>
    <w:rsid w:val="0016105B"/>
    <w:rsid w:val="00161656"/>
    <w:rsid w:val="001619C3"/>
    <w:rsid w:val="0016275A"/>
    <w:rsid w:val="00162915"/>
    <w:rsid w:val="0016384D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3EA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86AE6"/>
    <w:rsid w:val="001872F3"/>
    <w:rsid w:val="00190A6F"/>
    <w:rsid w:val="00191268"/>
    <w:rsid w:val="0019181D"/>
    <w:rsid w:val="00191A91"/>
    <w:rsid w:val="00191E7A"/>
    <w:rsid w:val="0019214B"/>
    <w:rsid w:val="001921BE"/>
    <w:rsid w:val="001930CF"/>
    <w:rsid w:val="00193668"/>
    <w:rsid w:val="001941EA"/>
    <w:rsid w:val="001951FA"/>
    <w:rsid w:val="00195DC1"/>
    <w:rsid w:val="00195EEA"/>
    <w:rsid w:val="00196E1D"/>
    <w:rsid w:val="001A01A5"/>
    <w:rsid w:val="001A195D"/>
    <w:rsid w:val="001A3C79"/>
    <w:rsid w:val="001A3D96"/>
    <w:rsid w:val="001A6380"/>
    <w:rsid w:val="001A64FF"/>
    <w:rsid w:val="001A6561"/>
    <w:rsid w:val="001A6C15"/>
    <w:rsid w:val="001A70FD"/>
    <w:rsid w:val="001B0AC6"/>
    <w:rsid w:val="001B132F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6572"/>
    <w:rsid w:val="001C710C"/>
    <w:rsid w:val="001D2064"/>
    <w:rsid w:val="001D25D5"/>
    <w:rsid w:val="001D2694"/>
    <w:rsid w:val="001D2C66"/>
    <w:rsid w:val="001D2CB4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BCB"/>
    <w:rsid w:val="001E3865"/>
    <w:rsid w:val="001E3B63"/>
    <w:rsid w:val="001E479B"/>
    <w:rsid w:val="001E5577"/>
    <w:rsid w:val="001E617D"/>
    <w:rsid w:val="001E61D4"/>
    <w:rsid w:val="001E6AF2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33C2"/>
    <w:rsid w:val="001F430F"/>
    <w:rsid w:val="001F6B79"/>
    <w:rsid w:val="001F72AC"/>
    <w:rsid w:val="001F72C5"/>
    <w:rsid w:val="0020175C"/>
    <w:rsid w:val="00201C1B"/>
    <w:rsid w:val="002020D0"/>
    <w:rsid w:val="00202F07"/>
    <w:rsid w:val="002038CF"/>
    <w:rsid w:val="0020411D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DC7"/>
    <w:rsid w:val="00212E45"/>
    <w:rsid w:val="0021361E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535"/>
    <w:rsid w:val="0022263D"/>
    <w:rsid w:val="00223D54"/>
    <w:rsid w:val="002244BC"/>
    <w:rsid w:val="0022462F"/>
    <w:rsid w:val="0022517E"/>
    <w:rsid w:val="00225997"/>
    <w:rsid w:val="00225B5A"/>
    <w:rsid w:val="002264AD"/>
    <w:rsid w:val="002266F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DC0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307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0C9A"/>
    <w:rsid w:val="00262893"/>
    <w:rsid w:val="0026376C"/>
    <w:rsid w:val="00263B5A"/>
    <w:rsid w:val="0026401E"/>
    <w:rsid w:val="00264656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674"/>
    <w:rsid w:val="00283FA1"/>
    <w:rsid w:val="00284A8E"/>
    <w:rsid w:val="00284D44"/>
    <w:rsid w:val="0028541C"/>
    <w:rsid w:val="002855A1"/>
    <w:rsid w:val="002864B9"/>
    <w:rsid w:val="002876A1"/>
    <w:rsid w:val="002876B8"/>
    <w:rsid w:val="00287CAB"/>
    <w:rsid w:val="00287E7E"/>
    <w:rsid w:val="00287FD6"/>
    <w:rsid w:val="00290C25"/>
    <w:rsid w:val="00290FB8"/>
    <w:rsid w:val="00291049"/>
    <w:rsid w:val="00292CDE"/>
    <w:rsid w:val="00292E5F"/>
    <w:rsid w:val="00292E89"/>
    <w:rsid w:val="002933A2"/>
    <w:rsid w:val="00293D1C"/>
    <w:rsid w:val="002944EC"/>
    <w:rsid w:val="0029597A"/>
    <w:rsid w:val="00296281"/>
    <w:rsid w:val="0029765E"/>
    <w:rsid w:val="00297B15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29F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A0F"/>
    <w:rsid w:val="002B6E8B"/>
    <w:rsid w:val="002B75E8"/>
    <w:rsid w:val="002C0806"/>
    <w:rsid w:val="002C083F"/>
    <w:rsid w:val="002C0BBB"/>
    <w:rsid w:val="002C0CE1"/>
    <w:rsid w:val="002C1D6C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C6C61"/>
    <w:rsid w:val="002D0238"/>
    <w:rsid w:val="002D0802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DFB"/>
    <w:rsid w:val="002E548A"/>
    <w:rsid w:val="002E5B39"/>
    <w:rsid w:val="002E7820"/>
    <w:rsid w:val="002E7B57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499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A5C"/>
    <w:rsid w:val="00324B4B"/>
    <w:rsid w:val="003253EE"/>
    <w:rsid w:val="00326725"/>
    <w:rsid w:val="00326B10"/>
    <w:rsid w:val="0032710B"/>
    <w:rsid w:val="00330057"/>
    <w:rsid w:val="0033173F"/>
    <w:rsid w:val="00331F15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A79"/>
    <w:rsid w:val="00351E33"/>
    <w:rsid w:val="00352057"/>
    <w:rsid w:val="00352B40"/>
    <w:rsid w:val="00352EEE"/>
    <w:rsid w:val="003531D5"/>
    <w:rsid w:val="003533AC"/>
    <w:rsid w:val="00353D55"/>
    <w:rsid w:val="00354337"/>
    <w:rsid w:val="003546CC"/>
    <w:rsid w:val="00354984"/>
    <w:rsid w:val="00354BCD"/>
    <w:rsid w:val="00354FBB"/>
    <w:rsid w:val="00354FD0"/>
    <w:rsid w:val="0035512F"/>
    <w:rsid w:val="003553B2"/>
    <w:rsid w:val="00355450"/>
    <w:rsid w:val="00355CF2"/>
    <w:rsid w:val="00356CCB"/>
    <w:rsid w:val="00357B17"/>
    <w:rsid w:val="00357BA1"/>
    <w:rsid w:val="00357EF6"/>
    <w:rsid w:val="00360F50"/>
    <w:rsid w:val="00361838"/>
    <w:rsid w:val="00361C25"/>
    <w:rsid w:val="00362A58"/>
    <w:rsid w:val="00363FF6"/>
    <w:rsid w:val="0036417A"/>
    <w:rsid w:val="00364858"/>
    <w:rsid w:val="00364AF9"/>
    <w:rsid w:val="0036579F"/>
    <w:rsid w:val="00366B44"/>
    <w:rsid w:val="0036713F"/>
    <w:rsid w:val="0036749A"/>
    <w:rsid w:val="0037011B"/>
    <w:rsid w:val="00370D4E"/>
    <w:rsid w:val="0037142C"/>
    <w:rsid w:val="0037204C"/>
    <w:rsid w:val="00373B16"/>
    <w:rsid w:val="00374010"/>
    <w:rsid w:val="00374D9F"/>
    <w:rsid w:val="00374E54"/>
    <w:rsid w:val="00375967"/>
    <w:rsid w:val="00376C78"/>
    <w:rsid w:val="00377110"/>
    <w:rsid w:val="00377119"/>
    <w:rsid w:val="00377346"/>
    <w:rsid w:val="00377530"/>
    <w:rsid w:val="00377566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5C75"/>
    <w:rsid w:val="003869BB"/>
    <w:rsid w:val="003871DC"/>
    <w:rsid w:val="00387901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24"/>
    <w:rsid w:val="00393EA1"/>
    <w:rsid w:val="00394501"/>
    <w:rsid w:val="003948A6"/>
    <w:rsid w:val="00394C07"/>
    <w:rsid w:val="00394C65"/>
    <w:rsid w:val="00394EF7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CC4"/>
    <w:rsid w:val="003A6D74"/>
    <w:rsid w:val="003A784A"/>
    <w:rsid w:val="003B1713"/>
    <w:rsid w:val="003B23BE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0DB2"/>
    <w:rsid w:val="003C1148"/>
    <w:rsid w:val="003C1254"/>
    <w:rsid w:val="003C1366"/>
    <w:rsid w:val="003C16B9"/>
    <w:rsid w:val="003C1C22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732"/>
    <w:rsid w:val="003D2AD1"/>
    <w:rsid w:val="003D2C16"/>
    <w:rsid w:val="003D2D5B"/>
    <w:rsid w:val="003D2D6B"/>
    <w:rsid w:val="003D4227"/>
    <w:rsid w:val="003D437D"/>
    <w:rsid w:val="003D569F"/>
    <w:rsid w:val="003D5FCD"/>
    <w:rsid w:val="003D6161"/>
    <w:rsid w:val="003D643D"/>
    <w:rsid w:val="003D6A3D"/>
    <w:rsid w:val="003D7A09"/>
    <w:rsid w:val="003D7CB2"/>
    <w:rsid w:val="003E01C0"/>
    <w:rsid w:val="003E0BFC"/>
    <w:rsid w:val="003E0E56"/>
    <w:rsid w:val="003E10E1"/>
    <w:rsid w:val="003E15C1"/>
    <w:rsid w:val="003E4616"/>
    <w:rsid w:val="003E48BE"/>
    <w:rsid w:val="003E5768"/>
    <w:rsid w:val="003E5943"/>
    <w:rsid w:val="003E5F80"/>
    <w:rsid w:val="003E632B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89C"/>
    <w:rsid w:val="00401C46"/>
    <w:rsid w:val="00402580"/>
    <w:rsid w:val="004026A0"/>
    <w:rsid w:val="00403458"/>
    <w:rsid w:val="00403FCD"/>
    <w:rsid w:val="004040F4"/>
    <w:rsid w:val="00404793"/>
    <w:rsid w:val="00404B73"/>
    <w:rsid w:val="00405101"/>
    <w:rsid w:val="00405530"/>
    <w:rsid w:val="004058DB"/>
    <w:rsid w:val="004061B3"/>
    <w:rsid w:val="00406818"/>
    <w:rsid w:val="00407914"/>
    <w:rsid w:val="00407DDE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27C3E"/>
    <w:rsid w:val="00431253"/>
    <w:rsid w:val="004313CE"/>
    <w:rsid w:val="004318FD"/>
    <w:rsid w:val="00431CF0"/>
    <w:rsid w:val="004326C9"/>
    <w:rsid w:val="00433339"/>
    <w:rsid w:val="0043450D"/>
    <w:rsid w:val="00434816"/>
    <w:rsid w:val="00434B75"/>
    <w:rsid w:val="00435314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270"/>
    <w:rsid w:val="00443784"/>
    <w:rsid w:val="0044445F"/>
    <w:rsid w:val="00445004"/>
    <w:rsid w:val="004458E3"/>
    <w:rsid w:val="00445ECE"/>
    <w:rsid w:val="004462FF"/>
    <w:rsid w:val="00446A58"/>
    <w:rsid w:val="00446C4E"/>
    <w:rsid w:val="004477FA"/>
    <w:rsid w:val="00447826"/>
    <w:rsid w:val="00450857"/>
    <w:rsid w:val="004516B4"/>
    <w:rsid w:val="00451D5A"/>
    <w:rsid w:val="0045229E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1F19"/>
    <w:rsid w:val="00462647"/>
    <w:rsid w:val="00462A80"/>
    <w:rsid w:val="00463FCD"/>
    <w:rsid w:val="00464C45"/>
    <w:rsid w:val="0046590A"/>
    <w:rsid w:val="00465C28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A5E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58FE"/>
    <w:rsid w:val="004968A8"/>
    <w:rsid w:val="00496988"/>
    <w:rsid w:val="00497274"/>
    <w:rsid w:val="00497AB5"/>
    <w:rsid w:val="00497B6C"/>
    <w:rsid w:val="004A082A"/>
    <w:rsid w:val="004A2177"/>
    <w:rsid w:val="004A2A8C"/>
    <w:rsid w:val="004A3142"/>
    <w:rsid w:val="004A372D"/>
    <w:rsid w:val="004A38EB"/>
    <w:rsid w:val="004A44ED"/>
    <w:rsid w:val="004A4F77"/>
    <w:rsid w:val="004A536D"/>
    <w:rsid w:val="004A5BB4"/>
    <w:rsid w:val="004A5C5E"/>
    <w:rsid w:val="004A5F41"/>
    <w:rsid w:val="004A657B"/>
    <w:rsid w:val="004A721C"/>
    <w:rsid w:val="004A78CB"/>
    <w:rsid w:val="004A7BF0"/>
    <w:rsid w:val="004B03E0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179E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04A"/>
    <w:rsid w:val="004D7DAB"/>
    <w:rsid w:val="004E10D6"/>
    <w:rsid w:val="004E37AB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B4D"/>
    <w:rsid w:val="004F3CE2"/>
    <w:rsid w:val="004F3FB3"/>
    <w:rsid w:val="004F4479"/>
    <w:rsid w:val="004F46DB"/>
    <w:rsid w:val="004F57D9"/>
    <w:rsid w:val="004F5945"/>
    <w:rsid w:val="004F66E3"/>
    <w:rsid w:val="004F6A0C"/>
    <w:rsid w:val="004F775E"/>
    <w:rsid w:val="005002C3"/>
    <w:rsid w:val="0050100D"/>
    <w:rsid w:val="00502075"/>
    <w:rsid w:val="005022B1"/>
    <w:rsid w:val="00502346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AF3"/>
    <w:rsid w:val="00511C51"/>
    <w:rsid w:val="00511C7C"/>
    <w:rsid w:val="005120EB"/>
    <w:rsid w:val="0051434D"/>
    <w:rsid w:val="00514E21"/>
    <w:rsid w:val="005157DF"/>
    <w:rsid w:val="00515BE9"/>
    <w:rsid w:val="005164CB"/>
    <w:rsid w:val="005165CF"/>
    <w:rsid w:val="00516C43"/>
    <w:rsid w:val="0051798A"/>
    <w:rsid w:val="00517B5B"/>
    <w:rsid w:val="00517BE0"/>
    <w:rsid w:val="00520CA2"/>
    <w:rsid w:val="00520E6E"/>
    <w:rsid w:val="005210DC"/>
    <w:rsid w:val="0052178D"/>
    <w:rsid w:val="00521E26"/>
    <w:rsid w:val="00523A6A"/>
    <w:rsid w:val="00523F6A"/>
    <w:rsid w:val="00526767"/>
    <w:rsid w:val="0052688A"/>
    <w:rsid w:val="00526AB3"/>
    <w:rsid w:val="0052745A"/>
    <w:rsid w:val="005301E4"/>
    <w:rsid w:val="00530A9C"/>
    <w:rsid w:val="0053120C"/>
    <w:rsid w:val="00532D67"/>
    <w:rsid w:val="00533A55"/>
    <w:rsid w:val="00534142"/>
    <w:rsid w:val="00534C5D"/>
    <w:rsid w:val="00534C7B"/>
    <w:rsid w:val="00535E56"/>
    <w:rsid w:val="00536177"/>
    <w:rsid w:val="0053700A"/>
    <w:rsid w:val="00540BBF"/>
    <w:rsid w:val="00541943"/>
    <w:rsid w:val="0054371A"/>
    <w:rsid w:val="00543E06"/>
    <w:rsid w:val="00543FF0"/>
    <w:rsid w:val="0054445F"/>
    <w:rsid w:val="00544915"/>
    <w:rsid w:val="0054538E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0DA7"/>
    <w:rsid w:val="0055164C"/>
    <w:rsid w:val="00551783"/>
    <w:rsid w:val="00552620"/>
    <w:rsid w:val="00553F9C"/>
    <w:rsid w:val="00554515"/>
    <w:rsid w:val="00555A1E"/>
    <w:rsid w:val="00556EB5"/>
    <w:rsid w:val="00557028"/>
    <w:rsid w:val="00557234"/>
    <w:rsid w:val="00560F3C"/>
    <w:rsid w:val="0056155D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E09"/>
    <w:rsid w:val="00566FD5"/>
    <w:rsid w:val="00567114"/>
    <w:rsid w:val="00567E48"/>
    <w:rsid w:val="0057047D"/>
    <w:rsid w:val="00570CFD"/>
    <w:rsid w:val="0057125E"/>
    <w:rsid w:val="005716D7"/>
    <w:rsid w:val="0057192F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81F"/>
    <w:rsid w:val="00575CC1"/>
    <w:rsid w:val="0057600E"/>
    <w:rsid w:val="005769FF"/>
    <w:rsid w:val="005776CD"/>
    <w:rsid w:val="00577A34"/>
    <w:rsid w:val="00580665"/>
    <w:rsid w:val="00581479"/>
    <w:rsid w:val="00582441"/>
    <w:rsid w:val="00583A53"/>
    <w:rsid w:val="005841E4"/>
    <w:rsid w:val="00585FCA"/>
    <w:rsid w:val="00586ADA"/>
    <w:rsid w:val="00587E2B"/>
    <w:rsid w:val="00590A3A"/>
    <w:rsid w:val="005931BE"/>
    <w:rsid w:val="005942E4"/>
    <w:rsid w:val="00594721"/>
    <w:rsid w:val="00594FBA"/>
    <w:rsid w:val="00595756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0A80"/>
    <w:rsid w:val="005B115B"/>
    <w:rsid w:val="005B126C"/>
    <w:rsid w:val="005B154D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A88"/>
    <w:rsid w:val="005D1E61"/>
    <w:rsid w:val="005D2183"/>
    <w:rsid w:val="005D2EC7"/>
    <w:rsid w:val="005D3105"/>
    <w:rsid w:val="005D3149"/>
    <w:rsid w:val="005D3414"/>
    <w:rsid w:val="005D46E0"/>
    <w:rsid w:val="005D4984"/>
    <w:rsid w:val="005D53F5"/>
    <w:rsid w:val="005D5718"/>
    <w:rsid w:val="005D5850"/>
    <w:rsid w:val="005D6C65"/>
    <w:rsid w:val="005E0B3A"/>
    <w:rsid w:val="005E11DA"/>
    <w:rsid w:val="005E1257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AFD"/>
    <w:rsid w:val="005F0BA4"/>
    <w:rsid w:val="005F0DC2"/>
    <w:rsid w:val="005F0F7D"/>
    <w:rsid w:val="005F153F"/>
    <w:rsid w:val="005F1AE8"/>
    <w:rsid w:val="005F2B6D"/>
    <w:rsid w:val="005F3A20"/>
    <w:rsid w:val="005F3AF9"/>
    <w:rsid w:val="005F4255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3BA8"/>
    <w:rsid w:val="00604789"/>
    <w:rsid w:val="00605B40"/>
    <w:rsid w:val="00606701"/>
    <w:rsid w:val="006070E6"/>
    <w:rsid w:val="006077D9"/>
    <w:rsid w:val="00607D2F"/>
    <w:rsid w:val="00610EDF"/>
    <w:rsid w:val="00611861"/>
    <w:rsid w:val="006127D2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7FE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D22"/>
    <w:rsid w:val="00632F6C"/>
    <w:rsid w:val="006330EF"/>
    <w:rsid w:val="0063434E"/>
    <w:rsid w:val="00634502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4835"/>
    <w:rsid w:val="0064556C"/>
    <w:rsid w:val="00645F9D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2636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0DDF"/>
    <w:rsid w:val="006710A8"/>
    <w:rsid w:val="00671CB3"/>
    <w:rsid w:val="00672EE1"/>
    <w:rsid w:val="006731DE"/>
    <w:rsid w:val="00673617"/>
    <w:rsid w:val="00673856"/>
    <w:rsid w:val="00673DAE"/>
    <w:rsid w:val="00673EF1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2444"/>
    <w:rsid w:val="0068340F"/>
    <w:rsid w:val="0068360E"/>
    <w:rsid w:val="00683CAB"/>
    <w:rsid w:val="006840AC"/>
    <w:rsid w:val="006848CC"/>
    <w:rsid w:val="006859EB"/>
    <w:rsid w:val="00685E7E"/>
    <w:rsid w:val="00686EFF"/>
    <w:rsid w:val="00687579"/>
    <w:rsid w:val="0069001B"/>
    <w:rsid w:val="00690B0F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6B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4454"/>
    <w:rsid w:val="006A62DA"/>
    <w:rsid w:val="006A7410"/>
    <w:rsid w:val="006B04B7"/>
    <w:rsid w:val="006B1C56"/>
    <w:rsid w:val="006B24D4"/>
    <w:rsid w:val="006B46ED"/>
    <w:rsid w:val="006B49E5"/>
    <w:rsid w:val="006B5A24"/>
    <w:rsid w:val="006B5F43"/>
    <w:rsid w:val="006B62D5"/>
    <w:rsid w:val="006B74BF"/>
    <w:rsid w:val="006B7522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4623"/>
    <w:rsid w:val="006C63D4"/>
    <w:rsid w:val="006D0570"/>
    <w:rsid w:val="006D0A9E"/>
    <w:rsid w:val="006D2957"/>
    <w:rsid w:val="006D2B43"/>
    <w:rsid w:val="006D4CB4"/>
    <w:rsid w:val="006D535F"/>
    <w:rsid w:val="006D648B"/>
    <w:rsid w:val="006D678C"/>
    <w:rsid w:val="006D6DE7"/>
    <w:rsid w:val="006E0295"/>
    <w:rsid w:val="006E10D6"/>
    <w:rsid w:val="006E1947"/>
    <w:rsid w:val="006E388B"/>
    <w:rsid w:val="006E3A58"/>
    <w:rsid w:val="006E4F34"/>
    <w:rsid w:val="006E5130"/>
    <w:rsid w:val="006E5816"/>
    <w:rsid w:val="006E5DCE"/>
    <w:rsid w:val="006E6B94"/>
    <w:rsid w:val="006E7480"/>
    <w:rsid w:val="006F197D"/>
    <w:rsid w:val="006F1EE1"/>
    <w:rsid w:val="006F3C81"/>
    <w:rsid w:val="006F57EB"/>
    <w:rsid w:val="006F6341"/>
    <w:rsid w:val="006F7B7E"/>
    <w:rsid w:val="00700588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5877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5771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27F1A"/>
    <w:rsid w:val="00730E4B"/>
    <w:rsid w:val="00731127"/>
    <w:rsid w:val="00731B52"/>
    <w:rsid w:val="00732061"/>
    <w:rsid w:val="00732ABC"/>
    <w:rsid w:val="00732E38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1C1"/>
    <w:rsid w:val="00740295"/>
    <w:rsid w:val="00740580"/>
    <w:rsid w:val="00740B0D"/>
    <w:rsid w:val="00740D1F"/>
    <w:rsid w:val="00741666"/>
    <w:rsid w:val="007416A6"/>
    <w:rsid w:val="007422B2"/>
    <w:rsid w:val="0074244C"/>
    <w:rsid w:val="0074334C"/>
    <w:rsid w:val="0074488B"/>
    <w:rsid w:val="007466E1"/>
    <w:rsid w:val="007475C8"/>
    <w:rsid w:val="00747EE8"/>
    <w:rsid w:val="00750572"/>
    <w:rsid w:val="007507C6"/>
    <w:rsid w:val="00751A25"/>
    <w:rsid w:val="00751C0A"/>
    <w:rsid w:val="0075229C"/>
    <w:rsid w:val="00754D51"/>
    <w:rsid w:val="00754E1F"/>
    <w:rsid w:val="00754FAB"/>
    <w:rsid w:val="00755E4D"/>
    <w:rsid w:val="007567A0"/>
    <w:rsid w:val="00756BFE"/>
    <w:rsid w:val="00756E55"/>
    <w:rsid w:val="00757F5A"/>
    <w:rsid w:val="00760877"/>
    <w:rsid w:val="00760EB4"/>
    <w:rsid w:val="00761D50"/>
    <w:rsid w:val="00761D92"/>
    <w:rsid w:val="0076224E"/>
    <w:rsid w:val="007627E1"/>
    <w:rsid w:val="00762B47"/>
    <w:rsid w:val="00763DA5"/>
    <w:rsid w:val="00763F23"/>
    <w:rsid w:val="00764C33"/>
    <w:rsid w:val="00764CFC"/>
    <w:rsid w:val="0076500D"/>
    <w:rsid w:val="0076512A"/>
    <w:rsid w:val="00765D94"/>
    <w:rsid w:val="00766046"/>
    <w:rsid w:val="0076610E"/>
    <w:rsid w:val="007661C4"/>
    <w:rsid w:val="007669DD"/>
    <w:rsid w:val="00767D48"/>
    <w:rsid w:val="00771473"/>
    <w:rsid w:val="00771F84"/>
    <w:rsid w:val="007725CC"/>
    <w:rsid w:val="0077464A"/>
    <w:rsid w:val="00775381"/>
    <w:rsid w:val="00777103"/>
    <w:rsid w:val="00777B51"/>
    <w:rsid w:val="00780D52"/>
    <w:rsid w:val="00782102"/>
    <w:rsid w:val="0078413C"/>
    <w:rsid w:val="00784B5F"/>
    <w:rsid w:val="00786909"/>
    <w:rsid w:val="00786B63"/>
    <w:rsid w:val="00786C0A"/>
    <w:rsid w:val="007871DE"/>
    <w:rsid w:val="00787CAA"/>
    <w:rsid w:val="0079212C"/>
    <w:rsid w:val="00793B40"/>
    <w:rsid w:val="007944A9"/>
    <w:rsid w:val="007946C0"/>
    <w:rsid w:val="00794DE4"/>
    <w:rsid w:val="00795923"/>
    <w:rsid w:val="00796CBE"/>
    <w:rsid w:val="00797F7E"/>
    <w:rsid w:val="007A0A0B"/>
    <w:rsid w:val="007A13A3"/>
    <w:rsid w:val="007A1401"/>
    <w:rsid w:val="007A1798"/>
    <w:rsid w:val="007A2C39"/>
    <w:rsid w:val="007A2F06"/>
    <w:rsid w:val="007A325C"/>
    <w:rsid w:val="007A3905"/>
    <w:rsid w:val="007A5211"/>
    <w:rsid w:val="007A57C7"/>
    <w:rsid w:val="007A5A81"/>
    <w:rsid w:val="007A5DF5"/>
    <w:rsid w:val="007A6D43"/>
    <w:rsid w:val="007A7167"/>
    <w:rsid w:val="007A746B"/>
    <w:rsid w:val="007B0724"/>
    <w:rsid w:val="007B1A13"/>
    <w:rsid w:val="007B1B9F"/>
    <w:rsid w:val="007B1EAA"/>
    <w:rsid w:val="007B2035"/>
    <w:rsid w:val="007B2169"/>
    <w:rsid w:val="007B2B05"/>
    <w:rsid w:val="007B2BC7"/>
    <w:rsid w:val="007B2CEB"/>
    <w:rsid w:val="007B2D8F"/>
    <w:rsid w:val="007B3298"/>
    <w:rsid w:val="007B38A4"/>
    <w:rsid w:val="007B3A9D"/>
    <w:rsid w:val="007B3FCD"/>
    <w:rsid w:val="007B452B"/>
    <w:rsid w:val="007B4D99"/>
    <w:rsid w:val="007B521A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6C69"/>
    <w:rsid w:val="007C6F6A"/>
    <w:rsid w:val="007C7252"/>
    <w:rsid w:val="007C745E"/>
    <w:rsid w:val="007D00B9"/>
    <w:rsid w:val="007D00FC"/>
    <w:rsid w:val="007D015F"/>
    <w:rsid w:val="007D0B6F"/>
    <w:rsid w:val="007D0CD9"/>
    <w:rsid w:val="007D1547"/>
    <w:rsid w:val="007D2108"/>
    <w:rsid w:val="007D223E"/>
    <w:rsid w:val="007D3FC9"/>
    <w:rsid w:val="007D49B2"/>
    <w:rsid w:val="007D5E5A"/>
    <w:rsid w:val="007D5E95"/>
    <w:rsid w:val="007D77EC"/>
    <w:rsid w:val="007E0A56"/>
    <w:rsid w:val="007E1A4E"/>
    <w:rsid w:val="007E3889"/>
    <w:rsid w:val="007E3A5C"/>
    <w:rsid w:val="007E57AF"/>
    <w:rsid w:val="007E6053"/>
    <w:rsid w:val="007E6107"/>
    <w:rsid w:val="007E6E95"/>
    <w:rsid w:val="007E6ED8"/>
    <w:rsid w:val="007F006E"/>
    <w:rsid w:val="007F0080"/>
    <w:rsid w:val="007F05C6"/>
    <w:rsid w:val="007F175F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3C5"/>
    <w:rsid w:val="00801708"/>
    <w:rsid w:val="008025A2"/>
    <w:rsid w:val="00803465"/>
    <w:rsid w:val="00803878"/>
    <w:rsid w:val="00803FC6"/>
    <w:rsid w:val="008050AC"/>
    <w:rsid w:val="008054F6"/>
    <w:rsid w:val="00805CFD"/>
    <w:rsid w:val="0080644C"/>
    <w:rsid w:val="00806AB9"/>
    <w:rsid w:val="008078D6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4851"/>
    <w:rsid w:val="00835808"/>
    <w:rsid w:val="00835B90"/>
    <w:rsid w:val="008365E0"/>
    <w:rsid w:val="00836BC3"/>
    <w:rsid w:val="00836EED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464A2"/>
    <w:rsid w:val="008506EB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3E74"/>
    <w:rsid w:val="0086508C"/>
    <w:rsid w:val="0086596B"/>
    <w:rsid w:val="008667E3"/>
    <w:rsid w:val="008705DD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CBE"/>
    <w:rsid w:val="00877E94"/>
    <w:rsid w:val="00877EFA"/>
    <w:rsid w:val="00880A9D"/>
    <w:rsid w:val="00880FA4"/>
    <w:rsid w:val="0088112D"/>
    <w:rsid w:val="008814A6"/>
    <w:rsid w:val="0088162B"/>
    <w:rsid w:val="0088197E"/>
    <w:rsid w:val="00882295"/>
    <w:rsid w:val="0088336C"/>
    <w:rsid w:val="008837D0"/>
    <w:rsid w:val="008844B1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73B"/>
    <w:rsid w:val="00887E7F"/>
    <w:rsid w:val="00890332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198"/>
    <w:rsid w:val="0089693B"/>
    <w:rsid w:val="00896EC1"/>
    <w:rsid w:val="00897144"/>
    <w:rsid w:val="008971CE"/>
    <w:rsid w:val="00897360"/>
    <w:rsid w:val="00897583"/>
    <w:rsid w:val="00897807"/>
    <w:rsid w:val="00897E8C"/>
    <w:rsid w:val="008A0F70"/>
    <w:rsid w:val="008A0FD5"/>
    <w:rsid w:val="008A1190"/>
    <w:rsid w:val="008A2275"/>
    <w:rsid w:val="008A3538"/>
    <w:rsid w:val="008A4AF2"/>
    <w:rsid w:val="008A50F3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4E06"/>
    <w:rsid w:val="008B61BC"/>
    <w:rsid w:val="008B7023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084"/>
    <w:rsid w:val="008C53DC"/>
    <w:rsid w:val="008C658B"/>
    <w:rsid w:val="008C6BC4"/>
    <w:rsid w:val="008C6FB1"/>
    <w:rsid w:val="008C71D8"/>
    <w:rsid w:val="008C792E"/>
    <w:rsid w:val="008C7AEF"/>
    <w:rsid w:val="008D042C"/>
    <w:rsid w:val="008D0460"/>
    <w:rsid w:val="008D05A3"/>
    <w:rsid w:val="008D1009"/>
    <w:rsid w:val="008D2269"/>
    <w:rsid w:val="008D3375"/>
    <w:rsid w:val="008D3516"/>
    <w:rsid w:val="008D3C6B"/>
    <w:rsid w:val="008D3C94"/>
    <w:rsid w:val="008D5255"/>
    <w:rsid w:val="008D5ED2"/>
    <w:rsid w:val="008D6153"/>
    <w:rsid w:val="008D6420"/>
    <w:rsid w:val="008D6727"/>
    <w:rsid w:val="008D67D4"/>
    <w:rsid w:val="008D6A8A"/>
    <w:rsid w:val="008D7F4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449C"/>
    <w:rsid w:val="008E4A84"/>
    <w:rsid w:val="008E4B3C"/>
    <w:rsid w:val="008E504C"/>
    <w:rsid w:val="008E52FF"/>
    <w:rsid w:val="008E5FFA"/>
    <w:rsid w:val="008E66FC"/>
    <w:rsid w:val="008E71EB"/>
    <w:rsid w:val="008E7853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18E"/>
    <w:rsid w:val="00901CF3"/>
    <w:rsid w:val="00902057"/>
    <w:rsid w:val="0090303C"/>
    <w:rsid w:val="00903957"/>
    <w:rsid w:val="00904707"/>
    <w:rsid w:val="0090482B"/>
    <w:rsid w:val="009051DF"/>
    <w:rsid w:val="009054F1"/>
    <w:rsid w:val="009058AC"/>
    <w:rsid w:val="009061A4"/>
    <w:rsid w:val="0090691E"/>
    <w:rsid w:val="00906AEE"/>
    <w:rsid w:val="009074DB"/>
    <w:rsid w:val="00907C2C"/>
    <w:rsid w:val="00907F1C"/>
    <w:rsid w:val="009100C4"/>
    <w:rsid w:val="00910A00"/>
    <w:rsid w:val="0091118B"/>
    <w:rsid w:val="00911914"/>
    <w:rsid w:val="00911C0F"/>
    <w:rsid w:val="009121E2"/>
    <w:rsid w:val="0091270E"/>
    <w:rsid w:val="00912D9E"/>
    <w:rsid w:val="00912E62"/>
    <w:rsid w:val="0091342B"/>
    <w:rsid w:val="0091366B"/>
    <w:rsid w:val="00913BBE"/>
    <w:rsid w:val="00913C5D"/>
    <w:rsid w:val="00915B4C"/>
    <w:rsid w:val="0091684A"/>
    <w:rsid w:val="00917889"/>
    <w:rsid w:val="0092146D"/>
    <w:rsid w:val="0092185B"/>
    <w:rsid w:val="009218BD"/>
    <w:rsid w:val="00922058"/>
    <w:rsid w:val="00922112"/>
    <w:rsid w:val="0092351B"/>
    <w:rsid w:val="00923A36"/>
    <w:rsid w:val="009251F4"/>
    <w:rsid w:val="009257E3"/>
    <w:rsid w:val="00925AE1"/>
    <w:rsid w:val="00925D31"/>
    <w:rsid w:val="00926DE2"/>
    <w:rsid w:val="0092755E"/>
    <w:rsid w:val="00931690"/>
    <w:rsid w:val="00931DA1"/>
    <w:rsid w:val="00931E40"/>
    <w:rsid w:val="0093431B"/>
    <w:rsid w:val="009349C8"/>
    <w:rsid w:val="009355A0"/>
    <w:rsid w:val="00935854"/>
    <w:rsid w:val="00935A73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3E62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1DD1"/>
    <w:rsid w:val="00952103"/>
    <w:rsid w:val="00952D36"/>
    <w:rsid w:val="00952D95"/>
    <w:rsid w:val="00953849"/>
    <w:rsid w:val="00953A92"/>
    <w:rsid w:val="00954CE6"/>
    <w:rsid w:val="00954E33"/>
    <w:rsid w:val="00954F2D"/>
    <w:rsid w:val="00956640"/>
    <w:rsid w:val="00956DE9"/>
    <w:rsid w:val="0095712A"/>
    <w:rsid w:val="00957132"/>
    <w:rsid w:val="00961031"/>
    <w:rsid w:val="0096165A"/>
    <w:rsid w:val="00962CE1"/>
    <w:rsid w:val="009637B5"/>
    <w:rsid w:val="00964594"/>
    <w:rsid w:val="0097028B"/>
    <w:rsid w:val="009702AD"/>
    <w:rsid w:val="009704BE"/>
    <w:rsid w:val="009726B3"/>
    <w:rsid w:val="009727EA"/>
    <w:rsid w:val="00972D9D"/>
    <w:rsid w:val="00973398"/>
    <w:rsid w:val="00973421"/>
    <w:rsid w:val="009748AC"/>
    <w:rsid w:val="009752A3"/>
    <w:rsid w:val="0097580C"/>
    <w:rsid w:val="00975AD7"/>
    <w:rsid w:val="00977899"/>
    <w:rsid w:val="00977ECF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8C9"/>
    <w:rsid w:val="00985C6F"/>
    <w:rsid w:val="00986EF6"/>
    <w:rsid w:val="00987333"/>
    <w:rsid w:val="0098774E"/>
    <w:rsid w:val="00987AE5"/>
    <w:rsid w:val="00987E41"/>
    <w:rsid w:val="00987E83"/>
    <w:rsid w:val="009903D6"/>
    <w:rsid w:val="00991D0B"/>
    <w:rsid w:val="00992580"/>
    <w:rsid w:val="00992ED6"/>
    <w:rsid w:val="00992F5F"/>
    <w:rsid w:val="00993071"/>
    <w:rsid w:val="0099320B"/>
    <w:rsid w:val="0099338A"/>
    <w:rsid w:val="0099343F"/>
    <w:rsid w:val="00994F24"/>
    <w:rsid w:val="00995361"/>
    <w:rsid w:val="00995782"/>
    <w:rsid w:val="00995CFF"/>
    <w:rsid w:val="00996145"/>
    <w:rsid w:val="00996296"/>
    <w:rsid w:val="00997C33"/>
    <w:rsid w:val="009A095E"/>
    <w:rsid w:val="009A12A5"/>
    <w:rsid w:val="009A21CE"/>
    <w:rsid w:val="009A2C7A"/>
    <w:rsid w:val="009A34E6"/>
    <w:rsid w:val="009A3623"/>
    <w:rsid w:val="009A3941"/>
    <w:rsid w:val="009A3D31"/>
    <w:rsid w:val="009A3FBC"/>
    <w:rsid w:val="009A4236"/>
    <w:rsid w:val="009A4D64"/>
    <w:rsid w:val="009A539C"/>
    <w:rsid w:val="009A66DA"/>
    <w:rsid w:val="009A6DCA"/>
    <w:rsid w:val="009B05C6"/>
    <w:rsid w:val="009B0763"/>
    <w:rsid w:val="009B0CA7"/>
    <w:rsid w:val="009B1228"/>
    <w:rsid w:val="009B1581"/>
    <w:rsid w:val="009B19D5"/>
    <w:rsid w:val="009B2130"/>
    <w:rsid w:val="009B2389"/>
    <w:rsid w:val="009B2936"/>
    <w:rsid w:val="009B2DF4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466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2C15"/>
    <w:rsid w:val="009D3530"/>
    <w:rsid w:val="009D40A3"/>
    <w:rsid w:val="009D5755"/>
    <w:rsid w:val="009D60F2"/>
    <w:rsid w:val="009D7AE6"/>
    <w:rsid w:val="009E1635"/>
    <w:rsid w:val="009E294E"/>
    <w:rsid w:val="009E2ECD"/>
    <w:rsid w:val="009E3217"/>
    <w:rsid w:val="009E4B0C"/>
    <w:rsid w:val="009E4D28"/>
    <w:rsid w:val="009E5DD1"/>
    <w:rsid w:val="009E61C0"/>
    <w:rsid w:val="009E6442"/>
    <w:rsid w:val="009E6990"/>
    <w:rsid w:val="009E6DD8"/>
    <w:rsid w:val="009F06DF"/>
    <w:rsid w:val="009F0731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5C9"/>
    <w:rsid w:val="009F48DC"/>
    <w:rsid w:val="009F5344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25C"/>
    <w:rsid w:val="00A04F82"/>
    <w:rsid w:val="00A057FE"/>
    <w:rsid w:val="00A06971"/>
    <w:rsid w:val="00A07325"/>
    <w:rsid w:val="00A0778C"/>
    <w:rsid w:val="00A079B0"/>
    <w:rsid w:val="00A11807"/>
    <w:rsid w:val="00A11A81"/>
    <w:rsid w:val="00A11AD8"/>
    <w:rsid w:val="00A11D32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3DEE"/>
    <w:rsid w:val="00A24840"/>
    <w:rsid w:val="00A24C3D"/>
    <w:rsid w:val="00A24C7A"/>
    <w:rsid w:val="00A25D59"/>
    <w:rsid w:val="00A2663C"/>
    <w:rsid w:val="00A30354"/>
    <w:rsid w:val="00A30500"/>
    <w:rsid w:val="00A30EF2"/>
    <w:rsid w:val="00A3196B"/>
    <w:rsid w:val="00A31C32"/>
    <w:rsid w:val="00A325A5"/>
    <w:rsid w:val="00A328D8"/>
    <w:rsid w:val="00A32F14"/>
    <w:rsid w:val="00A33AA1"/>
    <w:rsid w:val="00A35BD2"/>
    <w:rsid w:val="00A36ABC"/>
    <w:rsid w:val="00A372C4"/>
    <w:rsid w:val="00A37884"/>
    <w:rsid w:val="00A4175B"/>
    <w:rsid w:val="00A41ACC"/>
    <w:rsid w:val="00A4342F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120"/>
    <w:rsid w:val="00A54B50"/>
    <w:rsid w:val="00A54DC1"/>
    <w:rsid w:val="00A55585"/>
    <w:rsid w:val="00A557CC"/>
    <w:rsid w:val="00A562C1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6F3"/>
    <w:rsid w:val="00A6388B"/>
    <w:rsid w:val="00A63C26"/>
    <w:rsid w:val="00A6430E"/>
    <w:rsid w:val="00A64827"/>
    <w:rsid w:val="00A65326"/>
    <w:rsid w:val="00A654CE"/>
    <w:rsid w:val="00A65CCD"/>
    <w:rsid w:val="00A65F41"/>
    <w:rsid w:val="00A661DE"/>
    <w:rsid w:val="00A7022F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9F7"/>
    <w:rsid w:val="00A90AC6"/>
    <w:rsid w:val="00A917D1"/>
    <w:rsid w:val="00A91C92"/>
    <w:rsid w:val="00A92A51"/>
    <w:rsid w:val="00A92ABF"/>
    <w:rsid w:val="00A9333A"/>
    <w:rsid w:val="00A93B8C"/>
    <w:rsid w:val="00A93B95"/>
    <w:rsid w:val="00A94562"/>
    <w:rsid w:val="00A94DE4"/>
    <w:rsid w:val="00A95A8E"/>
    <w:rsid w:val="00A95AF5"/>
    <w:rsid w:val="00A95C71"/>
    <w:rsid w:val="00A96068"/>
    <w:rsid w:val="00A96667"/>
    <w:rsid w:val="00A9745D"/>
    <w:rsid w:val="00A978FB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1F0"/>
    <w:rsid w:val="00AB7923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02F"/>
    <w:rsid w:val="00AD32B9"/>
    <w:rsid w:val="00AD3AA4"/>
    <w:rsid w:val="00AD3AC6"/>
    <w:rsid w:val="00AD4CDD"/>
    <w:rsid w:val="00AD60F2"/>
    <w:rsid w:val="00AD62E2"/>
    <w:rsid w:val="00AD6C47"/>
    <w:rsid w:val="00AD6C86"/>
    <w:rsid w:val="00AD73D6"/>
    <w:rsid w:val="00AD7DE7"/>
    <w:rsid w:val="00AE00C6"/>
    <w:rsid w:val="00AE1114"/>
    <w:rsid w:val="00AE156B"/>
    <w:rsid w:val="00AE1588"/>
    <w:rsid w:val="00AE1FCE"/>
    <w:rsid w:val="00AE2FE7"/>
    <w:rsid w:val="00AE4391"/>
    <w:rsid w:val="00AE473D"/>
    <w:rsid w:val="00AE4DE6"/>
    <w:rsid w:val="00AE4DF9"/>
    <w:rsid w:val="00AF0BAA"/>
    <w:rsid w:val="00AF11F8"/>
    <w:rsid w:val="00AF257D"/>
    <w:rsid w:val="00AF2627"/>
    <w:rsid w:val="00AF2EDA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A41"/>
    <w:rsid w:val="00B00D0E"/>
    <w:rsid w:val="00B00D8E"/>
    <w:rsid w:val="00B02763"/>
    <w:rsid w:val="00B02FBA"/>
    <w:rsid w:val="00B0319A"/>
    <w:rsid w:val="00B03361"/>
    <w:rsid w:val="00B03753"/>
    <w:rsid w:val="00B03A8B"/>
    <w:rsid w:val="00B04116"/>
    <w:rsid w:val="00B042A1"/>
    <w:rsid w:val="00B06411"/>
    <w:rsid w:val="00B06475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224D"/>
    <w:rsid w:val="00B1239D"/>
    <w:rsid w:val="00B13324"/>
    <w:rsid w:val="00B13B90"/>
    <w:rsid w:val="00B13C2E"/>
    <w:rsid w:val="00B13E21"/>
    <w:rsid w:val="00B14707"/>
    <w:rsid w:val="00B16054"/>
    <w:rsid w:val="00B16135"/>
    <w:rsid w:val="00B161D7"/>
    <w:rsid w:val="00B17530"/>
    <w:rsid w:val="00B176C5"/>
    <w:rsid w:val="00B17A90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5B9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2732A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B57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46C56"/>
    <w:rsid w:val="00B47701"/>
    <w:rsid w:val="00B50AFE"/>
    <w:rsid w:val="00B522B0"/>
    <w:rsid w:val="00B5263E"/>
    <w:rsid w:val="00B52673"/>
    <w:rsid w:val="00B526C1"/>
    <w:rsid w:val="00B528BF"/>
    <w:rsid w:val="00B52F0E"/>
    <w:rsid w:val="00B5407C"/>
    <w:rsid w:val="00B5419A"/>
    <w:rsid w:val="00B54973"/>
    <w:rsid w:val="00B55060"/>
    <w:rsid w:val="00B555BA"/>
    <w:rsid w:val="00B55D88"/>
    <w:rsid w:val="00B60887"/>
    <w:rsid w:val="00B61AFD"/>
    <w:rsid w:val="00B620AB"/>
    <w:rsid w:val="00B62DB9"/>
    <w:rsid w:val="00B63076"/>
    <w:rsid w:val="00B6313A"/>
    <w:rsid w:val="00B63C6A"/>
    <w:rsid w:val="00B6405B"/>
    <w:rsid w:val="00B6475B"/>
    <w:rsid w:val="00B649A5"/>
    <w:rsid w:val="00B659C6"/>
    <w:rsid w:val="00B66089"/>
    <w:rsid w:val="00B70271"/>
    <w:rsid w:val="00B706E2"/>
    <w:rsid w:val="00B71F77"/>
    <w:rsid w:val="00B729C0"/>
    <w:rsid w:val="00B72A67"/>
    <w:rsid w:val="00B74D1B"/>
    <w:rsid w:val="00B753B1"/>
    <w:rsid w:val="00B758DB"/>
    <w:rsid w:val="00B75D3B"/>
    <w:rsid w:val="00B76A39"/>
    <w:rsid w:val="00B76CFC"/>
    <w:rsid w:val="00B77750"/>
    <w:rsid w:val="00B77759"/>
    <w:rsid w:val="00B77C43"/>
    <w:rsid w:val="00B77E90"/>
    <w:rsid w:val="00B80236"/>
    <w:rsid w:val="00B806C4"/>
    <w:rsid w:val="00B8117F"/>
    <w:rsid w:val="00B81D4D"/>
    <w:rsid w:val="00B823FB"/>
    <w:rsid w:val="00B82B23"/>
    <w:rsid w:val="00B833FB"/>
    <w:rsid w:val="00B83C08"/>
    <w:rsid w:val="00B8454B"/>
    <w:rsid w:val="00B8462C"/>
    <w:rsid w:val="00B84700"/>
    <w:rsid w:val="00B848BE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3E2"/>
    <w:rsid w:val="00B95622"/>
    <w:rsid w:val="00B9586B"/>
    <w:rsid w:val="00B960EC"/>
    <w:rsid w:val="00B96502"/>
    <w:rsid w:val="00B9688F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0B0"/>
    <w:rsid w:val="00BA596E"/>
    <w:rsid w:val="00BA5EDA"/>
    <w:rsid w:val="00BA62C9"/>
    <w:rsid w:val="00BA6529"/>
    <w:rsid w:val="00BA70E2"/>
    <w:rsid w:val="00BA7EFB"/>
    <w:rsid w:val="00BA7F84"/>
    <w:rsid w:val="00BB1529"/>
    <w:rsid w:val="00BB1658"/>
    <w:rsid w:val="00BB1B76"/>
    <w:rsid w:val="00BB1CAC"/>
    <w:rsid w:val="00BB20C3"/>
    <w:rsid w:val="00BB2C80"/>
    <w:rsid w:val="00BB37C0"/>
    <w:rsid w:val="00BB4AB9"/>
    <w:rsid w:val="00BB4F6E"/>
    <w:rsid w:val="00BB52FC"/>
    <w:rsid w:val="00BB5429"/>
    <w:rsid w:val="00BB5AE9"/>
    <w:rsid w:val="00BB5BDA"/>
    <w:rsid w:val="00BB5D68"/>
    <w:rsid w:val="00BB6162"/>
    <w:rsid w:val="00BB677E"/>
    <w:rsid w:val="00BB6B20"/>
    <w:rsid w:val="00BB787A"/>
    <w:rsid w:val="00BC074E"/>
    <w:rsid w:val="00BC07FF"/>
    <w:rsid w:val="00BC12AA"/>
    <w:rsid w:val="00BC1BC5"/>
    <w:rsid w:val="00BC1E38"/>
    <w:rsid w:val="00BC268E"/>
    <w:rsid w:val="00BC28C7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B62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8FA"/>
    <w:rsid w:val="00BE2807"/>
    <w:rsid w:val="00BE29A3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2E50"/>
    <w:rsid w:val="00C05C73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6DF"/>
    <w:rsid w:val="00C137BD"/>
    <w:rsid w:val="00C14084"/>
    <w:rsid w:val="00C142A5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BF7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6C6A"/>
    <w:rsid w:val="00C372A8"/>
    <w:rsid w:val="00C372CB"/>
    <w:rsid w:val="00C375FD"/>
    <w:rsid w:val="00C376BE"/>
    <w:rsid w:val="00C376F4"/>
    <w:rsid w:val="00C37736"/>
    <w:rsid w:val="00C40231"/>
    <w:rsid w:val="00C405A9"/>
    <w:rsid w:val="00C40C04"/>
    <w:rsid w:val="00C413C6"/>
    <w:rsid w:val="00C413F8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2A2C"/>
    <w:rsid w:val="00C53018"/>
    <w:rsid w:val="00C532B7"/>
    <w:rsid w:val="00C533D5"/>
    <w:rsid w:val="00C533F4"/>
    <w:rsid w:val="00C53AE4"/>
    <w:rsid w:val="00C53B4D"/>
    <w:rsid w:val="00C53BD4"/>
    <w:rsid w:val="00C54381"/>
    <w:rsid w:val="00C54CBD"/>
    <w:rsid w:val="00C5545E"/>
    <w:rsid w:val="00C55C05"/>
    <w:rsid w:val="00C55DA7"/>
    <w:rsid w:val="00C56039"/>
    <w:rsid w:val="00C56249"/>
    <w:rsid w:val="00C5638A"/>
    <w:rsid w:val="00C57262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2D86"/>
    <w:rsid w:val="00C63413"/>
    <w:rsid w:val="00C65F17"/>
    <w:rsid w:val="00C66136"/>
    <w:rsid w:val="00C661EE"/>
    <w:rsid w:val="00C6755F"/>
    <w:rsid w:val="00C70B41"/>
    <w:rsid w:val="00C70BBF"/>
    <w:rsid w:val="00C70C1B"/>
    <w:rsid w:val="00C72226"/>
    <w:rsid w:val="00C7252B"/>
    <w:rsid w:val="00C72BDB"/>
    <w:rsid w:val="00C73339"/>
    <w:rsid w:val="00C73AE7"/>
    <w:rsid w:val="00C73CB8"/>
    <w:rsid w:val="00C7419B"/>
    <w:rsid w:val="00C74425"/>
    <w:rsid w:val="00C7444C"/>
    <w:rsid w:val="00C74687"/>
    <w:rsid w:val="00C74DA0"/>
    <w:rsid w:val="00C75D39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828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5924"/>
    <w:rsid w:val="00C97141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408"/>
    <w:rsid w:val="00CA78FE"/>
    <w:rsid w:val="00CA7E4B"/>
    <w:rsid w:val="00CB0B86"/>
    <w:rsid w:val="00CB0E74"/>
    <w:rsid w:val="00CB102E"/>
    <w:rsid w:val="00CB1B71"/>
    <w:rsid w:val="00CB3391"/>
    <w:rsid w:val="00CB3BE1"/>
    <w:rsid w:val="00CB3D63"/>
    <w:rsid w:val="00CB430F"/>
    <w:rsid w:val="00CB526B"/>
    <w:rsid w:val="00CB69B5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39D"/>
    <w:rsid w:val="00CD3E54"/>
    <w:rsid w:val="00CD4A9C"/>
    <w:rsid w:val="00CD5215"/>
    <w:rsid w:val="00CD55D2"/>
    <w:rsid w:val="00CD602A"/>
    <w:rsid w:val="00CE03DC"/>
    <w:rsid w:val="00CE0DB9"/>
    <w:rsid w:val="00CE28A7"/>
    <w:rsid w:val="00CE28D7"/>
    <w:rsid w:val="00CE2F15"/>
    <w:rsid w:val="00CE3394"/>
    <w:rsid w:val="00CE5503"/>
    <w:rsid w:val="00CE5A5A"/>
    <w:rsid w:val="00CE5D5D"/>
    <w:rsid w:val="00CE6E4E"/>
    <w:rsid w:val="00CE74D2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235"/>
    <w:rsid w:val="00CF65E0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6FF0"/>
    <w:rsid w:val="00D17610"/>
    <w:rsid w:val="00D17B83"/>
    <w:rsid w:val="00D17D42"/>
    <w:rsid w:val="00D2131F"/>
    <w:rsid w:val="00D22E04"/>
    <w:rsid w:val="00D24427"/>
    <w:rsid w:val="00D249E0"/>
    <w:rsid w:val="00D24D14"/>
    <w:rsid w:val="00D255C8"/>
    <w:rsid w:val="00D2692C"/>
    <w:rsid w:val="00D272A7"/>
    <w:rsid w:val="00D272B2"/>
    <w:rsid w:val="00D277ED"/>
    <w:rsid w:val="00D2781B"/>
    <w:rsid w:val="00D27831"/>
    <w:rsid w:val="00D27C26"/>
    <w:rsid w:val="00D27D7F"/>
    <w:rsid w:val="00D30F20"/>
    <w:rsid w:val="00D318C5"/>
    <w:rsid w:val="00D31F03"/>
    <w:rsid w:val="00D3264C"/>
    <w:rsid w:val="00D329A2"/>
    <w:rsid w:val="00D338CD"/>
    <w:rsid w:val="00D33AEA"/>
    <w:rsid w:val="00D33D0A"/>
    <w:rsid w:val="00D33D66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CE0"/>
    <w:rsid w:val="00D42E74"/>
    <w:rsid w:val="00D43C11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5B4F"/>
    <w:rsid w:val="00D574C9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3581"/>
    <w:rsid w:val="00D6487B"/>
    <w:rsid w:val="00D64958"/>
    <w:rsid w:val="00D65451"/>
    <w:rsid w:val="00D66391"/>
    <w:rsid w:val="00D666EE"/>
    <w:rsid w:val="00D66A65"/>
    <w:rsid w:val="00D66F21"/>
    <w:rsid w:val="00D67512"/>
    <w:rsid w:val="00D67F05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5219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511"/>
    <w:rsid w:val="00D859B8"/>
    <w:rsid w:val="00D85A12"/>
    <w:rsid w:val="00D86122"/>
    <w:rsid w:val="00D86721"/>
    <w:rsid w:val="00D86B13"/>
    <w:rsid w:val="00D86C2F"/>
    <w:rsid w:val="00D878E6"/>
    <w:rsid w:val="00D87AF7"/>
    <w:rsid w:val="00D900B8"/>
    <w:rsid w:val="00D90A29"/>
    <w:rsid w:val="00D90A90"/>
    <w:rsid w:val="00D90C22"/>
    <w:rsid w:val="00D90C63"/>
    <w:rsid w:val="00D92A6A"/>
    <w:rsid w:val="00D935DE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97672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48D"/>
    <w:rsid w:val="00DA6DB3"/>
    <w:rsid w:val="00DA6F7A"/>
    <w:rsid w:val="00DA7162"/>
    <w:rsid w:val="00DA7D1B"/>
    <w:rsid w:val="00DA7E59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538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2FFF"/>
    <w:rsid w:val="00DC3A3A"/>
    <w:rsid w:val="00DC4321"/>
    <w:rsid w:val="00DC4AC4"/>
    <w:rsid w:val="00DC528A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1D7"/>
    <w:rsid w:val="00DD3630"/>
    <w:rsid w:val="00DD3F2A"/>
    <w:rsid w:val="00DD4ADE"/>
    <w:rsid w:val="00DD5F71"/>
    <w:rsid w:val="00DD6902"/>
    <w:rsid w:val="00DD6C39"/>
    <w:rsid w:val="00DD7362"/>
    <w:rsid w:val="00DD7637"/>
    <w:rsid w:val="00DD776C"/>
    <w:rsid w:val="00DD797E"/>
    <w:rsid w:val="00DD7D54"/>
    <w:rsid w:val="00DE0C06"/>
    <w:rsid w:val="00DE17FF"/>
    <w:rsid w:val="00DE19B9"/>
    <w:rsid w:val="00DE22D5"/>
    <w:rsid w:val="00DE2B5C"/>
    <w:rsid w:val="00DE310A"/>
    <w:rsid w:val="00DE32ED"/>
    <w:rsid w:val="00DE3EB9"/>
    <w:rsid w:val="00DE3F37"/>
    <w:rsid w:val="00DE4BFD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A98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DAC"/>
    <w:rsid w:val="00E02E72"/>
    <w:rsid w:val="00E04AEB"/>
    <w:rsid w:val="00E05857"/>
    <w:rsid w:val="00E05BF8"/>
    <w:rsid w:val="00E05F56"/>
    <w:rsid w:val="00E06C7E"/>
    <w:rsid w:val="00E07756"/>
    <w:rsid w:val="00E07808"/>
    <w:rsid w:val="00E11AFE"/>
    <w:rsid w:val="00E1201F"/>
    <w:rsid w:val="00E12CDA"/>
    <w:rsid w:val="00E13628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2BF8"/>
    <w:rsid w:val="00E34044"/>
    <w:rsid w:val="00E3440E"/>
    <w:rsid w:val="00E3512F"/>
    <w:rsid w:val="00E35914"/>
    <w:rsid w:val="00E36744"/>
    <w:rsid w:val="00E41CF4"/>
    <w:rsid w:val="00E41DF2"/>
    <w:rsid w:val="00E42365"/>
    <w:rsid w:val="00E44B41"/>
    <w:rsid w:val="00E45382"/>
    <w:rsid w:val="00E45C3C"/>
    <w:rsid w:val="00E47D6D"/>
    <w:rsid w:val="00E50918"/>
    <w:rsid w:val="00E50956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3C7"/>
    <w:rsid w:val="00E60809"/>
    <w:rsid w:val="00E60F26"/>
    <w:rsid w:val="00E62255"/>
    <w:rsid w:val="00E62AD0"/>
    <w:rsid w:val="00E63998"/>
    <w:rsid w:val="00E645A1"/>
    <w:rsid w:val="00E645F1"/>
    <w:rsid w:val="00E652A1"/>
    <w:rsid w:val="00E657D1"/>
    <w:rsid w:val="00E65952"/>
    <w:rsid w:val="00E66573"/>
    <w:rsid w:val="00E6682E"/>
    <w:rsid w:val="00E66AE5"/>
    <w:rsid w:val="00E66CBC"/>
    <w:rsid w:val="00E67747"/>
    <w:rsid w:val="00E67F81"/>
    <w:rsid w:val="00E7032F"/>
    <w:rsid w:val="00E70943"/>
    <w:rsid w:val="00E71299"/>
    <w:rsid w:val="00E714DC"/>
    <w:rsid w:val="00E72EFE"/>
    <w:rsid w:val="00E7396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192F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0F9"/>
    <w:rsid w:val="00E9251D"/>
    <w:rsid w:val="00E925E2"/>
    <w:rsid w:val="00E92D98"/>
    <w:rsid w:val="00E931D2"/>
    <w:rsid w:val="00E932B4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C2B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3AA6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48F"/>
    <w:rsid w:val="00EC0869"/>
    <w:rsid w:val="00EC09D5"/>
    <w:rsid w:val="00EC1A9C"/>
    <w:rsid w:val="00EC230A"/>
    <w:rsid w:val="00EC3038"/>
    <w:rsid w:val="00EC36C9"/>
    <w:rsid w:val="00EC37AD"/>
    <w:rsid w:val="00EC4CAA"/>
    <w:rsid w:val="00EC5C45"/>
    <w:rsid w:val="00EC64C6"/>
    <w:rsid w:val="00EC6CE3"/>
    <w:rsid w:val="00EC711E"/>
    <w:rsid w:val="00EC729C"/>
    <w:rsid w:val="00ED0264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A9F"/>
    <w:rsid w:val="00EE2D31"/>
    <w:rsid w:val="00EE2E10"/>
    <w:rsid w:val="00EE2EDA"/>
    <w:rsid w:val="00EE343F"/>
    <w:rsid w:val="00EE3802"/>
    <w:rsid w:val="00EE3A2C"/>
    <w:rsid w:val="00EE3EFE"/>
    <w:rsid w:val="00EE42C3"/>
    <w:rsid w:val="00EE4443"/>
    <w:rsid w:val="00EE4610"/>
    <w:rsid w:val="00EE4C2E"/>
    <w:rsid w:val="00EE6CC8"/>
    <w:rsid w:val="00EE76CA"/>
    <w:rsid w:val="00EF0951"/>
    <w:rsid w:val="00EF19DC"/>
    <w:rsid w:val="00EF1CD6"/>
    <w:rsid w:val="00EF2FBE"/>
    <w:rsid w:val="00EF33CA"/>
    <w:rsid w:val="00EF3487"/>
    <w:rsid w:val="00EF3712"/>
    <w:rsid w:val="00EF3AA1"/>
    <w:rsid w:val="00EF4A39"/>
    <w:rsid w:val="00EF5C0D"/>
    <w:rsid w:val="00EF7794"/>
    <w:rsid w:val="00EF7E33"/>
    <w:rsid w:val="00EF7F34"/>
    <w:rsid w:val="00F010D6"/>
    <w:rsid w:val="00F0140B"/>
    <w:rsid w:val="00F0169A"/>
    <w:rsid w:val="00F01D9A"/>
    <w:rsid w:val="00F0224E"/>
    <w:rsid w:val="00F02291"/>
    <w:rsid w:val="00F0294B"/>
    <w:rsid w:val="00F03722"/>
    <w:rsid w:val="00F041F4"/>
    <w:rsid w:val="00F048C6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4B7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384"/>
    <w:rsid w:val="00F2168F"/>
    <w:rsid w:val="00F21B07"/>
    <w:rsid w:val="00F2330F"/>
    <w:rsid w:val="00F23866"/>
    <w:rsid w:val="00F241A5"/>
    <w:rsid w:val="00F25156"/>
    <w:rsid w:val="00F254D2"/>
    <w:rsid w:val="00F255E4"/>
    <w:rsid w:val="00F25E26"/>
    <w:rsid w:val="00F2624B"/>
    <w:rsid w:val="00F263AE"/>
    <w:rsid w:val="00F2686B"/>
    <w:rsid w:val="00F27F6B"/>
    <w:rsid w:val="00F303DD"/>
    <w:rsid w:val="00F31418"/>
    <w:rsid w:val="00F327A1"/>
    <w:rsid w:val="00F327C6"/>
    <w:rsid w:val="00F334B2"/>
    <w:rsid w:val="00F34D4F"/>
    <w:rsid w:val="00F34FD4"/>
    <w:rsid w:val="00F369F6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2E76"/>
    <w:rsid w:val="00F43801"/>
    <w:rsid w:val="00F440FF"/>
    <w:rsid w:val="00F444EA"/>
    <w:rsid w:val="00F44EE8"/>
    <w:rsid w:val="00F450F7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29"/>
    <w:rsid w:val="00F559A9"/>
    <w:rsid w:val="00F55BFA"/>
    <w:rsid w:val="00F565A0"/>
    <w:rsid w:val="00F575CF"/>
    <w:rsid w:val="00F57651"/>
    <w:rsid w:val="00F6098B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7727E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4B81"/>
    <w:rsid w:val="00FA5DAD"/>
    <w:rsid w:val="00FA69D4"/>
    <w:rsid w:val="00FA6A45"/>
    <w:rsid w:val="00FA7412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56"/>
    <w:rsid w:val="00FC238A"/>
    <w:rsid w:val="00FC4CF0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D42"/>
    <w:rsid w:val="00FD304F"/>
    <w:rsid w:val="00FD3756"/>
    <w:rsid w:val="00FD3771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0DD3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A66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3DAA"/>
    <w:rsid w:val="00FF4068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5"/>
      </w:numPr>
    </w:pPr>
  </w:style>
  <w:style w:type="numbering" w:styleId="111111">
    <w:name w:val="Outline List 2"/>
    <w:basedOn w:val="Bezlisty"/>
    <w:rsid w:val="00D9728F"/>
    <w:pPr>
      <w:numPr>
        <w:numId w:val="3"/>
      </w:numPr>
    </w:pPr>
  </w:style>
  <w:style w:type="numbering" w:customStyle="1" w:styleId="Styl1">
    <w:name w:val="Styl1"/>
    <w:rsid w:val="00D9728F"/>
    <w:pPr>
      <w:numPr>
        <w:numId w:val="4"/>
      </w:numPr>
    </w:pPr>
  </w:style>
  <w:style w:type="numbering" w:styleId="Artykusekcja">
    <w:name w:val="Outline List 3"/>
    <w:basedOn w:val="Bezlisty"/>
    <w:rsid w:val="00D9728F"/>
    <w:pPr>
      <w:numPr>
        <w:numId w:val="6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qFormat/>
    <w:rsid w:val="000775AF"/>
    <w:rPr>
      <w:rFonts w:ascii="Verdana" w:eastAsia="Verdana" w:hAnsi="Verdana" w:cs="Verdana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0775AF"/>
    <w:pPr>
      <w:shd w:val="clear" w:color="auto" w:fill="FFFFFF"/>
      <w:spacing w:after="100"/>
    </w:pPr>
    <w:rPr>
      <w:rFonts w:ascii="Verdana" w:eastAsia="Verdana" w:hAnsi="Verdana" w:cs="Verdana"/>
      <w:color w:val="auto"/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rsid w:val="0026376C"/>
    <w:pPr>
      <w:widowControl/>
    </w:pPr>
    <w:rPr>
      <w:rFonts w:ascii="Times New Roman" w:eastAsia="Times New Roman" w:hAnsi="Times New Roman" w:cs="Verdana"/>
      <w:color w:val="auto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semiHidden/>
    <w:rsid w:val="0026376C"/>
    <w:rPr>
      <w:rFonts w:ascii="Thorndale" w:eastAsia="HG Mincho Light J" w:hAnsi="Thorndale"/>
      <w:color w:val="00000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26376C"/>
    <w:rPr>
      <w:rFonts w:cs="Verdana"/>
      <w:lang w:eastAsia="zh-CN"/>
    </w:rPr>
  </w:style>
  <w:style w:type="character" w:customStyle="1" w:styleId="treeserch0treeserch1">
    <w:name w:val="tree_serch_0 tree_serch_1"/>
    <w:basedOn w:val="Domylnaczcionkaakapitu"/>
    <w:rsid w:val="002637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5"/>
      </w:numPr>
    </w:pPr>
  </w:style>
  <w:style w:type="numbering" w:styleId="111111">
    <w:name w:val="Outline List 2"/>
    <w:basedOn w:val="Bezlisty"/>
    <w:rsid w:val="00D9728F"/>
    <w:pPr>
      <w:numPr>
        <w:numId w:val="3"/>
      </w:numPr>
    </w:pPr>
  </w:style>
  <w:style w:type="numbering" w:customStyle="1" w:styleId="Styl1">
    <w:name w:val="Styl1"/>
    <w:rsid w:val="00D9728F"/>
    <w:pPr>
      <w:numPr>
        <w:numId w:val="4"/>
      </w:numPr>
    </w:pPr>
  </w:style>
  <w:style w:type="numbering" w:styleId="Artykusekcja">
    <w:name w:val="Outline List 3"/>
    <w:basedOn w:val="Bezlisty"/>
    <w:rsid w:val="00D9728F"/>
    <w:pPr>
      <w:numPr>
        <w:numId w:val="6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qFormat/>
    <w:rsid w:val="000775AF"/>
    <w:rPr>
      <w:rFonts w:ascii="Verdana" w:eastAsia="Verdana" w:hAnsi="Verdana" w:cs="Verdana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0775AF"/>
    <w:pPr>
      <w:shd w:val="clear" w:color="auto" w:fill="FFFFFF"/>
      <w:spacing w:after="100"/>
    </w:pPr>
    <w:rPr>
      <w:rFonts w:ascii="Verdana" w:eastAsia="Verdana" w:hAnsi="Verdana" w:cs="Verdana"/>
      <w:color w:val="auto"/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rsid w:val="0026376C"/>
    <w:pPr>
      <w:widowControl/>
    </w:pPr>
    <w:rPr>
      <w:rFonts w:ascii="Times New Roman" w:eastAsia="Times New Roman" w:hAnsi="Times New Roman" w:cs="Verdana"/>
      <w:color w:val="auto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semiHidden/>
    <w:rsid w:val="0026376C"/>
    <w:rPr>
      <w:rFonts w:ascii="Thorndale" w:eastAsia="HG Mincho Light J" w:hAnsi="Thorndale"/>
      <w:color w:val="00000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26376C"/>
    <w:rPr>
      <w:rFonts w:cs="Verdana"/>
      <w:lang w:eastAsia="zh-CN"/>
    </w:rPr>
  </w:style>
  <w:style w:type="character" w:customStyle="1" w:styleId="treeserch0treeserch1">
    <w:name w:val="tree_serch_0 tree_serch_1"/>
    <w:basedOn w:val="Domylnaczcionkaakapitu"/>
    <w:rsid w:val="002637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pg4win.org/index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gpgtools.org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F6F08-0AF9-490A-8434-903AC3C2C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3728</Words>
  <Characters>22371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26047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47</cp:revision>
  <cp:lastPrinted>2023-07-28T10:43:00Z</cp:lastPrinted>
  <dcterms:created xsi:type="dcterms:W3CDTF">2023-07-20T10:43:00Z</dcterms:created>
  <dcterms:modified xsi:type="dcterms:W3CDTF">2023-07-28T10:43:00Z</dcterms:modified>
</cp:coreProperties>
</file>