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D02CB9" w:rsidP="00D02CB9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4E51A8">
        <w:rPr>
          <w:rFonts w:ascii="Calibri" w:hAnsi="Calibri"/>
        </w:rPr>
        <w:t xml:space="preserve">CPIT/EA/381- </w:t>
      </w:r>
      <w:r w:rsidR="00277CD5">
        <w:rPr>
          <w:rFonts w:ascii="Calibri" w:hAnsi="Calibri"/>
        </w:rPr>
        <w:t>61</w:t>
      </w:r>
      <w:r>
        <w:rPr>
          <w:rFonts w:ascii="Calibri" w:hAnsi="Calibri"/>
        </w:rPr>
        <w:t>/2023</w:t>
      </w:r>
    </w:p>
    <w:p w:rsidR="00DD2363" w:rsidRDefault="00DD2363" w:rsidP="00017F00"/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CD28AD" w:rsidRPr="003F1BCC" w:rsidRDefault="00CD28AD" w:rsidP="00CD28A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CD28AD" w:rsidRPr="003F1BCC" w:rsidRDefault="008412F0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 4 </w:t>
      </w:r>
      <w:r w:rsidR="001C15B5">
        <w:rPr>
          <w:rFonts w:ascii="Verdana" w:hAnsi="Verdana"/>
          <w:b/>
        </w:rPr>
        <w:t xml:space="preserve">Zakup narzędzi do operacji </w:t>
      </w:r>
      <w:proofErr w:type="spellStart"/>
      <w:r w:rsidR="001C15B5">
        <w:rPr>
          <w:rFonts w:ascii="Verdana" w:hAnsi="Verdana"/>
          <w:b/>
        </w:rPr>
        <w:t>wideotorakoskopowych</w:t>
      </w:r>
      <w:proofErr w:type="spellEnd"/>
      <w:r w:rsidR="001C15B5">
        <w:rPr>
          <w:rFonts w:ascii="Verdana" w:hAnsi="Verdana"/>
          <w:b/>
        </w:rPr>
        <w:t xml:space="preserve"> oraz otwartych- </w:t>
      </w:r>
      <w:r w:rsidR="00FC2C68">
        <w:rPr>
          <w:rFonts w:ascii="Arial" w:hAnsi="Arial" w:cs="Arial"/>
          <w:b/>
        </w:rPr>
        <w:t xml:space="preserve"> </w:t>
      </w:r>
      <w:r w:rsidR="001C15B5">
        <w:rPr>
          <w:rFonts w:ascii="Arial" w:hAnsi="Arial" w:cs="Arial"/>
          <w:b/>
        </w:rPr>
        <w:t>z</w:t>
      </w:r>
      <w:r w:rsidR="006A2A2C">
        <w:rPr>
          <w:rFonts w:ascii="Arial" w:hAnsi="Arial" w:cs="Arial"/>
          <w:b/>
        </w:rPr>
        <w:t>estaw narzędzi</w:t>
      </w:r>
      <w:r w:rsidR="00FD240A">
        <w:rPr>
          <w:rFonts w:ascii="Arial" w:hAnsi="Arial" w:cs="Arial"/>
          <w:b/>
        </w:rPr>
        <w:t xml:space="preserve"> do VATS Lobektomii</w:t>
      </w:r>
      <w:r w:rsidR="001105C1">
        <w:rPr>
          <w:rFonts w:ascii="Arial" w:hAnsi="Arial" w:cs="Arial"/>
          <w:b/>
        </w:rPr>
        <w:t xml:space="preserve"> – 1 szt.</w:t>
      </w: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1329B2" w:rsidRPr="003F1BCC" w:rsidRDefault="001329B2" w:rsidP="001329B2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1329B2" w:rsidRPr="009A0BF3" w:rsidTr="00406DBA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329B2" w:rsidRPr="009A0BF3" w:rsidRDefault="001329B2" w:rsidP="00406DB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29B2" w:rsidRPr="00F50F6F" w:rsidTr="00406DBA">
        <w:tc>
          <w:tcPr>
            <w:tcW w:w="316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1329B2" w:rsidRPr="00F50F6F" w:rsidRDefault="001329B2" w:rsidP="00406D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1329B2" w:rsidRPr="002120EE" w:rsidTr="00406DBA">
        <w:tc>
          <w:tcPr>
            <w:tcW w:w="316" w:type="pct"/>
          </w:tcPr>
          <w:p w:rsidR="001329B2" w:rsidRDefault="001329B2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  <w:tc>
          <w:tcPr>
            <w:tcW w:w="3945" w:type="pct"/>
          </w:tcPr>
          <w:p w:rsidR="001329B2" w:rsidRPr="002120EE" w:rsidRDefault="00F63609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166A53">
              <w:t xml:space="preserve">Nożyczki typu </w:t>
            </w:r>
            <w:proofErr w:type="spellStart"/>
            <w:r w:rsidRPr="00166A53">
              <w:t>Metzenbaum</w:t>
            </w:r>
            <w:proofErr w:type="spellEnd"/>
            <w:r w:rsidRPr="00166A53">
              <w:t xml:space="preserve">, zagięte w lewo, o długości ostrzy 3,5 cm, zaokrąglone tępe końcówki długość robocza 19.5 cm, długość całkowita 29 cm, </w:t>
            </w:r>
            <w:proofErr w:type="spellStart"/>
            <w:r w:rsidRPr="00166A53">
              <w:t>śr</w:t>
            </w:r>
            <w:proofErr w:type="spellEnd"/>
            <w:r w:rsidRPr="00166A53">
              <w:t xml:space="preserve">. </w:t>
            </w:r>
            <w:proofErr w:type="spellStart"/>
            <w:r w:rsidRPr="00166A53">
              <w:t>szaftu</w:t>
            </w:r>
            <w:proofErr w:type="spellEnd"/>
            <w:r w:rsidRPr="00166A53">
              <w:t xml:space="preserve"> 10 </w:t>
            </w:r>
            <w:proofErr w:type="spellStart"/>
            <w:r w:rsidRPr="00166A53">
              <w:t>mm</w:t>
            </w:r>
            <w:proofErr w:type="spellEnd"/>
            <w:r w:rsidRPr="00166A53">
              <w:t xml:space="preserve">. Narzędzia </w:t>
            </w:r>
            <w:proofErr w:type="spellStart"/>
            <w:r w:rsidRPr="00166A53">
              <w:t>dwuzawiasowe</w:t>
            </w:r>
            <w:proofErr w:type="spellEnd"/>
            <w:r w:rsidRPr="00166A53">
              <w:t>, nierozbieralne.</w:t>
            </w:r>
          </w:p>
        </w:tc>
        <w:tc>
          <w:tcPr>
            <w:tcW w:w="739" w:type="pct"/>
            <w:vAlign w:val="center"/>
          </w:tcPr>
          <w:p w:rsidR="001329B2" w:rsidRDefault="00F63609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  <w:tc>
          <w:tcPr>
            <w:tcW w:w="3945" w:type="pct"/>
          </w:tcPr>
          <w:p w:rsidR="002952AC" w:rsidRPr="00166A53" w:rsidRDefault="002952AC" w:rsidP="007C10B7">
            <w:pPr>
              <w:jc w:val="both"/>
            </w:pPr>
            <w:proofErr w:type="spellStart"/>
            <w:r w:rsidRPr="00166A53">
              <w:t>Torakoskopowy</w:t>
            </w:r>
            <w:proofErr w:type="spellEnd"/>
            <w:r w:rsidRPr="00166A53">
              <w:t xml:space="preserve"> </w:t>
            </w:r>
            <w:proofErr w:type="spellStart"/>
            <w:r w:rsidRPr="00166A53">
              <w:t>grasper</w:t>
            </w:r>
            <w:proofErr w:type="spellEnd"/>
            <w:r w:rsidRPr="00166A53">
              <w:t xml:space="preserve">/chwytak do węzłów z zatrzaskiem, szczęki </w:t>
            </w:r>
            <w:proofErr w:type="spellStart"/>
            <w:r w:rsidRPr="00166A53">
              <w:t>odgiete</w:t>
            </w:r>
            <w:proofErr w:type="spellEnd"/>
            <w:r w:rsidRPr="00166A53">
              <w:t xml:space="preserve"> w lewo, owalne okienko </w:t>
            </w:r>
            <w:r>
              <w:t>wielkości</w:t>
            </w:r>
            <w:r w:rsidRPr="00166A53">
              <w:t xml:space="preserve"> 11 mm, długość całkowita </w:t>
            </w:r>
            <w:r>
              <w:t xml:space="preserve">chwytaka </w:t>
            </w:r>
            <w:r w:rsidRPr="00166A53">
              <w:t xml:space="preserve">33 cm, długość robocza 23 </w:t>
            </w:r>
            <w:proofErr w:type="spellStart"/>
            <w:r w:rsidRPr="00166A53">
              <w:t>cm</w:t>
            </w:r>
            <w:proofErr w:type="spellEnd"/>
            <w:r w:rsidRPr="00166A53">
              <w:t xml:space="preserve">. </w:t>
            </w:r>
            <w:proofErr w:type="spellStart"/>
            <w:r w:rsidRPr="00166A53">
              <w:t>śr</w:t>
            </w:r>
            <w:proofErr w:type="spellEnd"/>
            <w:r w:rsidRPr="00166A53">
              <w:t xml:space="preserve">. </w:t>
            </w:r>
            <w:proofErr w:type="spellStart"/>
            <w:r w:rsidRPr="00166A53">
              <w:t>szaftu</w:t>
            </w:r>
            <w:proofErr w:type="spellEnd"/>
            <w:r w:rsidRPr="00166A53">
              <w:t xml:space="preserve"> 5 </w:t>
            </w:r>
            <w:proofErr w:type="spellStart"/>
            <w:r w:rsidRPr="00166A53">
              <w:t>mm</w:t>
            </w:r>
            <w:proofErr w:type="spellEnd"/>
            <w:r w:rsidRPr="00166A53">
              <w:t xml:space="preserve">. Narzędzia </w:t>
            </w:r>
            <w:proofErr w:type="spellStart"/>
            <w:r w:rsidRPr="00166A53">
              <w:t>dwuzawiasowe</w:t>
            </w:r>
            <w:proofErr w:type="spellEnd"/>
            <w:r w:rsidRPr="00166A53"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2952AC" w:rsidP="001A45FD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</w:t>
            </w:r>
          </w:p>
        </w:tc>
        <w:tc>
          <w:tcPr>
            <w:tcW w:w="3945" w:type="pct"/>
          </w:tcPr>
          <w:p w:rsidR="002952AC" w:rsidRPr="002120EE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Torakoskopijny</w:t>
            </w:r>
            <w:proofErr w:type="spellEnd"/>
            <w:r w:rsidRPr="00166A5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stalowy </w:t>
            </w:r>
            <w:r w:rsidRPr="00166A53">
              <w:rPr>
                <w:rFonts w:ascii="Calibri" w:hAnsi="Calibri" w:cs="Calibri"/>
              </w:rPr>
              <w:t xml:space="preserve">dysektor typu </w:t>
            </w:r>
            <w:proofErr w:type="spellStart"/>
            <w:r w:rsidRPr="00166A53">
              <w:rPr>
                <w:rFonts w:ascii="Calibri" w:hAnsi="Calibri" w:cs="Calibri"/>
              </w:rPr>
              <w:t>Gonzalez-Rivas</w:t>
            </w:r>
            <w:proofErr w:type="spellEnd"/>
            <w:r w:rsidRPr="00166A53">
              <w:rPr>
                <w:rFonts w:ascii="Calibri" w:hAnsi="Calibri" w:cs="Calibri"/>
              </w:rPr>
              <w:t xml:space="preserve">, bez zatrzasku, atraumatyczne szczęki 1x2 </w:t>
            </w:r>
            <w:proofErr w:type="spellStart"/>
            <w:r w:rsidRPr="00166A53">
              <w:rPr>
                <w:rFonts w:ascii="Calibri" w:hAnsi="Calibri" w:cs="Calibri"/>
              </w:rPr>
              <w:t>DeBakey</w:t>
            </w:r>
            <w:proofErr w:type="spellEnd"/>
            <w:r w:rsidRPr="00166A53">
              <w:rPr>
                <w:rFonts w:ascii="Calibri" w:hAnsi="Calibri" w:cs="Calibri"/>
              </w:rPr>
              <w:t xml:space="preserve">, długość robocza: 19 cm, długość całkowita: 29 cm, średnica </w:t>
            </w:r>
            <w:proofErr w:type="spellStart"/>
            <w:r w:rsidRPr="00166A53">
              <w:rPr>
                <w:rFonts w:ascii="Calibri" w:hAnsi="Calibri" w:cs="Calibri"/>
              </w:rPr>
              <w:t>szaftu</w:t>
            </w:r>
            <w:proofErr w:type="spellEnd"/>
            <w:r w:rsidRPr="00166A53">
              <w:rPr>
                <w:rFonts w:ascii="Calibri" w:hAnsi="Calibri" w:cs="Calibri"/>
              </w:rPr>
              <w:t xml:space="preserve">: 5 </w:t>
            </w:r>
            <w:proofErr w:type="spellStart"/>
            <w:r w:rsidRPr="00166A53">
              <w:rPr>
                <w:rFonts w:ascii="Calibri" w:hAnsi="Calibri" w:cs="Calibri"/>
              </w:rPr>
              <w:t>mm</w:t>
            </w:r>
            <w:proofErr w:type="spellEnd"/>
            <w:r w:rsidRPr="00166A53">
              <w:rPr>
                <w:rFonts w:ascii="Calibri" w:hAnsi="Calibri" w:cs="Calibri"/>
              </w:rPr>
              <w:t xml:space="preserve">. Narzędzia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2952AC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5" w:type="pct"/>
            <w:vAlign w:val="center"/>
          </w:tcPr>
          <w:p w:rsidR="002952AC" w:rsidRPr="007D137C" w:rsidRDefault="002952AC" w:rsidP="00406DBA">
            <w:pPr>
              <w:spacing w:before="60" w:after="60" w:line="259" w:lineRule="auto"/>
              <w:rPr>
                <w:rFonts w:cs="Calibri"/>
              </w:rPr>
            </w:pPr>
            <w:r w:rsidRPr="00166A53">
              <w:rPr>
                <w:rFonts w:ascii="Calibri" w:hAnsi="Calibri" w:cs="Calibri"/>
              </w:rPr>
              <w:t xml:space="preserve">Klem </w:t>
            </w:r>
            <w:proofErr w:type="spellStart"/>
            <w:r w:rsidRPr="00166A53">
              <w:rPr>
                <w:rFonts w:ascii="Calibri" w:hAnsi="Calibri" w:cs="Calibri"/>
              </w:rPr>
              <w:t>grasper</w:t>
            </w:r>
            <w:proofErr w:type="spellEnd"/>
            <w:r w:rsidRPr="00166A53">
              <w:rPr>
                <w:rFonts w:ascii="Calibri" w:hAnsi="Calibri" w:cs="Calibri"/>
              </w:rPr>
              <w:t xml:space="preserve"> okienkowy typu Foerster, z zatrzaskiem, pierścieniowy uchwyt, lewostronnie podgięty, owalne szczęki 20 mm, długość robocza: 24cm, długość całkowita: 33.5 cm, średnica </w:t>
            </w:r>
            <w:proofErr w:type="spellStart"/>
            <w:r w:rsidRPr="00166A53">
              <w:rPr>
                <w:rFonts w:ascii="Calibri" w:hAnsi="Calibri" w:cs="Calibri"/>
              </w:rPr>
              <w:t>szaftu</w:t>
            </w:r>
            <w:proofErr w:type="spellEnd"/>
            <w:r w:rsidRPr="00166A53">
              <w:rPr>
                <w:rFonts w:ascii="Calibri" w:hAnsi="Calibri" w:cs="Calibri"/>
              </w:rPr>
              <w:t xml:space="preserve">: 10 </w:t>
            </w:r>
            <w:proofErr w:type="spellStart"/>
            <w:r w:rsidRPr="00166A53">
              <w:rPr>
                <w:rFonts w:ascii="Calibri" w:hAnsi="Calibri" w:cs="Calibri"/>
              </w:rPr>
              <w:t>mm</w:t>
            </w:r>
            <w:proofErr w:type="spellEnd"/>
            <w:r w:rsidRPr="00166A53">
              <w:rPr>
                <w:rFonts w:ascii="Calibri" w:hAnsi="Calibri" w:cs="Calibri"/>
              </w:rPr>
              <w:t>. Narzędzie suwane</w:t>
            </w:r>
            <w:r>
              <w:rPr>
                <w:rFonts w:ascii="Calibri" w:hAnsi="Calibri" w:cs="Calibri"/>
              </w:rPr>
              <w:t>, przeciwlegle otwierane</w:t>
            </w:r>
            <w:r w:rsidRPr="00166A53">
              <w:rPr>
                <w:rFonts w:ascii="Calibri" w:hAnsi="Calibri" w:cs="Calibri"/>
              </w:rPr>
              <w:t xml:space="preserve">,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3125E4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45" w:type="pct"/>
            <w:vAlign w:val="center"/>
          </w:tcPr>
          <w:p w:rsidR="002952AC" w:rsidRPr="002120EE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Torakoskopowe</w:t>
            </w:r>
            <w:proofErr w:type="spellEnd"/>
            <w:r w:rsidRPr="00166A53">
              <w:rPr>
                <w:rFonts w:ascii="Calibri" w:hAnsi="Calibri" w:cs="Calibri"/>
              </w:rPr>
              <w:t xml:space="preserve"> imadło, z zatrzaskiem, pierścieniowy uchwyt - złoty, szczęki proste ze spiekanym wkładem węglowym, długość robocza: 16 cm, długość całkowita: 28.5 cm, średnica </w:t>
            </w:r>
            <w:proofErr w:type="spellStart"/>
            <w:r w:rsidRPr="00166A53">
              <w:rPr>
                <w:rFonts w:ascii="Calibri" w:hAnsi="Calibri" w:cs="Calibri"/>
              </w:rPr>
              <w:t>szaftu</w:t>
            </w:r>
            <w:proofErr w:type="spellEnd"/>
            <w:r w:rsidRPr="00166A53">
              <w:rPr>
                <w:rFonts w:ascii="Calibri" w:hAnsi="Calibri" w:cs="Calibri"/>
              </w:rPr>
              <w:t xml:space="preserve">: 7 </w:t>
            </w:r>
            <w:proofErr w:type="spellStart"/>
            <w:r w:rsidRPr="00166A53">
              <w:rPr>
                <w:rFonts w:ascii="Calibri" w:hAnsi="Calibri" w:cs="Calibri"/>
              </w:rPr>
              <w:t>mm</w:t>
            </w:r>
            <w:proofErr w:type="spellEnd"/>
            <w:r w:rsidRPr="00166A53">
              <w:rPr>
                <w:rFonts w:ascii="Calibri" w:hAnsi="Calibri" w:cs="Calibri"/>
              </w:rPr>
              <w:t xml:space="preserve">. Narzędzie suwane,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2952AC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45" w:type="pct"/>
            <w:vAlign w:val="center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Penseta</w:t>
            </w:r>
            <w:proofErr w:type="spellEnd"/>
            <w:r w:rsidRPr="00166A53">
              <w:rPr>
                <w:rFonts w:ascii="Calibri" w:hAnsi="Calibri" w:cs="Calibri"/>
              </w:rPr>
              <w:t xml:space="preserve"> atraumatyczna typ </w:t>
            </w:r>
            <w:proofErr w:type="spellStart"/>
            <w:r w:rsidRPr="00166A53">
              <w:rPr>
                <w:rFonts w:ascii="Calibri" w:hAnsi="Calibri" w:cs="Calibri"/>
              </w:rPr>
              <w:t>DeBakey</w:t>
            </w:r>
            <w:proofErr w:type="spellEnd"/>
            <w:r w:rsidRPr="00166A53">
              <w:rPr>
                <w:rFonts w:ascii="Calibri" w:hAnsi="Calibri" w:cs="Calibri"/>
              </w:rPr>
              <w:t xml:space="preserve">, uchwyt </w:t>
            </w:r>
            <w:proofErr w:type="spellStart"/>
            <w:r w:rsidRPr="00166A53">
              <w:rPr>
                <w:rFonts w:ascii="Calibri" w:hAnsi="Calibri" w:cs="Calibri"/>
              </w:rPr>
              <w:t>axialny</w:t>
            </w:r>
            <w:proofErr w:type="spellEnd"/>
            <w:r w:rsidRPr="00166A53">
              <w:rPr>
                <w:rFonts w:ascii="Calibri" w:hAnsi="Calibri" w:cs="Calibri"/>
              </w:rPr>
              <w:t xml:space="preserve"> umożliwiający pracę jednocześnie kilku narzędzi, średnica części roboczej 5mm, długość robocza 20cm, długość całkowita 36 cm, bez zamka. Narzędzia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2952AC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45" w:type="pct"/>
            <w:vAlign w:val="center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Torakoskopowy</w:t>
            </w:r>
            <w:proofErr w:type="spellEnd"/>
            <w:r w:rsidRPr="00166A53">
              <w:rPr>
                <w:rFonts w:ascii="Calibri" w:hAnsi="Calibri" w:cs="Calibri"/>
              </w:rPr>
              <w:t xml:space="preserve"> </w:t>
            </w:r>
            <w:proofErr w:type="spellStart"/>
            <w:r w:rsidRPr="00166A53">
              <w:rPr>
                <w:rFonts w:ascii="Calibri" w:hAnsi="Calibri" w:cs="Calibri"/>
              </w:rPr>
              <w:t>grasper</w:t>
            </w:r>
            <w:proofErr w:type="spellEnd"/>
            <w:r w:rsidRPr="00166A53">
              <w:rPr>
                <w:rFonts w:ascii="Calibri" w:hAnsi="Calibri" w:cs="Calibri"/>
              </w:rPr>
              <w:t xml:space="preserve"> / chwytak do węzłów chłonnych, bez zatrzasku, szczęki odgięte w lewo, owalne okienko o dł. 11  </w:t>
            </w:r>
            <w:proofErr w:type="spellStart"/>
            <w:r w:rsidRPr="00166A53">
              <w:rPr>
                <w:rFonts w:ascii="Calibri" w:hAnsi="Calibri" w:cs="Calibri"/>
              </w:rPr>
              <w:t>mm,długość</w:t>
            </w:r>
            <w:proofErr w:type="spellEnd"/>
            <w:r w:rsidRPr="00166A53">
              <w:rPr>
                <w:rFonts w:ascii="Calibri" w:hAnsi="Calibri" w:cs="Calibri"/>
              </w:rPr>
              <w:t xml:space="preserve"> całkowita 33cm, długość robocza 23 cm, </w:t>
            </w:r>
            <w:proofErr w:type="spellStart"/>
            <w:r w:rsidRPr="00166A53">
              <w:rPr>
                <w:rFonts w:ascii="Calibri" w:hAnsi="Calibri" w:cs="Calibri"/>
              </w:rPr>
              <w:t>śr</w:t>
            </w:r>
            <w:proofErr w:type="spellEnd"/>
            <w:r w:rsidRPr="00166A53">
              <w:rPr>
                <w:rFonts w:ascii="Calibri" w:hAnsi="Calibri" w:cs="Calibri"/>
              </w:rPr>
              <w:t xml:space="preserve">. </w:t>
            </w:r>
            <w:proofErr w:type="spellStart"/>
            <w:r w:rsidRPr="00166A53">
              <w:rPr>
                <w:rFonts w:ascii="Calibri" w:hAnsi="Calibri" w:cs="Calibri"/>
              </w:rPr>
              <w:t>szaftu</w:t>
            </w:r>
            <w:proofErr w:type="spellEnd"/>
            <w:r w:rsidRPr="00166A53">
              <w:rPr>
                <w:rFonts w:ascii="Calibri" w:hAnsi="Calibri" w:cs="Calibri"/>
              </w:rPr>
              <w:t xml:space="preserve"> 5 </w:t>
            </w:r>
            <w:proofErr w:type="spellStart"/>
            <w:r w:rsidRPr="00166A53">
              <w:rPr>
                <w:rFonts w:ascii="Calibri" w:hAnsi="Calibri" w:cs="Calibri"/>
              </w:rPr>
              <w:t>mm</w:t>
            </w:r>
            <w:proofErr w:type="spellEnd"/>
            <w:r w:rsidRPr="00166A53">
              <w:rPr>
                <w:rFonts w:ascii="Calibri" w:hAnsi="Calibri" w:cs="Calibri"/>
              </w:rPr>
              <w:t xml:space="preserve">. Narzędzia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2952AC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45" w:type="pct"/>
            <w:vAlign w:val="center"/>
          </w:tcPr>
          <w:p w:rsidR="002952AC" w:rsidRDefault="000964AC" w:rsidP="00406DB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Torakoskopijny</w:t>
            </w:r>
            <w:proofErr w:type="spellEnd"/>
            <w:r w:rsidRPr="00166A53">
              <w:rPr>
                <w:rFonts w:ascii="Calibri" w:hAnsi="Calibri" w:cs="Calibri"/>
              </w:rPr>
              <w:t xml:space="preserve"> klem </w:t>
            </w:r>
            <w:r>
              <w:rPr>
                <w:rFonts w:ascii="Calibri" w:hAnsi="Calibri" w:cs="Calibri"/>
              </w:rPr>
              <w:t xml:space="preserve">ze szczękami </w:t>
            </w:r>
            <w:r w:rsidRPr="00166A53">
              <w:rPr>
                <w:rFonts w:ascii="Calibri" w:hAnsi="Calibri" w:cs="Calibri"/>
              </w:rPr>
              <w:t xml:space="preserve">typu </w:t>
            </w:r>
            <w:proofErr w:type="spellStart"/>
            <w:r w:rsidRPr="00166A53">
              <w:rPr>
                <w:rFonts w:ascii="Calibri" w:hAnsi="Calibri" w:cs="Calibri"/>
              </w:rPr>
              <w:t>D’Amico</w:t>
            </w:r>
            <w:proofErr w:type="spellEnd"/>
            <w:r w:rsidRPr="00166A53">
              <w:rPr>
                <w:rFonts w:ascii="Calibri" w:hAnsi="Calibri" w:cs="Calibri"/>
              </w:rPr>
              <w:t xml:space="preserve"> </w:t>
            </w:r>
            <w:proofErr w:type="spellStart"/>
            <w:r w:rsidRPr="00166A53">
              <w:rPr>
                <w:rFonts w:ascii="Calibri" w:hAnsi="Calibri" w:cs="Calibri"/>
              </w:rPr>
              <w:t>DeBakey</w:t>
            </w:r>
            <w:proofErr w:type="spellEnd"/>
            <w:r w:rsidRPr="00166A53">
              <w:rPr>
                <w:rFonts w:ascii="Calibri" w:hAnsi="Calibri" w:cs="Calibri"/>
              </w:rPr>
              <w:t xml:space="preserve">, szczęki zwężane </w:t>
            </w:r>
            <w:r>
              <w:rPr>
                <w:rFonts w:ascii="Calibri" w:hAnsi="Calibri" w:cs="Calibri"/>
              </w:rPr>
              <w:t xml:space="preserve">i </w:t>
            </w:r>
            <w:r w:rsidRPr="00166A53">
              <w:rPr>
                <w:rFonts w:ascii="Calibri" w:hAnsi="Calibri" w:cs="Calibri"/>
              </w:rPr>
              <w:t xml:space="preserve">rowkowane 1x2, zagięte w lewo o długości 11 cm, długość robocza: 25,4 cm, długość całkowita 37 cm, średnica </w:t>
            </w:r>
            <w:proofErr w:type="spellStart"/>
            <w:r w:rsidRPr="00166A53">
              <w:rPr>
                <w:rFonts w:ascii="Calibri" w:hAnsi="Calibri" w:cs="Calibri"/>
              </w:rPr>
              <w:t>szaftu</w:t>
            </w:r>
            <w:proofErr w:type="spellEnd"/>
            <w:r w:rsidRPr="00166A53">
              <w:rPr>
                <w:rFonts w:ascii="Calibri" w:hAnsi="Calibri" w:cs="Calibri"/>
              </w:rPr>
              <w:t xml:space="preserve">: 10 </w:t>
            </w:r>
            <w:proofErr w:type="spellStart"/>
            <w:r w:rsidRPr="00166A53">
              <w:rPr>
                <w:rFonts w:ascii="Calibri" w:hAnsi="Calibri" w:cs="Calibri"/>
              </w:rPr>
              <w:t>mm</w:t>
            </w:r>
            <w:proofErr w:type="spellEnd"/>
            <w:r w:rsidRPr="00166A53">
              <w:rPr>
                <w:rFonts w:ascii="Calibri" w:hAnsi="Calibri" w:cs="Calibri"/>
              </w:rPr>
              <w:t xml:space="preserve">. Nierozbieralne, z zatrzaskiem, </w:t>
            </w:r>
            <w:proofErr w:type="spellStart"/>
            <w:r w:rsidRPr="00166A53">
              <w:rPr>
                <w:rFonts w:ascii="Calibri" w:hAnsi="Calibri" w:cs="Calibri"/>
              </w:rPr>
              <w:t>bransza</w:t>
            </w:r>
            <w:proofErr w:type="spellEnd"/>
            <w:r w:rsidRPr="00166A53">
              <w:rPr>
                <w:rFonts w:ascii="Calibri" w:hAnsi="Calibri" w:cs="Calibri"/>
              </w:rPr>
              <w:t xml:space="preserve"> pracująca przeciwlegle umieszczona pracującego uchwytu. Narzędzia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0964AC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45" w:type="pct"/>
            <w:vAlign w:val="center"/>
          </w:tcPr>
          <w:p w:rsidR="002952AC" w:rsidRDefault="00582F17" w:rsidP="00406DB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Torakoskopowy</w:t>
            </w:r>
            <w:proofErr w:type="spellEnd"/>
            <w:r w:rsidRPr="00166A53">
              <w:rPr>
                <w:rFonts w:ascii="Calibri" w:hAnsi="Calibri" w:cs="Calibri"/>
              </w:rPr>
              <w:t xml:space="preserve"> ssak typu </w:t>
            </w:r>
            <w:proofErr w:type="spellStart"/>
            <w:r w:rsidRPr="00166A53">
              <w:rPr>
                <w:rFonts w:ascii="Calibri" w:hAnsi="Calibri" w:cs="Calibri"/>
              </w:rPr>
              <w:t>Dennis</w:t>
            </w:r>
            <w:proofErr w:type="spellEnd"/>
            <w:r w:rsidRPr="00166A53">
              <w:rPr>
                <w:rFonts w:ascii="Calibri" w:hAnsi="Calibri" w:cs="Calibri"/>
              </w:rPr>
              <w:t xml:space="preserve"> z opcją preparacji, bez regulacji siły ssania, końcówka o szerokości 7,5 mm, długość robocza: 22 cm, długość całkowita: 36 cm, </w:t>
            </w:r>
            <w:proofErr w:type="spellStart"/>
            <w:r w:rsidRPr="00166A53">
              <w:rPr>
                <w:rFonts w:ascii="Calibri" w:hAnsi="Calibri" w:cs="Calibri"/>
              </w:rPr>
              <w:t>szaft</w:t>
            </w:r>
            <w:proofErr w:type="spellEnd"/>
            <w:r w:rsidRPr="00166A53">
              <w:rPr>
                <w:rFonts w:ascii="Calibri" w:hAnsi="Calibri" w:cs="Calibri"/>
              </w:rPr>
              <w:t xml:space="preserve"> zagięty o średnicy 5 </w:t>
            </w:r>
            <w:proofErr w:type="spellStart"/>
            <w:r w:rsidRPr="00166A53">
              <w:rPr>
                <w:rFonts w:ascii="Calibri" w:hAnsi="Calibri" w:cs="Calibri"/>
              </w:rPr>
              <w:t>mm</w:t>
            </w:r>
            <w:proofErr w:type="spellEnd"/>
            <w:r w:rsidRPr="00166A53">
              <w:rPr>
                <w:rFonts w:ascii="Calibri" w:hAnsi="Calibri" w:cs="Calibri"/>
              </w:rPr>
              <w:t xml:space="preserve">. Wykonane ze stali chirurgicznej typu 420, port do płukania. Narzędzia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FC2C68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45" w:type="pct"/>
            <w:vAlign w:val="center"/>
          </w:tcPr>
          <w:p w:rsidR="002952AC" w:rsidRDefault="00582F17" w:rsidP="00406DB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6A53">
              <w:rPr>
                <w:rFonts w:ascii="Calibri" w:hAnsi="Calibri" w:cs="Calibri"/>
              </w:rPr>
              <w:t>Dyssektor</w:t>
            </w:r>
            <w:proofErr w:type="spellEnd"/>
            <w:r w:rsidRPr="00166A53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torakoskopowy</w:t>
            </w:r>
            <w:proofErr w:type="spellEnd"/>
            <w:r>
              <w:rPr>
                <w:rFonts w:ascii="Calibri" w:hAnsi="Calibri" w:cs="Calibri"/>
              </w:rPr>
              <w:t xml:space="preserve"> trójkątny typu </w:t>
            </w:r>
            <w:proofErr w:type="spellStart"/>
            <w:r>
              <w:rPr>
                <w:rFonts w:ascii="Calibri" w:hAnsi="Calibri" w:cs="Calibri"/>
              </w:rPr>
              <w:t>s</w:t>
            </w:r>
            <w:r w:rsidRPr="00166A53">
              <w:rPr>
                <w:rFonts w:ascii="Calibri" w:hAnsi="Calibri" w:cs="Calibri"/>
              </w:rPr>
              <w:t>nake</w:t>
            </w:r>
            <w:proofErr w:type="spellEnd"/>
            <w:r w:rsidRPr="00166A53">
              <w:rPr>
                <w:rFonts w:ascii="Calibri" w:hAnsi="Calibri" w:cs="Calibri"/>
              </w:rPr>
              <w:t xml:space="preserve"> (5 to 7 mm </w:t>
            </w:r>
            <w:proofErr w:type="spellStart"/>
            <w:r w:rsidRPr="00166A53">
              <w:rPr>
                <w:rFonts w:ascii="Calibri" w:hAnsi="Calibri" w:cs="Calibri"/>
              </w:rPr>
              <w:t>tapered</w:t>
            </w:r>
            <w:proofErr w:type="spellEnd"/>
            <w:r w:rsidRPr="00166A53">
              <w:rPr>
                <w:rFonts w:ascii="Calibri" w:hAnsi="Calibri" w:cs="Calibri"/>
              </w:rPr>
              <w:t xml:space="preserve"> </w:t>
            </w:r>
            <w:proofErr w:type="spellStart"/>
            <w:r w:rsidRPr="00166A53">
              <w:rPr>
                <w:rFonts w:ascii="Calibri" w:hAnsi="Calibri" w:cs="Calibri"/>
              </w:rPr>
              <w:t>shaft</w:t>
            </w:r>
            <w:proofErr w:type="spellEnd"/>
            <w:r w:rsidRPr="00166A53">
              <w:rPr>
                <w:rFonts w:ascii="Calibri" w:hAnsi="Calibri" w:cs="Calibri"/>
              </w:rPr>
              <w:t xml:space="preserve">), długość robocza 23,5 cm, długość całkowita 34 </w:t>
            </w:r>
            <w:proofErr w:type="spellStart"/>
            <w:r w:rsidRPr="00166A53">
              <w:rPr>
                <w:rFonts w:ascii="Calibri" w:hAnsi="Calibri" w:cs="Calibri"/>
              </w:rPr>
              <w:t>cm</w:t>
            </w:r>
            <w:proofErr w:type="spellEnd"/>
            <w:r w:rsidRPr="00166A53">
              <w:rPr>
                <w:rFonts w:ascii="Calibri" w:hAnsi="Calibri" w:cs="Calibri"/>
              </w:rPr>
              <w:t xml:space="preserve">. Narzędzia </w:t>
            </w:r>
            <w:proofErr w:type="spellStart"/>
            <w:r w:rsidRPr="00166A53">
              <w:rPr>
                <w:rFonts w:ascii="Calibri" w:hAnsi="Calibri" w:cs="Calibri"/>
              </w:rPr>
              <w:t>dwuzawiasowe</w:t>
            </w:r>
            <w:proofErr w:type="spellEnd"/>
            <w:r w:rsidRPr="00166A53">
              <w:rPr>
                <w:rFonts w:ascii="Calibri" w:hAnsi="Calibri" w:cs="Calibri"/>
              </w:rPr>
              <w:t>, nierozbieralne.</w:t>
            </w:r>
          </w:p>
        </w:tc>
        <w:tc>
          <w:tcPr>
            <w:tcW w:w="739" w:type="pct"/>
            <w:vAlign w:val="center"/>
          </w:tcPr>
          <w:p w:rsidR="002952AC" w:rsidRDefault="00FC2C68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Pr="003F1BCC" w:rsidRDefault="004E51A8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Dopuszcza się tolerancję wszystkich rozmiarów narzędzi w zakresie +/- 2%</w:t>
      </w:r>
      <w:r w:rsidR="00C00637">
        <w:rPr>
          <w:rFonts w:ascii="Arial" w:hAnsi="Arial" w:cs="Arial"/>
          <w:b/>
        </w:rPr>
        <w:t>.</w:t>
      </w:r>
    </w:p>
    <w:sectPr w:rsidR="004E51A8" w:rsidRPr="003F1BCC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B2" w:rsidRDefault="006B22B2">
      <w:r>
        <w:separator/>
      </w:r>
    </w:p>
  </w:endnote>
  <w:endnote w:type="continuationSeparator" w:id="0">
    <w:p w:rsidR="006B22B2" w:rsidRDefault="006B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3A770D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3A770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A770D">
      <w:rPr>
        <w:rStyle w:val="Numerstrony"/>
      </w:rPr>
      <w:fldChar w:fldCharType="separate"/>
    </w:r>
    <w:r w:rsidR="003125E4">
      <w:rPr>
        <w:rStyle w:val="Numerstrony"/>
        <w:noProof/>
      </w:rPr>
      <w:t>1</w:t>
    </w:r>
    <w:r w:rsidR="003A770D">
      <w:rPr>
        <w:rStyle w:val="Numerstrony"/>
      </w:rPr>
      <w:fldChar w:fldCharType="end"/>
    </w:r>
    <w:r>
      <w:rPr>
        <w:rStyle w:val="Numerstrony"/>
      </w:rPr>
      <w:t xml:space="preserve"> z </w:t>
    </w:r>
    <w:r w:rsidR="003A770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A770D">
      <w:rPr>
        <w:rStyle w:val="Numerstrony"/>
      </w:rPr>
      <w:fldChar w:fldCharType="separate"/>
    </w:r>
    <w:r w:rsidR="003125E4">
      <w:rPr>
        <w:rStyle w:val="Numerstrony"/>
        <w:noProof/>
      </w:rPr>
      <w:t>1</w:t>
    </w:r>
    <w:r w:rsidR="003A770D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B2" w:rsidRDefault="006B22B2">
      <w:r>
        <w:separator/>
      </w:r>
    </w:p>
  </w:footnote>
  <w:footnote w:type="continuationSeparator" w:id="0">
    <w:p w:rsidR="006B22B2" w:rsidRDefault="006B2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3A770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21F5"/>
    <w:rsid w:val="000358EB"/>
    <w:rsid w:val="00036FC2"/>
    <w:rsid w:val="000409E4"/>
    <w:rsid w:val="0004125B"/>
    <w:rsid w:val="00047141"/>
    <w:rsid w:val="000478F1"/>
    <w:rsid w:val="000507D0"/>
    <w:rsid w:val="00050D25"/>
    <w:rsid w:val="0005332B"/>
    <w:rsid w:val="000551AD"/>
    <w:rsid w:val="00055AB5"/>
    <w:rsid w:val="000569A5"/>
    <w:rsid w:val="00057EC7"/>
    <w:rsid w:val="00057EF1"/>
    <w:rsid w:val="00060345"/>
    <w:rsid w:val="0006484E"/>
    <w:rsid w:val="00066328"/>
    <w:rsid w:val="00067CD1"/>
    <w:rsid w:val="00070814"/>
    <w:rsid w:val="00070F88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4AC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01A8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105C1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1F83"/>
    <w:rsid w:val="00122043"/>
    <w:rsid w:val="00123B4C"/>
    <w:rsid w:val="001243BB"/>
    <w:rsid w:val="0013073E"/>
    <w:rsid w:val="001321F7"/>
    <w:rsid w:val="001329B2"/>
    <w:rsid w:val="00135F6F"/>
    <w:rsid w:val="00137843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5FD"/>
    <w:rsid w:val="001A49C2"/>
    <w:rsid w:val="001A5E91"/>
    <w:rsid w:val="001A6B5E"/>
    <w:rsid w:val="001A77C9"/>
    <w:rsid w:val="001B079B"/>
    <w:rsid w:val="001B22B7"/>
    <w:rsid w:val="001B3839"/>
    <w:rsid w:val="001B39A4"/>
    <w:rsid w:val="001B5C81"/>
    <w:rsid w:val="001B5E9B"/>
    <w:rsid w:val="001C0EAB"/>
    <w:rsid w:val="001C15B5"/>
    <w:rsid w:val="001C26D8"/>
    <w:rsid w:val="001C3981"/>
    <w:rsid w:val="001C4A89"/>
    <w:rsid w:val="001C4F13"/>
    <w:rsid w:val="001C79A8"/>
    <w:rsid w:val="001D25B0"/>
    <w:rsid w:val="001D3604"/>
    <w:rsid w:val="001D3B85"/>
    <w:rsid w:val="001D3FA4"/>
    <w:rsid w:val="001D482A"/>
    <w:rsid w:val="001D6AC2"/>
    <w:rsid w:val="001E101D"/>
    <w:rsid w:val="001E3DCB"/>
    <w:rsid w:val="001E4AB8"/>
    <w:rsid w:val="001E532F"/>
    <w:rsid w:val="001E5F23"/>
    <w:rsid w:val="001E7113"/>
    <w:rsid w:val="001E735C"/>
    <w:rsid w:val="001F37E8"/>
    <w:rsid w:val="001F650D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78A2"/>
    <w:rsid w:val="0022288F"/>
    <w:rsid w:val="00222ED0"/>
    <w:rsid w:val="00223B3C"/>
    <w:rsid w:val="00226A96"/>
    <w:rsid w:val="0023128C"/>
    <w:rsid w:val="00231F23"/>
    <w:rsid w:val="002326B7"/>
    <w:rsid w:val="00233710"/>
    <w:rsid w:val="00235F1C"/>
    <w:rsid w:val="00236D08"/>
    <w:rsid w:val="00241C00"/>
    <w:rsid w:val="00244560"/>
    <w:rsid w:val="002446D4"/>
    <w:rsid w:val="00245875"/>
    <w:rsid w:val="002466BA"/>
    <w:rsid w:val="00246FA1"/>
    <w:rsid w:val="0025391F"/>
    <w:rsid w:val="00253AAB"/>
    <w:rsid w:val="00255D88"/>
    <w:rsid w:val="002574AC"/>
    <w:rsid w:val="00257648"/>
    <w:rsid w:val="00257C2A"/>
    <w:rsid w:val="00260935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77CD5"/>
    <w:rsid w:val="0028164A"/>
    <w:rsid w:val="00281D77"/>
    <w:rsid w:val="00281F41"/>
    <w:rsid w:val="00282433"/>
    <w:rsid w:val="00285ACB"/>
    <w:rsid w:val="00292922"/>
    <w:rsid w:val="0029330F"/>
    <w:rsid w:val="002952AC"/>
    <w:rsid w:val="00297AD3"/>
    <w:rsid w:val="002A0641"/>
    <w:rsid w:val="002A0D48"/>
    <w:rsid w:val="002A0F28"/>
    <w:rsid w:val="002A3249"/>
    <w:rsid w:val="002A3904"/>
    <w:rsid w:val="002A44E6"/>
    <w:rsid w:val="002B3BF0"/>
    <w:rsid w:val="002B6395"/>
    <w:rsid w:val="002C2232"/>
    <w:rsid w:val="002C46E4"/>
    <w:rsid w:val="002C4E7E"/>
    <w:rsid w:val="002C7A65"/>
    <w:rsid w:val="002D058A"/>
    <w:rsid w:val="002D28A8"/>
    <w:rsid w:val="002D2CA2"/>
    <w:rsid w:val="002D4DAB"/>
    <w:rsid w:val="002E0053"/>
    <w:rsid w:val="002E24D4"/>
    <w:rsid w:val="002E47EB"/>
    <w:rsid w:val="002F032B"/>
    <w:rsid w:val="002F0D17"/>
    <w:rsid w:val="002F1837"/>
    <w:rsid w:val="002F1B7E"/>
    <w:rsid w:val="002F1C43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105D0"/>
    <w:rsid w:val="003125E4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DC1"/>
    <w:rsid w:val="00334F1A"/>
    <w:rsid w:val="00335325"/>
    <w:rsid w:val="003361AB"/>
    <w:rsid w:val="00337348"/>
    <w:rsid w:val="00341016"/>
    <w:rsid w:val="003416A7"/>
    <w:rsid w:val="0034703D"/>
    <w:rsid w:val="00347304"/>
    <w:rsid w:val="00350632"/>
    <w:rsid w:val="003507EB"/>
    <w:rsid w:val="00353235"/>
    <w:rsid w:val="00353ECB"/>
    <w:rsid w:val="00355A5A"/>
    <w:rsid w:val="00360994"/>
    <w:rsid w:val="0036448C"/>
    <w:rsid w:val="00366435"/>
    <w:rsid w:val="00367927"/>
    <w:rsid w:val="003710BD"/>
    <w:rsid w:val="003712B1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A770D"/>
    <w:rsid w:val="003B0464"/>
    <w:rsid w:val="003B6CE5"/>
    <w:rsid w:val="003B6E7E"/>
    <w:rsid w:val="003B6F24"/>
    <w:rsid w:val="003C20FC"/>
    <w:rsid w:val="003C3CCB"/>
    <w:rsid w:val="003C3D8D"/>
    <w:rsid w:val="003C43BF"/>
    <w:rsid w:val="003C5A0A"/>
    <w:rsid w:val="003C61C4"/>
    <w:rsid w:val="003C7539"/>
    <w:rsid w:val="003D05AC"/>
    <w:rsid w:val="003D11A5"/>
    <w:rsid w:val="003D24F3"/>
    <w:rsid w:val="003D2A5B"/>
    <w:rsid w:val="003D45A8"/>
    <w:rsid w:val="003D6DA5"/>
    <w:rsid w:val="003E5E63"/>
    <w:rsid w:val="003E5E68"/>
    <w:rsid w:val="003E666A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2D13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59E"/>
    <w:rsid w:val="00437843"/>
    <w:rsid w:val="00437FFA"/>
    <w:rsid w:val="00440FBF"/>
    <w:rsid w:val="004415A9"/>
    <w:rsid w:val="0044188D"/>
    <w:rsid w:val="004419AA"/>
    <w:rsid w:val="00444F02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F1"/>
    <w:rsid w:val="00471974"/>
    <w:rsid w:val="00476020"/>
    <w:rsid w:val="004850DD"/>
    <w:rsid w:val="00485773"/>
    <w:rsid w:val="00491E06"/>
    <w:rsid w:val="00495626"/>
    <w:rsid w:val="004977D2"/>
    <w:rsid w:val="004A1355"/>
    <w:rsid w:val="004A15B4"/>
    <w:rsid w:val="004A1831"/>
    <w:rsid w:val="004A279C"/>
    <w:rsid w:val="004A299B"/>
    <w:rsid w:val="004A3E20"/>
    <w:rsid w:val="004A5E05"/>
    <w:rsid w:val="004A5E20"/>
    <w:rsid w:val="004A5FF8"/>
    <w:rsid w:val="004A73AA"/>
    <w:rsid w:val="004A746C"/>
    <w:rsid w:val="004B179C"/>
    <w:rsid w:val="004B347B"/>
    <w:rsid w:val="004B4A4C"/>
    <w:rsid w:val="004C0131"/>
    <w:rsid w:val="004C0693"/>
    <w:rsid w:val="004C1888"/>
    <w:rsid w:val="004C3F38"/>
    <w:rsid w:val="004C4A5D"/>
    <w:rsid w:val="004C4DFB"/>
    <w:rsid w:val="004C5BAB"/>
    <w:rsid w:val="004D1F21"/>
    <w:rsid w:val="004D5F5E"/>
    <w:rsid w:val="004D63E8"/>
    <w:rsid w:val="004D6FD7"/>
    <w:rsid w:val="004E08EE"/>
    <w:rsid w:val="004E1048"/>
    <w:rsid w:val="004E1689"/>
    <w:rsid w:val="004E275A"/>
    <w:rsid w:val="004E43E2"/>
    <w:rsid w:val="004E51A8"/>
    <w:rsid w:val="004E694F"/>
    <w:rsid w:val="004F0412"/>
    <w:rsid w:val="004F05EC"/>
    <w:rsid w:val="004F1001"/>
    <w:rsid w:val="004F5147"/>
    <w:rsid w:val="004F6CDA"/>
    <w:rsid w:val="005045BC"/>
    <w:rsid w:val="005048F7"/>
    <w:rsid w:val="00513BB4"/>
    <w:rsid w:val="00514703"/>
    <w:rsid w:val="00514921"/>
    <w:rsid w:val="00515230"/>
    <w:rsid w:val="005160E3"/>
    <w:rsid w:val="00516271"/>
    <w:rsid w:val="005171AD"/>
    <w:rsid w:val="00517ED3"/>
    <w:rsid w:val="00521788"/>
    <w:rsid w:val="005226DB"/>
    <w:rsid w:val="0052453D"/>
    <w:rsid w:val="00524F36"/>
    <w:rsid w:val="00525734"/>
    <w:rsid w:val="00525735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5A7"/>
    <w:rsid w:val="00543631"/>
    <w:rsid w:val="00544AF7"/>
    <w:rsid w:val="005471D8"/>
    <w:rsid w:val="005476F0"/>
    <w:rsid w:val="005478BD"/>
    <w:rsid w:val="0055199A"/>
    <w:rsid w:val="0055305F"/>
    <w:rsid w:val="00556036"/>
    <w:rsid w:val="005579AD"/>
    <w:rsid w:val="00560178"/>
    <w:rsid w:val="00561671"/>
    <w:rsid w:val="0056222B"/>
    <w:rsid w:val="00563CF4"/>
    <w:rsid w:val="00564921"/>
    <w:rsid w:val="00564C01"/>
    <w:rsid w:val="00572BC8"/>
    <w:rsid w:val="00573080"/>
    <w:rsid w:val="00574A41"/>
    <w:rsid w:val="00577D9E"/>
    <w:rsid w:val="00580AF7"/>
    <w:rsid w:val="00582189"/>
    <w:rsid w:val="00582F17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6C1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6185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71F7"/>
    <w:rsid w:val="00637BD2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6E1"/>
    <w:rsid w:val="0069459D"/>
    <w:rsid w:val="00694A18"/>
    <w:rsid w:val="00694D29"/>
    <w:rsid w:val="006967E6"/>
    <w:rsid w:val="006A0CBF"/>
    <w:rsid w:val="006A110D"/>
    <w:rsid w:val="006A2A2C"/>
    <w:rsid w:val="006A6207"/>
    <w:rsid w:val="006A64D4"/>
    <w:rsid w:val="006B22B2"/>
    <w:rsid w:val="006B3AE7"/>
    <w:rsid w:val="006B5EA1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10FEC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5762"/>
    <w:rsid w:val="007369FE"/>
    <w:rsid w:val="0073736C"/>
    <w:rsid w:val="0073781A"/>
    <w:rsid w:val="00737C84"/>
    <w:rsid w:val="0074000B"/>
    <w:rsid w:val="00740D43"/>
    <w:rsid w:val="007411B6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4C4D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319"/>
    <w:rsid w:val="007A6837"/>
    <w:rsid w:val="007A6C6A"/>
    <w:rsid w:val="007A78E3"/>
    <w:rsid w:val="007B063D"/>
    <w:rsid w:val="007B1B28"/>
    <w:rsid w:val="007B5822"/>
    <w:rsid w:val="007B6ABB"/>
    <w:rsid w:val="007C1877"/>
    <w:rsid w:val="007C18BC"/>
    <w:rsid w:val="007C1D2F"/>
    <w:rsid w:val="007C3DB3"/>
    <w:rsid w:val="007D1D56"/>
    <w:rsid w:val="007D6A0F"/>
    <w:rsid w:val="007E2011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7F70F7"/>
    <w:rsid w:val="007F7B64"/>
    <w:rsid w:val="00800A46"/>
    <w:rsid w:val="0080346F"/>
    <w:rsid w:val="008040FE"/>
    <w:rsid w:val="00804325"/>
    <w:rsid w:val="008051DD"/>
    <w:rsid w:val="00807A67"/>
    <w:rsid w:val="00812369"/>
    <w:rsid w:val="008153B1"/>
    <w:rsid w:val="0081742B"/>
    <w:rsid w:val="00821066"/>
    <w:rsid w:val="00821519"/>
    <w:rsid w:val="008219FE"/>
    <w:rsid w:val="00822328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2F0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61"/>
    <w:rsid w:val="008B46CE"/>
    <w:rsid w:val="008B666B"/>
    <w:rsid w:val="008C1D88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2205"/>
    <w:rsid w:val="008E3040"/>
    <w:rsid w:val="008E3D8D"/>
    <w:rsid w:val="008E4271"/>
    <w:rsid w:val="008E6DE9"/>
    <w:rsid w:val="008E6E0B"/>
    <w:rsid w:val="008E7D1C"/>
    <w:rsid w:val="008F21C9"/>
    <w:rsid w:val="008F3EEB"/>
    <w:rsid w:val="008F5B75"/>
    <w:rsid w:val="008F7741"/>
    <w:rsid w:val="00900D01"/>
    <w:rsid w:val="00904165"/>
    <w:rsid w:val="00905E5A"/>
    <w:rsid w:val="0090607C"/>
    <w:rsid w:val="0091016D"/>
    <w:rsid w:val="009102A5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6E8B"/>
    <w:rsid w:val="00943324"/>
    <w:rsid w:val="0094391E"/>
    <w:rsid w:val="00944EF2"/>
    <w:rsid w:val="00945126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47DB"/>
    <w:rsid w:val="00975552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225F"/>
    <w:rsid w:val="009B25CE"/>
    <w:rsid w:val="009B2673"/>
    <w:rsid w:val="009B305B"/>
    <w:rsid w:val="009B497D"/>
    <w:rsid w:val="009B79A0"/>
    <w:rsid w:val="009C1A11"/>
    <w:rsid w:val="009C2171"/>
    <w:rsid w:val="009C3ADA"/>
    <w:rsid w:val="009C5A95"/>
    <w:rsid w:val="009C6121"/>
    <w:rsid w:val="009C63D7"/>
    <w:rsid w:val="009C6A10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6A53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516A"/>
    <w:rsid w:val="00A652A9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5AEC"/>
    <w:rsid w:val="00AD5D91"/>
    <w:rsid w:val="00AD7005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0E8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0906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75F4D"/>
    <w:rsid w:val="00B81775"/>
    <w:rsid w:val="00B82E8D"/>
    <w:rsid w:val="00B83F0B"/>
    <w:rsid w:val="00B83FA9"/>
    <w:rsid w:val="00B8615C"/>
    <w:rsid w:val="00B86F18"/>
    <w:rsid w:val="00B87F84"/>
    <w:rsid w:val="00B908C7"/>
    <w:rsid w:val="00B93DD1"/>
    <w:rsid w:val="00B93F68"/>
    <w:rsid w:val="00B97B2B"/>
    <w:rsid w:val="00BA073C"/>
    <w:rsid w:val="00BA13BC"/>
    <w:rsid w:val="00BA2CB6"/>
    <w:rsid w:val="00BB2783"/>
    <w:rsid w:val="00BB4580"/>
    <w:rsid w:val="00BB4A3C"/>
    <w:rsid w:val="00BB7AAF"/>
    <w:rsid w:val="00BC032C"/>
    <w:rsid w:val="00BC3382"/>
    <w:rsid w:val="00BC4573"/>
    <w:rsid w:val="00BC5B60"/>
    <w:rsid w:val="00BC6818"/>
    <w:rsid w:val="00BC6BCC"/>
    <w:rsid w:val="00BD0CC5"/>
    <w:rsid w:val="00BD7CA0"/>
    <w:rsid w:val="00BE49EA"/>
    <w:rsid w:val="00BE542D"/>
    <w:rsid w:val="00BE66F8"/>
    <w:rsid w:val="00BE7689"/>
    <w:rsid w:val="00BF1181"/>
    <w:rsid w:val="00BF1695"/>
    <w:rsid w:val="00BF23A0"/>
    <w:rsid w:val="00BF2A65"/>
    <w:rsid w:val="00BF2F3A"/>
    <w:rsid w:val="00BF7204"/>
    <w:rsid w:val="00C00186"/>
    <w:rsid w:val="00C005F3"/>
    <w:rsid w:val="00C00637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08B0"/>
    <w:rsid w:val="00C61116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81BCE"/>
    <w:rsid w:val="00C8559F"/>
    <w:rsid w:val="00C85E2F"/>
    <w:rsid w:val="00C87122"/>
    <w:rsid w:val="00C910B0"/>
    <w:rsid w:val="00C92443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D198E"/>
    <w:rsid w:val="00CD2776"/>
    <w:rsid w:val="00CD28AD"/>
    <w:rsid w:val="00CD3B7B"/>
    <w:rsid w:val="00CD444F"/>
    <w:rsid w:val="00CD5179"/>
    <w:rsid w:val="00CD5F2B"/>
    <w:rsid w:val="00CD738C"/>
    <w:rsid w:val="00CE0D9F"/>
    <w:rsid w:val="00CE2825"/>
    <w:rsid w:val="00CE609D"/>
    <w:rsid w:val="00CF186C"/>
    <w:rsid w:val="00CF37D2"/>
    <w:rsid w:val="00CF3D88"/>
    <w:rsid w:val="00D0129F"/>
    <w:rsid w:val="00D026F1"/>
    <w:rsid w:val="00D02CB9"/>
    <w:rsid w:val="00D068E8"/>
    <w:rsid w:val="00D06A92"/>
    <w:rsid w:val="00D06C88"/>
    <w:rsid w:val="00D116C4"/>
    <w:rsid w:val="00D11ECB"/>
    <w:rsid w:val="00D12759"/>
    <w:rsid w:val="00D1501C"/>
    <w:rsid w:val="00D15747"/>
    <w:rsid w:val="00D15C99"/>
    <w:rsid w:val="00D165CB"/>
    <w:rsid w:val="00D177C5"/>
    <w:rsid w:val="00D22255"/>
    <w:rsid w:val="00D2361B"/>
    <w:rsid w:val="00D2438A"/>
    <w:rsid w:val="00D25585"/>
    <w:rsid w:val="00D26E9C"/>
    <w:rsid w:val="00D31AD1"/>
    <w:rsid w:val="00D31F86"/>
    <w:rsid w:val="00D3265C"/>
    <w:rsid w:val="00D32840"/>
    <w:rsid w:val="00D36C4D"/>
    <w:rsid w:val="00D3792B"/>
    <w:rsid w:val="00D37B6C"/>
    <w:rsid w:val="00D4017C"/>
    <w:rsid w:val="00D4278B"/>
    <w:rsid w:val="00D4319C"/>
    <w:rsid w:val="00D43331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3286"/>
    <w:rsid w:val="00DC44AF"/>
    <w:rsid w:val="00DC456A"/>
    <w:rsid w:val="00DC4C57"/>
    <w:rsid w:val="00DC5633"/>
    <w:rsid w:val="00DC5645"/>
    <w:rsid w:val="00DC63CF"/>
    <w:rsid w:val="00DD0379"/>
    <w:rsid w:val="00DD0EF7"/>
    <w:rsid w:val="00DD223E"/>
    <w:rsid w:val="00DD2363"/>
    <w:rsid w:val="00DD28DB"/>
    <w:rsid w:val="00DD453C"/>
    <w:rsid w:val="00DD469F"/>
    <w:rsid w:val="00DD5F11"/>
    <w:rsid w:val="00DD7DAC"/>
    <w:rsid w:val="00DE24C3"/>
    <w:rsid w:val="00DE487B"/>
    <w:rsid w:val="00DE7DC8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2EBA"/>
    <w:rsid w:val="00E34999"/>
    <w:rsid w:val="00E3533A"/>
    <w:rsid w:val="00E409EC"/>
    <w:rsid w:val="00E41D76"/>
    <w:rsid w:val="00E4298A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C40AB"/>
    <w:rsid w:val="00ED199F"/>
    <w:rsid w:val="00ED291D"/>
    <w:rsid w:val="00ED386E"/>
    <w:rsid w:val="00ED4624"/>
    <w:rsid w:val="00ED6B36"/>
    <w:rsid w:val="00EE001A"/>
    <w:rsid w:val="00EE0BC1"/>
    <w:rsid w:val="00EE2F82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6B9E"/>
    <w:rsid w:val="00F27EF7"/>
    <w:rsid w:val="00F328B6"/>
    <w:rsid w:val="00F3315D"/>
    <w:rsid w:val="00F3319C"/>
    <w:rsid w:val="00F34C21"/>
    <w:rsid w:val="00F3570C"/>
    <w:rsid w:val="00F3709E"/>
    <w:rsid w:val="00F43907"/>
    <w:rsid w:val="00F44355"/>
    <w:rsid w:val="00F45580"/>
    <w:rsid w:val="00F46AA6"/>
    <w:rsid w:val="00F50685"/>
    <w:rsid w:val="00F50F6F"/>
    <w:rsid w:val="00F54001"/>
    <w:rsid w:val="00F54D40"/>
    <w:rsid w:val="00F54F8F"/>
    <w:rsid w:val="00F55064"/>
    <w:rsid w:val="00F57392"/>
    <w:rsid w:val="00F6201F"/>
    <w:rsid w:val="00F62CD6"/>
    <w:rsid w:val="00F63609"/>
    <w:rsid w:val="00F65EBD"/>
    <w:rsid w:val="00F663BF"/>
    <w:rsid w:val="00F73515"/>
    <w:rsid w:val="00F80BBE"/>
    <w:rsid w:val="00F81B4E"/>
    <w:rsid w:val="00F842A6"/>
    <w:rsid w:val="00F84B38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C68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D0D16"/>
    <w:rsid w:val="00FD11A5"/>
    <w:rsid w:val="00FD2385"/>
    <w:rsid w:val="00FD240A"/>
    <w:rsid w:val="00FD6723"/>
    <w:rsid w:val="00FD7B14"/>
    <w:rsid w:val="00FE0518"/>
    <w:rsid w:val="00FE0AEB"/>
    <w:rsid w:val="00FE0FAC"/>
    <w:rsid w:val="00FE13F7"/>
    <w:rsid w:val="00FE43B2"/>
    <w:rsid w:val="00FE6FD0"/>
    <w:rsid w:val="00FE71F8"/>
    <w:rsid w:val="00FF08E6"/>
    <w:rsid w:val="00FF1CBA"/>
    <w:rsid w:val="00FF2EFB"/>
    <w:rsid w:val="00FF4103"/>
    <w:rsid w:val="00FF4173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D985-A606-48A3-B5A9-66C2F509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88</cp:revision>
  <cp:lastPrinted>2023-07-27T11:08:00Z</cp:lastPrinted>
  <dcterms:created xsi:type="dcterms:W3CDTF">2023-07-20T10:44:00Z</dcterms:created>
  <dcterms:modified xsi:type="dcterms:W3CDTF">2023-07-28T08:53:00Z</dcterms:modified>
</cp:coreProperties>
</file>