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AF1601" w:rsidRPr="00C42272">
        <w:rPr>
          <w:rFonts w:ascii="Verdana" w:hAnsi="Verdana" w:cs="Times New Roman"/>
          <w:b/>
          <w:sz w:val="20"/>
        </w:rPr>
        <w:t xml:space="preserve"> </w:t>
      </w:r>
      <w:r w:rsidR="005E78A3">
        <w:rPr>
          <w:rFonts w:ascii="Verdana" w:hAnsi="Verdana" w:cs="Times New Roman"/>
          <w:b/>
          <w:sz w:val="20"/>
        </w:rPr>
        <w:t>62</w:t>
      </w:r>
      <w:r w:rsidR="00543A65" w:rsidRPr="00C42272">
        <w:rPr>
          <w:rFonts w:ascii="Verdana" w:hAnsi="Verdana" w:cs="Times New Roman"/>
          <w:b/>
          <w:sz w:val="20"/>
        </w:rPr>
        <w:t>/202</w:t>
      </w:r>
      <w:r w:rsidR="005F0A3F">
        <w:rPr>
          <w:rFonts w:ascii="Verdana" w:hAnsi="Verdana" w:cs="Times New Roman"/>
          <w:b/>
          <w:sz w:val="20"/>
        </w:rPr>
        <w:t>3</w:t>
      </w:r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543A65" w:rsidRPr="00C42272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687C73" w:rsidRDefault="00687C73" w:rsidP="00687C7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DOSTAWA</w:t>
      </w:r>
      <w:r w:rsidR="00192487">
        <w:rPr>
          <w:rFonts w:ascii="Verdana" w:hAnsi="Verdana"/>
          <w:b/>
          <w:sz w:val="20"/>
          <w:szCs w:val="20"/>
        </w:rPr>
        <w:t xml:space="preserve"> WY</w:t>
      </w:r>
      <w:r w:rsidR="005E78A3">
        <w:rPr>
          <w:rFonts w:ascii="Verdana" w:hAnsi="Verdana"/>
          <w:b/>
          <w:sz w:val="20"/>
          <w:szCs w:val="20"/>
        </w:rPr>
        <w:t>ROBÓW MEDYCZNYCH DO ZABIEGÓW BRONCHOSKOPII, TRACHEOTOMII I DRENAŻU</w:t>
      </w:r>
      <w:r>
        <w:rPr>
          <w:rFonts w:ascii="Verdana" w:hAnsi="Verdana"/>
          <w:b/>
          <w:sz w:val="20"/>
          <w:szCs w:val="20"/>
        </w:rPr>
        <w:t>.</w:t>
      </w:r>
    </w:p>
    <w:p w:rsidR="00FC163D" w:rsidRPr="00C42272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8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1D4871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9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1D4871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1D4871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1D4871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5A1" w:rsidRDefault="009045A1" w:rsidP="00047F36">
      <w:r>
        <w:separator/>
      </w:r>
    </w:p>
  </w:endnote>
  <w:endnote w:type="continuationSeparator" w:id="0">
    <w:p w:rsidR="009045A1" w:rsidRDefault="009045A1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1D4871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1D4871" w:rsidRPr="001754B1">
      <w:rPr>
        <w:rFonts w:cs="Times New Roman"/>
        <w:b/>
        <w:sz w:val="16"/>
        <w:szCs w:val="14"/>
      </w:rPr>
      <w:fldChar w:fldCharType="separate"/>
    </w:r>
    <w:r w:rsidR="005E78A3">
      <w:rPr>
        <w:rFonts w:cs="Times New Roman"/>
        <w:b/>
        <w:noProof/>
        <w:sz w:val="16"/>
        <w:szCs w:val="14"/>
      </w:rPr>
      <w:t>1</w:t>
    </w:r>
    <w:r w:rsidR="001D4871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1D4871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1D4871" w:rsidRPr="001754B1">
      <w:rPr>
        <w:rFonts w:cs="Times New Roman"/>
        <w:sz w:val="16"/>
        <w:szCs w:val="14"/>
      </w:rPr>
      <w:fldChar w:fldCharType="separate"/>
    </w:r>
    <w:r w:rsidR="005E78A3">
      <w:rPr>
        <w:rFonts w:cs="Times New Roman"/>
        <w:noProof/>
        <w:sz w:val="16"/>
        <w:szCs w:val="14"/>
      </w:rPr>
      <w:t>1</w:t>
    </w:r>
    <w:r w:rsidR="001D4871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5A1" w:rsidRDefault="009045A1" w:rsidP="00047F36">
      <w:r>
        <w:separator/>
      </w:r>
    </w:p>
  </w:footnote>
  <w:footnote w:type="continuationSeparator" w:id="0">
    <w:p w:rsidR="009045A1" w:rsidRDefault="009045A1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1524C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4A6F"/>
    <w:rsid w:val="000D6018"/>
    <w:rsid w:val="000F22B1"/>
    <w:rsid w:val="000F5CE0"/>
    <w:rsid w:val="00113213"/>
    <w:rsid w:val="00132CAC"/>
    <w:rsid w:val="00133855"/>
    <w:rsid w:val="001345B6"/>
    <w:rsid w:val="00146296"/>
    <w:rsid w:val="001465CB"/>
    <w:rsid w:val="00156CAD"/>
    <w:rsid w:val="001754B1"/>
    <w:rsid w:val="00186E00"/>
    <w:rsid w:val="00192487"/>
    <w:rsid w:val="00194916"/>
    <w:rsid w:val="001962EC"/>
    <w:rsid w:val="001B41CA"/>
    <w:rsid w:val="001C1D28"/>
    <w:rsid w:val="001D4871"/>
    <w:rsid w:val="001F2E69"/>
    <w:rsid w:val="00205D88"/>
    <w:rsid w:val="002331CE"/>
    <w:rsid w:val="00241D4B"/>
    <w:rsid w:val="00251150"/>
    <w:rsid w:val="00263653"/>
    <w:rsid w:val="00264E30"/>
    <w:rsid w:val="0027090E"/>
    <w:rsid w:val="002722A6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22FF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72E4E"/>
    <w:rsid w:val="00375193"/>
    <w:rsid w:val="003930F1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3F3B0C"/>
    <w:rsid w:val="003F6141"/>
    <w:rsid w:val="00405C5B"/>
    <w:rsid w:val="004168A1"/>
    <w:rsid w:val="00420E7B"/>
    <w:rsid w:val="00420ECC"/>
    <w:rsid w:val="00423E51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2793"/>
    <w:rsid w:val="004A781B"/>
    <w:rsid w:val="004B0736"/>
    <w:rsid w:val="004B340F"/>
    <w:rsid w:val="004C78E2"/>
    <w:rsid w:val="004D3949"/>
    <w:rsid w:val="004E62B0"/>
    <w:rsid w:val="004F4D43"/>
    <w:rsid w:val="004F7AF2"/>
    <w:rsid w:val="00521580"/>
    <w:rsid w:val="005310BC"/>
    <w:rsid w:val="00534257"/>
    <w:rsid w:val="00541CC9"/>
    <w:rsid w:val="00543A65"/>
    <w:rsid w:val="00545BB1"/>
    <w:rsid w:val="00551598"/>
    <w:rsid w:val="00552DB7"/>
    <w:rsid w:val="00560015"/>
    <w:rsid w:val="00570FAF"/>
    <w:rsid w:val="005761BC"/>
    <w:rsid w:val="00580182"/>
    <w:rsid w:val="005827A5"/>
    <w:rsid w:val="005A5C36"/>
    <w:rsid w:val="005B4117"/>
    <w:rsid w:val="005B52F3"/>
    <w:rsid w:val="005B59B0"/>
    <w:rsid w:val="005C731B"/>
    <w:rsid w:val="005E70AA"/>
    <w:rsid w:val="005E78A3"/>
    <w:rsid w:val="005F0A3F"/>
    <w:rsid w:val="005F213B"/>
    <w:rsid w:val="005F2D9E"/>
    <w:rsid w:val="005F4643"/>
    <w:rsid w:val="005F6589"/>
    <w:rsid w:val="00601054"/>
    <w:rsid w:val="006045F0"/>
    <w:rsid w:val="00635553"/>
    <w:rsid w:val="00667E25"/>
    <w:rsid w:val="00687C73"/>
    <w:rsid w:val="006951C6"/>
    <w:rsid w:val="006A3C35"/>
    <w:rsid w:val="006B00EB"/>
    <w:rsid w:val="006C5613"/>
    <w:rsid w:val="006C7C9A"/>
    <w:rsid w:val="006E4D7B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20B3"/>
    <w:rsid w:val="007428A3"/>
    <w:rsid w:val="00744BAB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5560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165D"/>
    <w:rsid w:val="008C39DF"/>
    <w:rsid w:val="008D1F5D"/>
    <w:rsid w:val="008E176A"/>
    <w:rsid w:val="00904154"/>
    <w:rsid w:val="009045A1"/>
    <w:rsid w:val="00912990"/>
    <w:rsid w:val="0092373B"/>
    <w:rsid w:val="009337FF"/>
    <w:rsid w:val="00934214"/>
    <w:rsid w:val="00940194"/>
    <w:rsid w:val="009407D9"/>
    <w:rsid w:val="00940985"/>
    <w:rsid w:val="00942BEB"/>
    <w:rsid w:val="00962AC1"/>
    <w:rsid w:val="00970604"/>
    <w:rsid w:val="00980FBC"/>
    <w:rsid w:val="00992A95"/>
    <w:rsid w:val="0099593C"/>
    <w:rsid w:val="009A7B33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32DA4"/>
    <w:rsid w:val="00A41EB7"/>
    <w:rsid w:val="00A43A82"/>
    <w:rsid w:val="00A46FEE"/>
    <w:rsid w:val="00A7348A"/>
    <w:rsid w:val="00A824B4"/>
    <w:rsid w:val="00A86168"/>
    <w:rsid w:val="00A86AD4"/>
    <w:rsid w:val="00A91DBC"/>
    <w:rsid w:val="00A978E7"/>
    <w:rsid w:val="00AE44B1"/>
    <w:rsid w:val="00AF125D"/>
    <w:rsid w:val="00AF1601"/>
    <w:rsid w:val="00AF28DE"/>
    <w:rsid w:val="00AF2985"/>
    <w:rsid w:val="00B034C8"/>
    <w:rsid w:val="00B05E39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81211"/>
    <w:rsid w:val="00CA1974"/>
    <w:rsid w:val="00CB0D8A"/>
    <w:rsid w:val="00CC69DC"/>
    <w:rsid w:val="00CD464A"/>
    <w:rsid w:val="00CD6B55"/>
    <w:rsid w:val="00CE0E9B"/>
    <w:rsid w:val="00CE40C7"/>
    <w:rsid w:val="00CF0502"/>
    <w:rsid w:val="00CF4DDB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76DDC"/>
    <w:rsid w:val="00D836EA"/>
    <w:rsid w:val="00D866E9"/>
    <w:rsid w:val="00D87687"/>
    <w:rsid w:val="00D913DF"/>
    <w:rsid w:val="00DA7644"/>
    <w:rsid w:val="00DB7C28"/>
    <w:rsid w:val="00DC6232"/>
    <w:rsid w:val="00DD63DB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3670"/>
    <w:rsid w:val="00EE51C4"/>
    <w:rsid w:val="00EF1275"/>
    <w:rsid w:val="00F01D4D"/>
    <w:rsid w:val="00F02DF8"/>
    <w:rsid w:val="00F04718"/>
    <w:rsid w:val="00F04B1F"/>
    <w:rsid w:val="00F05300"/>
    <w:rsid w:val="00F15086"/>
    <w:rsid w:val="00F1587B"/>
    <w:rsid w:val="00F31B08"/>
    <w:rsid w:val="00F5299F"/>
    <w:rsid w:val="00F52BEE"/>
    <w:rsid w:val="00F96D48"/>
    <w:rsid w:val="00FA498F"/>
    <w:rsid w:val="00FB420E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060B4-9C2B-41E8-9782-84354D422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1680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3</cp:revision>
  <cp:lastPrinted>2023-04-06T08:10:00Z</cp:lastPrinted>
  <dcterms:created xsi:type="dcterms:W3CDTF">2023-08-04T10:22:00Z</dcterms:created>
  <dcterms:modified xsi:type="dcterms:W3CDTF">2023-08-04T10:23:00Z</dcterms:modified>
</cp:coreProperties>
</file>