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511C7C" w:rsidRPr="009552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pkt</w:t>
      </w:r>
      <w:proofErr w:type="spellEnd"/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F041F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075D37">
        <w:rPr>
          <w:rFonts w:asciiTheme="minorHAnsi" w:hAnsiTheme="minorHAnsi" w:cstheme="minorHAnsi"/>
          <w:b/>
          <w:color w:val="auto"/>
          <w:sz w:val="20"/>
          <w:szCs w:val="20"/>
        </w:rPr>
        <w:t>respiratorów dla potrzeb Oddziału Anestezjologii i Intensywnej Terapii oraz bloku operacyjnego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1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2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870FF4" w:rsidRDefault="00F041F4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0FF4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F3786E" w:rsidRPr="00870FF4">
        <w:rPr>
          <w:rFonts w:asciiTheme="minorHAnsi" w:hAnsiTheme="minorHAnsi" w:cstheme="minorHAnsi"/>
          <w:sz w:val="20"/>
          <w:szCs w:val="20"/>
        </w:rPr>
        <w:t xml:space="preserve">Województwa Wielkopolskiego </w:t>
      </w:r>
      <w:r w:rsidR="00075D37" w:rsidRPr="00870FF4">
        <w:rPr>
          <w:rFonts w:asciiTheme="minorHAnsi" w:hAnsiTheme="minorHAnsi" w:cstheme="minorHAnsi"/>
          <w:sz w:val="20"/>
          <w:szCs w:val="20"/>
        </w:rPr>
        <w:br/>
      </w:r>
      <w:r w:rsidR="00F3786E" w:rsidRPr="00870FF4">
        <w:rPr>
          <w:rFonts w:asciiTheme="minorHAnsi" w:hAnsiTheme="minorHAnsi" w:cstheme="minorHAnsi"/>
          <w:sz w:val="20"/>
          <w:szCs w:val="20"/>
        </w:rPr>
        <w:t>z przeznaczeniem na „Zakup respiratorów dla potrzeb Oddziału Anestezjologii i Intensywnej Terapii</w:t>
      </w:r>
      <w:r w:rsidR="007D507C" w:rsidRPr="00870FF4">
        <w:rPr>
          <w:rFonts w:asciiTheme="minorHAnsi" w:hAnsiTheme="minorHAnsi" w:cstheme="minorHAnsi"/>
          <w:sz w:val="20"/>
          <w:szCs w:val="20"/>
        </w:rPr>
        <w:t xml:space="preserve"> oraz bloku operacyjnego</w:t>
      </w:r>
      <w:r w:rsidR="00F3786E" w:rsidRPr="00870FF4">
        <w:rPr>
          <w:rFonts w:asciiTheme="minorHAnsi" w:hAnsiTheme="minorHAnsi" w:cstheme="minorHAnsi"/>
          <w:sz w:val="20"/>
          <w:szCs w:val="20"/>
        </w:rPr>
        <w:t>”</w:t>
      </w:r>
      <w:r w:rsidR="00C25523" w:rsidRPr="00870FF4">
        <w:rPr>
          <w:rFonts w:asciiTheme="minorHAnsi" w:hAnsiTheme="minorHAnsi" w:cstheme="minorHAnsi"/>
          <w:sz w:val="20"/>
          <w:szCs w:val="20"/>
        </w:rPr>
        <w:t xml:space="preserve"> w ramach umowy nr </w:t>
      </w:r>
      <w:proofErr w:type="spellStart"/>
      <w:r w:rsidR="00C25523" w:rsidRPr="00870FF4">
        <w:rPr>
          <w:rFonts w:asciiTheme="minorHAnsi" w:hAnsiTheme="minorHAnsi" w:cstheme="minorHAnsi"/>
          <w:sz w:val="20"/>
          <w:szCs w:val="20"/>
        </w:rPr>
        <w:t>DZ-IV-A</w:t>
      </w:r>
      <w:proofErr w:type="spellEnd"/>
      <w:r w:rsidR="00C25523" w:rsidRPr="00870FF4">
        <w:rPr>
          <w:rFonts w:asciiTheme="minorHAnsi" w:hAnsiTheme="minorHAnsi" w:cstheme="minorHAnsi"/>
          <w:sz w:val="20"/>
          <w:szCs w:val="20"/>
        </w:rPr>
        <w:t>/73/2023</w:t>
      </w:r>
      <w:r w:rsidR="00F3786E" w:rsidRPr="00870FF4">
        <w:rPr>
          <w:rFonts w:asciiTheme="minorHAnsi" w:hAnsiTheme="minorHAnsi" w:cstheme="minorHAnsi"/>
          <w:sz w:val="20"/>
          <w:szCs w:val="20"/>
        </w:rPr>
        <w:t>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3"/>
    </w:p>
    <w:p w:rsidR="0026376C" w:rsidRPr="00D071B6" w:rsidRDefault="0026376C" w:rsidP="0026376C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Zakup </w:t>
      </w:r>
      <w:r w:rsidR="00D4152A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respiratorów</w:t>
      </w:r>
      <w:r w:rsidR="00075D37" w:rsidRPr="00075D3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075D37">
        <w:rPr>
          <w:rFonts w:asciiTheme="minorHAnsi" w:hAnsiTheme="minorHAnsi" w:cstheme="minorHAnsi"/>
          <w:b/>
          <w:color w:val="auto"/>
          <w:sz w:val="20"/>
          <w:szCs w:val="20"/>
        </w:rPr>
        <w:t>dla potrzeb Oddziału Anestezjologii i Intensywnej Terapii oraz bloku operacyjnego</w:t>
      </w: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” </w:t>
      </w:r>
    </w:p>
    <w:p w:rsidR="0026376C" w:rsidRPr="000C3464" w:rsidRDefault="00F57581" w:rsidP="000C3464">
      <w:pPr>
        <w:numPr>
          <w:ilvl w:val="0"/>
          <w:numId w:val="11"/>
        </w:numPr>
        <w:ind w:left="709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Przedmiot zamówienia nie został podzielony na pakiety</w:t>
      </w:r>
      <w:r w:rsidR="0026376C" w:rsidRPr="0095523B">
        <w:rPr>
          <w:rFonts w:asciiTheme="minorHAnsi" w:hAnsiTheme="minorHAnsi" w:cstheme="minorHAnsi"/>
          <w:iCs/>
          <w:sz w:val="20"/>
          <w:szCs w:val="20"/>
        </w:rPr>
        <w:t>.</w:t>
      </w:r>
      <w:r w:rsidR="000C346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Uzasadnienie braku podzia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u na cz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ęś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ci: Przedmiot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 ma jednolity charakter, a podzia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 na cz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ęś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 powodowa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by nadmierne trudno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 organizacyjne, techniczne i dodatkowe koszty wykonania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wienia, a tak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ż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e potrzebę skoordynowania 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ń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 r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óż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nych wykonawc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 realizuj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ą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cych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wienie. </w:t>
      </w:r>
    </w:p>
    <w:p w:rsidR="0026376C" w:rsidRPr="0095523B" w:rsidRDefault="0026376C" w:rsidP="00C375FD">
      <w:pPr>
        <w:numPr>
          <w:ilvl w:val="0"/>
          <w:numId w:val="11"/>
        </w:numPr>
        <w:ind w:left="709" w:hanging="425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26376C" w:rsidRPr="0095523B" w:rsidRDefault="00E5259D" w:rsidP="00E5259D">
      <w:pPr>
        <w:tabs>
          <w:tab w:val="left" w:pos="-1573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33157400-9 Medyczna aparatura oddechowa.</w:t>
      </w: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</w:t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 xml:space="preserve">wymagań dotyczących wydajności lub funkcjonalności, o których mowa w art. 101 ust. 1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4"/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95523B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95523B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5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5"/>
    </w:p>
    <w:p w:rsidR="000E38EC" w:rsidRPr="0095523B" w:rsidRDefault="00870FF4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870FF4">
        <w:rPr>
          <w:rFonts w:asciiTheme="minorHAnsi" w:hAnsiTheme="minorHAnsi" w:cstheme="minorHAnsi"/>
          <w:b/>
          <w:sz w:val="20"/>
          <w:szCs w:val="20"/>
        </w:rPr>
        <w:t>28</w:t>
      </w:r>
      <w:r w:rsidR="007401C1" w:rsidRPr="00870FF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4462FF" w:rsidRPr="00870F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6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6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lastRenderedPageBreak/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komplementariusza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7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  <w:r w:rsidR="005E1257" w:rsidRPr="0095523B"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9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9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0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1B132F" w:rsidRPr="0095523B" w:rsidRDefault="001B132F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lastRenderedPageBreak/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</w:t>
      </w:r>
      <w:proofErr w:type="spellStart"/>
      <w:r w:rsidRPr="006B79BB">
        <w:rPr>
          <w:rFonts w:asciiTheme="minorHAnsi" w:hAnsiTheme="minorHAnsi" w:cstheme="minorHAnsi"/>
          <w:sz w:val="20"/>
          <w:szCs w:val="20"/>
        </w:rPr>
        <w:t>Suite</w:t>
      </w:r>
      <w:proofErr w:type="spellEnd"/>
      <w:r w:rsidRPr="006B79BB">
        <w:rPr>
          <w:rFonts w:asciiTheme="minorHAnsi" w:hAnsiTheme="minorHAnsi" w:cstheme="minorHAnsi"/>
          <w:sz w:val="20"/>
          <w:szCs w:val="20"/>
        </w:rPr>
        <w:t xml:space="preserve">” udostępnionym na stronie  </w:t>
      </w:r>
    </w:p>
    <w:p w:rsidR="00351A79" w:rsidRPr="006B79BB" w:rsidRDefault="00870A00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9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1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1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2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Antoni </w:t>
      </w:r>
      <w:proofErr w:type="spellStart"/>
      <w:r w:rsidR="006B79BB" w:rsidRPr="009B72F5">
        <w:rPr>
          <w:rFonts w:asciiTheme="minorHAnsi" w:hAnsiTheme="minorHAnsi" w:cstheme="minorHAnsi"/>
          <w:sz w:val="20"/>
          <w:szCs w:val="20"/>
        </w:rPr>
        <w:t>Kajewski</w:t>
      </w:r>
      <w:proofErr w:type="spellEnd"/>
      <w:r w:rsidR="006B79BB" w:rsidRPr="009B72F5">
        <w:rPr>
          <w:rFonts w:asciiTheme="minorHAnsi" w:hAnsiTheme="minorHAnsi" w:cstheme="minorHAnsi"/>
          <w:sz w:val="20"/>
          <w:szCs w:val="20"/>
        </w:rPr>
        <w:t xml:space="preserve">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D32D73" w:rsidRPr="009B72F5">
        <w:rPr>
          <w:rFonts w:asciiTheme="minorHAnsi" w:hAnsiTheme="minorHAnsi" w:cstheme="minorHAnsi"/>
          <w:sz w:val="20"/>
          <w:szCs w:val="20"/>
        </w:rPr>
        <w:t>255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3"/>
    </w:p>
    <w:p w:rsidR="003A3ABA" w:rsidRPr="0095523B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Wykonawca jest związany ofertą do dnia </w:t>
      </w:r>
      <w:r w:rsidR="005D3FF9">
        <w:rPr>
          <w:rFonts w:asciiTheme="minorHAnsi" w:hAnsiTheme="minorHAnsi" w:cstheme="minorHAnsi"/>
          <w:b/>
          <w:sz w:val="20"/>
          <w:szCs w:val="20"/>
          <w:highlight w:val="yellow"/>
        </w:rPr>
        <w:t>03</w:t>
      </w:r>
      <w:r w:rsidR="005D3FF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.10</w:t>
      </w:r>
      <w:r w:rsidR="008705DD" w:rsidRPr="0095523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.2023 </w:t>
      </w:r>
      <w:r w:rsidR="00651AA9" w:rsidRPr="0095523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4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C4FA3">
        <w:rPr>
          <w:rFonts w:asciiTheme="minorHAnsi" w:hAnsiTheme="minorHAnsi" w:cstheme="minorHAnsi"/>
          <w:color w:val="auto"/>
          <w:sz w:val="20"/>
          <w:szCs w:val="20"/>
        </w:rPr>
        <w:t>pkt</w:t>
      </w:r>
      <w:proofErr w:type="spellEnd"/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C4FA3">
        <w:rPr>
          <w:rFonts w:asciiTheme="minorHAnsi" w:hAnsiTheme="minorHAnsi" w:cstheme="minorHAnsi"/>
          <w:color w:val="auto"/>
          <w:sz w:val="20"/>
          <w:szCs w:val="20"/>
        </w:rPr>
        <w:t>pkt</w:t>
      </w:r>
      <w:proofErr w:type="spellEnd"/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BC4FA3">
        <w:rPr>
          <w:rFonts w:asciiTheme="minorHAnsi" w:hAnsiTheme="minorHAnsi" w:cstheme="minorHAnsi"/>
          <w:color w:val="auto"/>
          <w:sz w:val="20"/>
          <w:szCs w:val="20"/>
        </w:rPr>
        <w:lastRenderedPageBreak/>
        <w:t>Pkt</w:t>
      </w:r>
      <w:proofErr w:type="spellEnd"/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BC4FA3">
        <w:rPr>
          <w:rFonts w:asciiTheme="minorHAnsi" w:hAnsiTheme="minorHAnsi" w:cstheme="minorHAnsi"/>
          <w:color w:val="auto"/>
          <w:sz w:val="20"/>
          <w:szCs w:val="20"/>
        </w:rPr>
        <w:t>Pkt</w:t>
      </w:r>
      <w:proofErr w:type="spellEnd"/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5"/>
    </w:p>
    <w:p w:rsidR="00AF11F8" w:rsidRPr="0095523B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Termin składania ofert upływa dnia</w:t>
      </w:r>
      <w:r w:rsidR="00D42CE0" w:rsidRPr="0095523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6C115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04</w:t>
      </w:r>
      <w:r w:rsidR="00A33AA1" w:rsidRPr="0095523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.0</w:t>
      </w:r>
      <w:r w:rsidR="005D3FF9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9</w:t>
      </w:r>
      <w:r w:rsidR="00D42CE0" w:rsidRPr="0095523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.2023</w:t>
      </w:r>
      <w:r w:rsidR="00651AA9" w:rsidRPr="0095523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8F45E0" w:rsidRPr="0095523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6"/>
    </w:p>
    <w:p w:rsidR="00AF11F8" w:rsidRPr="00DC1E58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DC1E58">
        <w:rPr>
          <w:rFonts w:asciiTheme="minorHAnsi" w:hAnsiTheme="minorHAnsi" w:cstheme="minorHAnsi"/>
          <w:b/>
          <w:sz w:val="20"/>
          <w:szCs w:val="20"/>
          <w:highlight w:val="yellow"/>
        </w:rPr>
        <w:t>Termin otwarcia ofert:</w:t>
      </w:r>
      <w:r w:rsidR="008F45E0" w:rsidRPr="00DC1E58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6C115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04</w:t>
      </w:r>
      <w:r w:rsidR="00A33AA1" w:rsidRPr="00DC1E58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.0</w:t>
      </w:r>
      <w:r w:rsidR="005D3FF9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9</w:t>
      </w:r>
      <w:r w:rsidR="00D42CE0" w:rsidRPr="00DC1E58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.2023</w:t>
      </w:r>
      <w:r w:rsidR="008705DD" w:rsidRPr="00DC1E58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651AA9" w:rsidRPr="00DC1E58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  <w:r w:rsidR="008F45E0" w:rsidRPr="00DC1E58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 xml:space="preserve">. Odszyfrowanie następuje przy użyciu klucza prywatnego 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7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1569BA" w:rsidRPr="00DC1E58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Pr="0095523B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33F7F"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-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5 -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95523B" w:rsidRDefault="00D15392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15392">
        <w:rPr>
          <w:rFonts w:asciiTheme="minorHAnsi" w:hAnsiTheme="minorHAnsi" w:cstheme="minorHAnsi"/>
          <w:sz w:val="20"/>
          <w:szCs w:val="20"/>
        </w:rPr>
        <w:t>25.08.</w:t>
      </w:r>
      <w:r w:rsidR="00D42CE0" w:rsidRPr="00D15392">
        <w:rPr>
          <w:rFonts w:asciiTheme="minorHAnsi" w:hAnsiTheme="minorHAnsi" w:cstheme="minorHAnsi"/>
          <w:sz w:val="20"/>
          <w:szCs w:val="20"/>
        </w:rPr>
        <w:t>2023</w:t>
      </w:r>
      <w:r w:rsidR="0088162B" w:rsidRPr="00D15392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88162B" w:rsidRPr="0095523B" w:rsidSect="00191A91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F5" w:rsidRDefault="009B72F5">
      <w:r>
        <w:separator/>
      </w:r>
    </w:p>
    <w:p w:rsidR="009B72F5" w:rsidRDefault="009B72F5"/>
  </w:endnote>
  <w:endnote w:type="continuationSeparator" w:id="0">
    <w:p w:rsidR="009B72F5" w:rsidRDefault="009B72F5">
      <w:r>
        <w:continuationSeparator/>
      </w:r>
    </w:p>
    <w:p w:rsidR="009B72F5" w:rsidRDefault="009B72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5" w:rsidRDefault="00870A0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870A0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870A00" w:rsidRPr="00987333">
      <w:rPr>
        <w:rFonts w:ascii="Times New Roman" w:hAnsi="Times New Roman"/>
        <w:b/>
        <w:sz w:val="14"/>
        <w:szCs w:val="14"/>
      </w:rPr>
      <w:fldChar w:fldCharType="separate"/>
    </w:r>
    <w:r w:rsidR="000A7786">
      <w:rPr>
        <w:rFonts w:ascii="Times New Roman" w:hAnsi="Times New Roman"/>
        <w:b/>
        <w:noProof/>
        <w:sz w:val="14"/>
        <w:szCs w:val="14"/>
      </w:rPr>
      <w:t>8</w:t>
    </w:r>
    <w:r w:rsidR="00870A0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870A0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870A00" w:rsidRPr="00987333">
      <w:rPr>
        <w:rFonts w:ascii="Times New Roman" w:hAnsi="Times New Roman"/>
        <w:sz w:val="14"/>
        <w:szCs w:val="14"/>
      </w:rPr>
      <w:fldChar w:fldCharType="separate"/>
    </w:r>
    <w:r w:rsidR="000A7786">
      <w:rPr>
        <w:rFonts w:ascii="Times New Roman" w:hAnsi="Times New Roman"/>
        <w:noProof/>
        <w:sz w:val="14"/>
        <w:szCs w:val="14"/>
      </w:rPr>
      <w:t>8</w:t>
    </w:r>
    <w:r w:rsidR="00870A0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F5" w:rsidRDefault="009B72F5">
      <w:r>
        <w:separator/>
      </w:r>
    </w:p>
    <w:p w:rsidR="009B72F5" w:rsidRDefault="009B72F5"/>
  </w:footnote>
  <w:footnote w:type="continuationSeparator" w:id="0">
    <w:p w:rsidR="009B72F5" w:rsidRDefault="009B72F5">
      <w:r>
        <w:continuationSeparator/>
      </w:r>
    </w:p>
    <w:p w:rsidR="009B72F5" w:rsidRDefault="009B72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67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464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A53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26E3-0965-409A-9245-454159BD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3645</Words>
  <Characters>21874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25469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akajewski</cp:lastModifiedBy>
  <cp:revision>200</cp:revision>
  <cp:lastPrinted>2023-08-25T09:52:00Z</cp:lastPrinted>
  <dcterms:created xsi:type="dcterms:W3CDTF">2023-06-13T05:54:00Z</dcterms:created>
  <dcterms:modified xsi:type="dcterms:W3CDTF">2023-08-25T09:54:00Z</dcterms:modified>
</cp:coreProperties>
</file>