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1E63FA">
        <w:rPr>
          <w:rFonts w:ascii="Verdana" w:eastAsia="Verdana" w:hAnsi="Verdana" w:cstheme="minorHAnsi"/>
          <w:b/>
          <w:sz w:val="20"/>
        </w:rPr>
        <w:t>WCPIT/EA/381-</w:t>
      </w:r>
      <w:r w:rsidR="00533DC6">
        <w:rPr>
          <w:rFonts w:ascii="Verdana" w:eastAsia="Verdana" w:hAnsi="Verdana" w:cstheme="minorHAnsi"/>
          <w:b/>
          <w:sz w:val="20"/>
        </w:rPr>
        <w:t>67</w:t>
      </w:r>
      <w:r w:rsidR="000C33F7" w:rsidRPr="001E63FA">
        <w:rPr>
          <w:rFonts w:ascii="Verdana" w:eastAsia="Verdana" w:hAnsi="Verdana" w:cstheme="minorHAnsi"/>
          <w:b/>
          <w:sz w:val="20"/>
        </w:rPr>
        <w:t>/202</w:t>
      </w:r>
      <w:r w:rsidR="00422E85" w:rsidRPr="001E63FA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1E63FA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1E63FA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1E63FA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D9048B">
        <w:rPr>
          <w:rFonts w:ascii="Verdana" w:hAnsi="Verdana" w:cs="Times New Roman"/>
          <w:b/>
          <w:sz w:val="20"/>
          <w:szCs w:val="20"/>
        </w:rPr>
        <w:t>„</w:t>
      </w:r>
      <w:r w:rsidR="003767C3">
        <w:rPr>
          <w:rFonts w:ascii="Verdana" w:hAnsi="Verdana"/>
          <w:b/>
          <w:sz w:val="20"/>
        </w:rPr>
        <w:t>Zakup</w:t>
      </w:r>
      <w:r w:rsidR="00A23625" w:rsidRPr="00D9048B">
        <w:rPr>
          <w:rFonts w:ascii="Verdana" w:hAnsi="Verdana"/>
          <w:b/>
          <w:sz w:val="20"/>
        </w:rPr>
        <w:t xml:space="preserve"> </w:t>
      </w:r>
      <w:r w:rsidR="00CB3685">
        <w:rPr>
          <w:rFonts w:ascii="Verdana" w:hAnsi="Verdana"/>
          <w:b/>
          <w:sz w:val="20"/>
          <w:szCs w:val="20"/>
        </w:rPr>
        <w:t>respiratorów</w:t>
      </w:r>
      <w:r w:rsidR="0092132A">
        <w:rPr>
          <w:rFonts w:ascii="Verdana" w:hAnsi="Verdana"/>
          <w:b/>
          <w:sz w:val="20"/>
          <w:szCs w:val="20"/>
        </w:rPr>
        <w:t xml:space="preserve"> </w:t>
      </w:r>
      <w:r w:rsidR="0092132A" w:rsidRPr="0092132A">
        <w:rPr>
          <w:rFonts w:ascii="Verdana" w:hAnsi="Verdana"/>
          <w:b/>
          <w:sz w:val="20"/>
          <w:szCs w:val="20"/>
        </w:rPr>
        <w:t>dla potrzeb Oddziału Anestezjologii i Intensywnej Terapii oraz bloku operacyjnego</w:t>
      </w:r>
      <w:r w:rsidRPr="00D9048B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3767C3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3767C3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5D88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5086"/>
    <w:rsid w:val="00F1587B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4C3EB-B223-469D-BE97-3608B57F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akajewski</cp:lastModifiedBy>
  <cp:revision>62</cp:revision>
  <cp:lastPrinted>2023-06-29T05:50:00Z</cp:lastPrinted>
  <dcterms:created xsi:type="dcterms:W3CDTF">2021-03-22T12:03:00Z</dcterms:created>
  <dcterms:modified xsi:type="dcterms:W3CDTF">2023-08-25T09:24:00Z</dcterms:modified>
</cp:coreProperties>
</file>