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907EAD">
        <w:rPr>
          <w:rFonts w:ascii="Verdana" w:hAnsi="Verdana" w:cs="Times New Roman"/>
          <w:b/>
          <w:sz w:val="20"/>
          <w:szCs w:val="20"/>
        </w:rPr>
        <w:t>70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E90CEA"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FC163D" w:rsidRDefault="00B04774" w:rsidP="00FC163D">
      <w:pPr>
        <w:ind w:right="-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KOMPLEKSOWA DOSTAWA PALIWA GAZOWEGO</w:t>
      </w:r>
    </w:p>
    <w:p w:rsidR="00B04774" w:rsidRDefault="00B04774" w:rsidP="00FC163D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B04774" w:rsidRPr="0018686B" w:rsidRDefault="00B04774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C10CA0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C10CA0" w:rsidRPr="00987333">
      <w:rPr>
        <w:b/>
        <w:sz w:val="14"/>
        <w:szCs w:val="14"/>
      </w:rPr>
      <w:fldChar w:fldCharType="separate"/>
    </w:r>
    <w:r w:rsidR="00907EAD">
      <w:rPr>
        <w:b/>
        <w:noProof/>
        <w:sz w:val="14"/>
        <w:szCs w:val="14"/>
      </w:rPr>
      <w:t>1</w:t>
    </w:r>
    <w:r w:rsidR="00C10CA0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C10CA0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C10CA0" w:rsidRPr="00987333">
      <w:rPr>
        <w:sz w:val="14"/>
        <w:szCs w:val="14"/>
      </w:rPr>
      <w:fldChar w:fldCharType="separate"/>
    </w:r>
    <w:r w:rsidR="00907EAD">
      <w:rPr>
        <w:noProof/>
        <w:sz w:val="14"/>
        <w:szCs w:val="14"/>
      </w:rPr>
      <w:t>1</w:t>
    </w:r>
    <w:r w:rsidR="00C10CA0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081F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2C03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39F3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1E4250"/>
    <w:rsid w:val="001F1952"/>
    <w:rsid w:val="00205D88"/>
    <w:rsid w:val="0021633F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0B81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84829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7EAD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020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13DD3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4774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BF531E"/>
    <w:rsid w:val="00C10CA0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590F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0CEA"/>
    <w:rsid w:val="00E938FC"/>
    <w:rsid w:val="00EB5260"/>
    <w:rsid w:val="00EB5EEB"/>
    <w:rsid w:val="00EC16DB"/>
    <w:rsid w:val="00EC192B"/>
    <w:rsid w:val="00EC387F"/>
    <w:rsid w:val="00ED2139"/>
    <w:rsid w:val="00ED39D4"/>
    <w:rsid w:val="00ED5504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6196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04D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3</cp:revision>
  <cp:lastPrinted>2022-07-12T07:41:00Z</cp:lastPrinted>
  <dcterms:created xsi:type="dcterms:W3CDTF">2023-07-10T09:16:00Z</dcterms:created>
  <dcterms:modified xsi:type="dcterms:W3CDTF">2023-09-04T11:04:00Z</dcterms:modified>
</cp:coreProperties>
</file>