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1040A9" w:rsidP="001040A9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012161">
        <w:rPr>
          <w:rFonts w:ascii="Verdana" w:hAnsi="Verdana" w:cs="Times New Roman"/>
          <w:b/>
          <w:sz w:val="20"/>
          <w:szCs w:val="20"/>
        </w:rPr>
        <w:t>ostawa</w:t>
      </w:r>
      <w:r w:rsidR="00165F01">
        <w:rPr>
          <w:rFonts w:ascii="Verdana" w:hAnsi="Verdana" w:cs="Times New Roman"/>
          <w:b/>
          <w:sz w:val="20"/>
          <w:szCs w:val="20"/>
        </w:rPr>
        <w:t xml:space="preserve"> antybiotyków,leków ogólnych i przeciwnowotworowych</w:t>
      </w:r>
      <w:r w:rsidR="00012161">
        <w:rPr>
          <w:rFonts w:ascii="Verdana" w:hAnsi="Verdana" w:cs="Times New Roman"/>
          <w:b/>
          <w:sz w:val="20"/>
          <w:szCs w:val="20"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2A9" w:rsidRDefault="00C232A9" w:rsidP="00047F36">
      <w:r>
        <w:separator/>
      </w:r>
    </w:p>
  </w:endnote>
  <w:endnote w:type="continuationSeparator" w:id="0">
    <w:p w:rsidR="00C232A9" w:rsidRDefault="00C232A9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2E39AE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2E39AE">
      <w:rPr>
        <w:b/>
        <w:sz w:val="18"/>
        <w:szCs w:val="14"/>
      </w:rPr>
      <w:fldChar w:fldCharType="separate"/>
    </w:r>
    <w:r w:rsidR="00165F01">
      <w:rPr>
        <w:b/>
        <w:noProof/>
        <w:sz w:val="18"/>
        <w:szCs w:val="14"/>
      </w:rPr>
      <w:t>1</w:t>
    </w:r>
    <w:r w:rsidR="002E39AE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2E39AE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2E39AE">
      <w:rPr>
        <w:sz w:val="18"/>
        <w:szCs w:val="14"/>
      </w:rPr>
      <w:fldChar w:fldCharType="separate"/>
    </w:r>
    <w:r w:rsidR="00165F01">
      <w:rPr>
        <w:noProof/>
        <w:sz w:val="18"/>
        <w:szCs w:val="14"/>
      </w:rPr>
      <w:t>1</w:t>
    </w:r>
    <w:r w:rsidR="002E39AE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2A9" w:rsidRDefault="00C232A9" w:rsidP="00047F36">
      <w:r>
        <w:separator/>
      </w:r>
    </w:p>
  </w:footnote>
  <w:footnote w:type="continuationSeparator" w:id="0">
    <w:p w:rsidR="00C232A9" w:rsidRDefault="00C232A9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27B3"/>
    <w:rsid w:val="002C6300"/>
    <w:rsid w:val="002C6BC1"/>
    <w:rsid w:val="002C76FA"/>
    <w:rsid w:val="002D5790"/>
    <w:rsid w:val="002D7860"/>
    <w:rsid w:val="002E39AE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08A71-6C7E-4358-BAB9-F38C608E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2023-02-01T08:03:00Z</cp:lastPrinted>
  <dcterms:created xsi:type="dcterms:W3CDTF">2023-10-09T10:57:00Z</dcterms:created>
  <dcterms:modified xsi:type="dcterms:W3CDTF">2023-10-09T10:58:00Z</dcterms:modified>
</cp:coreProperties>
</file>