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27163F">
        <w:rPr>
          <w:rFonts w:ascii="Verdana" w:hAnsi="Verdana" w:cs="Times New Roman"/>
          <w:b/>
          <w:sz w:val="20"/>
          <w:szCs w:val="20"/>
        </w:rPr>
        <w:t>7</w:t>
      </w:r>
      <w:r w:rsidR="0089330C">
        <w:rPr>
          <w:rFonts w:ascii="Verdana" w:hAnsi="Verdana" w:cs="Times New Roman"/>
          <w:b/>
          <w:sz w:val="20"/>
          <w:szCs w:val="20"/>
        </w:rPr>
        <w:t>8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EE759A">
        <w:rPr>
          <w:rFonts w:ascii="Verdana" w:hAnsi="Verdana" w:cs="Times New Roman"/>
          <w:b/>
          <w:sz w:val="20"/>
          <w:szCs w:val="20"/>
        </w:rPr>
        <w:t>3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FC163D" w:rsidRPr="0018686B" w:rsidRDefault="0027163F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Bookman Old Style" w:hAnsi="Bookman Old Style"/>
          <w:b/>
          <w:sz w:val="22"/>
          <w:szCs w:val="22"/>
        </w:rPr>
        <w:t>Instalacja systemu wytwarzania energii pochodzącej z OZE w postaci promieniowania słonecznego przetwarzanego w energię elektryczną przy pomocy paneli fotowoltaicznych w szpitalu w Chodzieży</w:t>
      </w:r>
      <w:bookmarkStart w:id="0" w:name="_GoBack"/>
      <w:bookmarkEnd w:id="0"/>
    </w:p>
    <w:p w:rsidR="00EE759A" w:rsidRDefault="00EE759A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E759A" w:rsidRDefault="00EE759A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pkt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pkt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70" w:rsidRDefault="00377370" w:rsidP="00047F36">
      <w:r>
        <w:separator/>
      </w:r>
    </w:p>
  </w:endnote>
  <w:endnote w:type="continuationSeparator" w:id="0">
    <w:p w:rsidR="00377370" w:rsidRDefault="00377370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511EEA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511EEA" w:rsidRPr="00987333">
      <w:rPr>
        <w:b/>
        <w:sz w:val="14"/>
        <w:szCs w:val="14"/>
      </w:rPr>
      <w:fldChar w:fldCharType="separate"/>
    </w:r>
    <w:r w:rsidR="0027163F">
      <w:rPr>
        <w:b/>
        <w:noProof/>
        <w:sz w:val="14"/>
        <w:szCs w:val="14"/>
      </w:rPr>
      <w:t>1</w:t>
    </w:r>
    <w:r w:rsidR="00511EEA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511EEA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511EEA" w:rsidRPr="00987333">
      <w:rPr>
        <w:sz w:val="14"/>
        <w:szCs w:val="14"/>
      </w:rPr>
      <w:fldChar w:fldCharType="separate"/>
    </w:r>
    <w:r w:rsidR="0027163F">
      <w:rPr>
        <w:noProof/>
        <w:sz w:val="14"/>
        <w:szCs w:val="14"/>
      </w:rPr>
      <w:t>1</w:t>
    </w:r>
    <w:r w:rsidR="00511EEA"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70" w:rsidRDefault="00377370" w:rsidP="00047F36">
      <w:r>
        <w:separator/>
      </w:r>
    </w:p>
  </w:footnote>
  <w:footnote w:type="continuationSeparator" w:id="0">
    <w:p w:rsidR="00377370" w:rsidRDefault="00377370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625D"/>
    <w:rsid w:val="0001081F"/>
    <w:rsid w:val="0001413A"/>
    <w:rsid w:val="00034AF3"/>
    <w:rsid w:val="00043CDE"/>
    <w:rsid w:val="00044896"/>
    <w:rsid w:val="00047F36"/>
    <w:rsid w:val="0006007F"/>
    <w:rsid w:val="00063980"/>
    <w:rsid w:val="00066F1F"/>
    <w:rsid w:val="000817F0"/>
    <w:rsid w:val="00082E78"/>
    <w:rsid w:val="0009032E"/>
    <w:rsid w:val="00091F95"/>
    <w:rsid w:val="000A3CFF"/>
    <w:rsid w:val="000B19E1"/>
    <w:rsid w:val="000B2AEB"/>
    <w:rsid w:val="000B2C03"/>
    <w:rsid w:val="000B3965"/>
    <w:rsid w:val="000B74C7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1E4250"/>
    <w:rsid w:val="001F1952"/>
    <w:rsid w:val="00205D88"/>
    <w:rsid w:val="00223288"/>
    <w:rsid w:val="002331CE"/>
    <w:rsid w:val="00251150"/>
    <w:rsid w:val="00262BF0"/>
    <w:rsid w:val="00263653"/>
    <w:rsid w:val="0027090E"/>
    <w:rsid w:val="0027163F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77370"/>
    <w:rsid w:val="00387EF3"/>
    <w:rsid w:val="003A359E"/>
    <w:rsid w:val="003B5AD3"/>
    <w:rsid w:val="003B5B69"/>
    <w:rsid w:val="003C2756"/>
    <w:rsid w:val="003D41D5"/>
    <w:rsid w:val="003D76A4"/>
    <w:rsid w:val="003E2387"/>
    <w:rsid w:val="003E3B46"/>
    <w:rsid w:val="003E66F4"/>
    <w:rsid w:val="003F1168"/>
    <w:rsid w:val="003F3619"/>
    <w:rsid w:val="00412171"/>
    <w:rsid w:val="004168A1"/>
    <w:rsid w:val="00420E7B"/>
    <w:rsid w:val="0042457A"/>
    <w:rsid w:val="00424AF1"/>
    <w:rsid w:val="00431EBE"/>
    <w:rsid w:val="004358A9"/>
    <w:rsid w:val="004375E5"/>
    <w:rsid w:val="00444CAE"/>
    <w:rsid w:val="0045774C"/>
    <w:rsid w:val="0047659D"/>
    <w:rsid w:val="004918E1"/>
    <w:rsid w:val="00494617"/>
    <w:rsid w:val="004A642B"/>
    <w:rsid w:val="004A75E2"/>
    <w:rsid w:val="004B0736"/>
    <w:rsid w:val="004B2149"/>
    <w:rsid w:val="004B340F"/>
    <w:rsid w:val="004C78E2"/>
    <w:rsid w:val="004F7AF2"/>
    <w:rsid w:val="00511EEA"/>
    <w:rsid w:val="00521580"/>
    <w:rsid w:val="00530B81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84829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1142D"/>
    <w:rsid w:val="00624E0A"/>
    <w:rsid w:val="006321C4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3D17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9330C"/>
    <w:rsid w:val="008A1D80"/>
    <w:rsid w:val="008C39DF"/>
    <w:rsid w:val="008C597B"/>
    <w:rsid w:val="008D1F5D"/>
    <w:rsid w:val="008E176A"/>
    <w:rsid w:val="008F5BFB"/>
    <w:rsid w:val="00912990"/>
    <w:rsid w:val="009337FF"/>
    <w:rsid w:val="00934214"/>
    <w:rsid w:val="00936B06"/>
    <w:rsid w:val="00940194"/>
    <w:rsid w:val="009407D9"/>
    <w:rsid w:val="00940985"/>
    <w:rsid w:val="00942BEB"/>
    <w:rsid w:val="0095107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3444"/>
    <w:rsid w:val="009B7BF7"/>
    <w:rsid w:val="009C5254"/>
    <w:rsid w:val="009C5C03"/>
    <w:rsid w:val="009C6A0F"/>
    <w:rsid w:val="009D127E"/>
    <w:rsid w:val="009D472F"/>
    <w:rsid w:val="00A079EF"/>
    <w:rsid w:val="00A13DD3"/>
    <w:rsid w:val="00A32C44"/>
    <w:rsid w:val="00A41EB7"/>
    <w:rsid w:val="00A43A82"/>
    <w:rsid w:val="00A46FEE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BF531E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27F61"/>
    <w:rsid w:val="00D3542F"/>
    <w:rsid w:val="00D40D50"/>
    <w:rsid w:val="00D434C8"/>
    <w:rsid w:val="00D43A1A"/>
    <w:rsid w:val="00D5179F"/>
    <w:rsid w:val="00D528FA"/>
    <w:rsid w:val="00D53020"/>
    <w:rsid w:val="00D5590F"/>
    <w:rsid w:val="00D621DF"/>
    <w:rsid w:val="00D63FC8"/>
    <w:rsid w:val="00D75F15"/>
    <w:rsid w:val="00D836EA"/>
    <w:rsid w:val="00D866E9"/>
    <w:rsid w:val="00D87687"/>
    <w:rsid w:val="00D913DF"/>
    <w:rsid w:val="00DA7644"/>
    <w:rsid w:val="00DC5617"/>
    <w:rsid w:val="00DE317B"/>
    <w:rsid w:val="00DF672A"/>
    <w:rsid w:val="00E0007C"/>
    <w:rsid w:val="00E02E9B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6DB"/>
    <w:rsid w:val="00EC192B"/>
    <w:rsid w:val="00EC387F"/>
    <w:rsid w:val="00ED2139"/>
    <w:rsid w:val="00ED39D4"/>
    <w:rsid w:val="00ED5504"/>
    <w:rsid w:val="00EE3670"/>
    <w:rsid w:val="00EE51C4"/>
    <w:rsid w:val="00EE759A"/>
    <w:rsid w:val="00EF1275"/>
    <w:rsid w:val="00F01706"/>
    <w:rsid w:val="00F04718"/>
    <w:rsid w:val="00F04B1F"/>
    <w:rsid w:val="00F05300"/>
    <w:rsid w:val="00F117FA"/>
    <w:rsid w:val="00F15086"/>
    <w:rsid w:val="00F1587B"/>
    <w:rsid w:val="00F52BEE"/>
    <w:rsid w:val="00F55820"/>
    <w:rsid w:val="00F55982"/>
    <w:rsid w:val="00F562D1"/>
    <w:rsid w:val="00F600A7"/>
    <w:rsid w:val="00F935BE"/>
    <w:rsid w:val="00F94122"/>
    <w:rsid w:val="00F97027"/>
    <w:rsid w:val="00FA0C74"/>
    <w:rsid w:val="00FA498F"/>
    <w:rsid w:val="00FA6DD2"/>
    <w:rsid w:val="00FC163D"/>
    <w:rsid w:val="00FC1D58"/>
    <w:rsid w:val="00FE308B"/>
    <w:rsid w:val="00FE6FAF"/>
    <w:rsid w:val="00FF0C7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4</cp:revision>
  <cp:lastPrinted>2023-04-06T08:09:00Z</cp:lastPrinted>
  <dcterms:created xsi:type="dcterms:W3CDTF">2023-08-25T12:09:00Z</dcterms:created>
  <dcterms:modified xsi:type="dcterms:W3CDTF">2023-11-02T12:15:00Z</dcterms:modified>
</cp:coreProperties>
</file>