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6C" w:rsidRPr="002B1852" w:rsidRDefault="00544B6C" w:rsidP="002B1852">
      <w:pPr>
        <w:pStyle w:val="Tytu"/>
        <w:spacing w:line="276" w:lineRule="auto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UMOWA NR  ..................</w:t>
      </w:r>
    </w:p>
    <w:p w:rsidR="00544B6C" w:rsidRPr="002B1852" w:rsidRDefault="00544B6C" w:rsidP="002B1852">
      <w:pPr>
        <w:pStyle w:val="Podtytu"/>
        <w:spacing w:line="276" w:lineRule="auto"/>
        <w:rPr>
          <w:rFonts w:ascii="Verdana" w:hAnsi="Verdana"/>
          <w:sz w:val="20"/>
        </w:rPr>
      </w:pPr>
      <w:r w:rsidRPr="002B1852">
        <w:rPr>
          <w:rFonts w:ascii="Verdana" w:hAnsi="Verdana"/>
          <w:sz w:val="20"/>
        </w:rPr>
        <w:t>O UDZIELENIE ZAMÓWIENIA NA ŚWIADCZENIA ZDROWOTNE</w:t>
      </w:r>
    </w:p>
    <w:p w:rsidR="00544B6C" w:rsidRPr="002B1852" w:rsidRDefault="00544B6C" w:rsidP="002B1852">
      <w:pPr>
        <w:spacing w:line="276" w:lineRule="auto"/>
        <w:jc w:val="both"/>
        <w:rPr>
          <w:rFonts w:ascii="Verdana" w:hAnsi="Verdana" w:cs="Arial"/>
        </w:rPr>
      </w:pPr>
    </w:p>
    <w:p w:rsidR="00544B6C" w:rsidRPr="002B1852" w:rsidRDefault="00544B6C" w:rsidP="002B1852">
      <w:p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zawarta w dniu ...................... </w:t>
      </w:r>
      <w:r w:rsidR="00D456E8" w:rsidRPr="002B1852">
        <w:rPr>
          <w:rFonts w:ascii="Verdana" w:hAnsi="Verdana" w:cs="Arial"/>
        </w:rPr>
        <w:t>R</w:t>
      </w:r>
      <w:r w:rsidRPr="002B1852">
        <w:rPr>
          <w:rFonts w:ascii="Verdana" w:hAnsi="Verdana" w:cs="Arial"/>
        </w:rPr>
        <w:t xml:space="preserve">. w Poznaniu, zwana dalej </w:t>
      </w:r>
      <w:r w:rsidRPr="002B1852">
        <w:rPr>
          <w:rFonts w:ascii="Verdana" w:hAnsi="Verdana" w:cs="Arial"/>
          <w:i/>
          <w:iCs/>
        </w:rPr>
        <w:t xml:space="preserve">„umową” </w:t>
      </w:r>
      <w:r w:rsidRPr="002B1852">
        <w:rPr>
          <w:rFonts w:ascii="Verdana" w:hAnsi="Verdana" w:cs="Arial"/>
        </w:rPr>
        <w:t>pomiędzy:</w:t>
      </w:r>
    </w:p>
    <w:p w:rsidR="00544B6C" w:rsidRPr="002B1852" w:rsidRDefault="00544B6C" w:rsidP="002B1852">
      <w:pPr>
        <w:spacing w:line="276" w:lineRule="auto"/>
        <w:jc w:val="both"/>
        <w:rPr>
          <w:rFonts w:ascii="Verdana" w:hAnsi="Verdana" w:cs="Arial"/>
          <w:b/>
          <w:bCs/>
        </w:rPr>
      </w:pPr>
    </w:p>
    <w:p w:rsidR="00831826" w:rsidRPr="002B1852" w:rsidRDefault="00544B6C" w:rsidP="002B1852">
      <w:pPr>
        <w:spacing w:line="276" w:lineRule="auto"/>
        <w:jc w:val="both"/>
        <w:rPr>
          <w:rFonts w:ascii="Verdana" w:hAnsi="Verdana" w:cs="Arial"/>
          <w:b/>
          <w:bCs/>
        </w:rPr>
      </w:pPr>
      <w:r w:rsidRPr="002B1852">
        <w:rPr>
          <w:rFonts w:ascii="Verdana" w:hAnsi="Verdana" w:cs="Arial"/>
          <w:b/>
          <w:bCs/>
        </w:rPr>
        <w:t xml:space="preserve">Wielkopolskim Centrum Pulmonologii i Torakochirurgii im. Eugenii i Janusza Zeylandów </w:t>
      </w:r>
    </w:p>
    <w:p w:rsidR="00544B6C" w:rsidRPr="002B1852" w:rsidRDefault="00D456E8" w:rsidP="002B1852">
      <w:pPr>
        <w:spacing w:line="276" w:lineRule="auto"/>
        <w:jc w:val="both"/>
        <w:rPr>
          <w:rFonts w:ascii="Verdana" w:hAnsi="Verdana" w:cs="Arial"/>
          <w:bCs/>
          <w:iCs/>
        </w:rPr>
      </w:pPr>
      <w:r w:rsidRPr="002B1852">
        <w:rPr>
          <w:rFonts w:ascii="Verdana" w:hAnsi="Verdana" w:cs="Arial"/>
        </w:rPr>
        <w:t>Z</w:t>
      </w:r>
      <w:r w:rsidR="00544B6C" w:rsidRPr="002B1852">
        <w:rPr>
          <w:rFonts w:ascii="Verdana" w:hAnsi="Verdana" w:cs="Arial"/>
        </w:rPr>
        <w:t xml:space="preserve"> siedzibą w Poznaniu, przy </w:t>
      </w:r>
      <w:r w:rsidR="00544B6C" w:rsidRPr="002B1852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544B6C" w:rsidRPr="002B1852" w:rsidRDefault="00544B6C" w:rsidP="002B1852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2B1852">
        <w:rPr>
          <w:rFonts w:ascii="Verdana" w:hAnsi="Verdana" w:cs="Arial"/>
          <w:bCs/>
          <w:iCs/>
        </w:rPr>
        <w:t>Dyrektora</w:t>
      </w:r>
      <w:r w:rsidRPr="002B1852">
        <w:rPr>
          <w:rFonts w:ascii="Verdana" w:hAnsi="Verdana" w:cs="Arial"/>
          <w:bCs/>
          <w:iCs/>
        </w:rPr>
        <w:tab/>
      </w:r>
      <w:r w:rsidRPr="002B1852">
        <w:rPr>
          <w:rFonts w:ascii="Verdana" w:hAnsi="Verdana" w:cs="Arial"/>
          <w:bCs/>
          <w:iCs/>
        </w:rPr>
        <w:tab/>
        <w:t>dr n. med. Macieja Bryla</w:t>
      </w:r>
    </w:p>
    <w:p w:rsidR="00544B6C" w:rsidRPr="002B1852" w:rsidRDefault="00544B6C" w:rsidP="002B1852">
      <w:pPr>
        <w:spacing w:line="276" w:lineRule="auto"/>
        <w:jc w:val="both"/>
        <w:rPr>
          <w:rFonts w:ascii="Verdana" w:hAnsi="Verdana" w:cs="Arial"/>
          <w:b/>
          <w:i/>
        </w:rPr>
      </w:pPr>
      <w:r w:rsidRPr="002B1852">
        <w:rPr>
          <w:rFonts w:ascii="Verdana" w:hAnsi="Verdana" w:cs="Arial"/>
          <w:bCs/>
          <w:iCs/>
        </w:rPr>
        <w:t xml:space="preserve">zwanym w dalszej części umowy </w:t>
      </w:r>
      <w:r w:rsidRPr="002B1852">
        <w:rPr>
          <w:rFonts w:ascii="Verdana" w:hAnsi="Verdana" w:cs="Arial"/>
          <w:b/>
          <w:i/>
        </w:rPr>
        <w:t>„Udzielającym Zamówienia” albo „WCPiT”</w:t>
      </w:r>
    </w:p>
    <w:p w:rsidR="00544B6C" w:rsidRPr="002B1852" w:rsidRDefault="00544B6C" w:rsidP="002B1852">
      <w:pPr>
        <w:spacing w:line="276" w:lineRule="auto"/>
        <w:jc w:val="both"/>
        <w:rPr>
          <w:rFonts w:ascii="Verdana" w:hAnsi="Verdana" w:cs="Arial"/>
          <w:bCs/>
          <w:iCs/>
        </w:rPr>
      </w:pPr>
      <w:r w:rsidRPr="002B1852">
        <w:rPr>
          <w:rFonts w:ascii="Verdana" w:hAnsi="Verdana" w:cs="Arial"/>
          <w:bCs/>
          <w:iCs/>
        </w:rPr>
        <w:t>a</w:t>
      </w:r>
    </w:p>
    <w:p w:rsidR="00544B6C" w:rsidRPr="002B1852" w:rsidRDefault="00544B6C" w:rsidP="002B1852">
      <w:pPr>
        <w:spacing w:line="276" w:lineRule="auto"/>
        <w:jc w:val="both"/>
        <w:rPr>
          <w:rFonts w:ascii="Verdana" w:hAnsi="Verdana" w:cs="Arial"/>
          <w:bCs/>
          <w:iCs/>
        </w:rPr>
      </w:pPr>
      <w:r w:rsidRPr="002B1852">
        <w:rPr>
          <w:rFonts w:ascii="Verdana" w:hAnsi="Verdana" w:cs="Arial"/>
          <w:bCs/>
          <w:iCs/>
        </w:rPr>
        <w:t>lekarzem ..................................................................................., posiadającym prawo wykonywania zawodu nr .........................................., prowadzącym działalność gospodarczą na podstawie wpisu do CEiDG , wpisanym do rejestru indywidualnych / indywidualnych specjalistycznych praktyk lekarskich w Wielkopolskiej Izbie Lekarskiej pod nr ..........................................., o numerze NIP....................., zamieszkałym w ......................................., przy ul...........................</w:t>
      </w:r>
    </w:p>
    <w:p w:rsidR="00544B6C" w:rsidRPr="002B1852" w:rsidRDefault="00544B6C" w:rsidP="002B1852">
      <w:pPr>
        <w:spacing w:line="276" w:lineRule="auto"/>
        <w:jc w:val="both"/>
        <w:rPr>
          <w:rFonts w:ascii="Verdana" w:hAnsi="Verdana" w:cs="Arial"/>
          <w:b/>
          <w:i/>
        </w:rPr>
      </w:pPr>
      <w:r w:rsidRPr="002B1852">
        <w:rPr>
          <w:rFonts w:ascii="Verdana" w:hAnsi="Verdana" w:cs="Arial"/>
          <w:bCs/>
          <w:iCs/>
        </w:rPr>
        <w:t xml:space="preserve">zwanym w dalszej części umowy </w:t>
      </w:r>
      <w:r w:rsidRPr="002B1852">
        <w:rPr>
          <w:rFonts w:ascii="Verdana" w:hAnsi="Verdana" w:cs="Arial"/>
          <w:b/>
          <w:i/>
        </w:rPr>
        <w:t xml:space="preserve">„Przyjmującym Zamówienie” </w:t>
      </w:r>
    </w:p>
    <w:p w:rsidR="00481D94" w:rsidRPr="002B1852" w:rsidRDefault="00481D94" w:rsidP="002B1852">
      <w:pPr>
        <w:pStyle w:val="Tekstpodstawowy"/>
        <w:spacing w:line="276" w:lineRule="auto"/>
        <w:rPr>
          <w:rFonts w:ascii="Verdana" w:hAnsi="Verdana" w:cs="Arial"/>
          <w:sz w:val="20"/>
        </w:rPr>
      </w:pPr>
    </w:p>
    <w:p w:rsidR="00891492" w:rsidRPr="002B1852" w:rsidRDefault="00891492" w:rsidP="002B1852">
      <w:pPr>
        <w:pStyle w:val="Tekstpodstawowy"/>
        <w:spacing w:line="276" w:lineRule="auto"/>
        <w:rPr>
          <w:rFonts w:ascii="Verdana" w:hAnsi="Verdana" w:cs="Calibri"/>
          <w:sz w:val="20"/>
        </w:rPr>
      </w:pPr>
      <w:bookmarkStart w:id="0" w:name="_Hlk535416795"/>
      <w:r w:rsidRPr="002B1852">
        <w:rPr>
          <w:rFonts w:ascii="Verdana" w:hAnsi="Verdana" w:cs="Calibri"/>
          <w:sz w:val="20"/>
        </w:rPr>
        <w:t>Na podstawie przepisów:</w:t>
      </w:r>
    </w:p>
    <w:p w:rsidR="00891492" w:rsidRPr="002B1852" w:rsidRDefault="00891492" w:rsidP="002B1852">
      <w:pPr>
        <w:numPr>
          <w:ilvl w:val="0"/>
          <w:numId w:val="24"/>
        </w:numPr>
        <w:tabs>
          <w:tab w:val="clear" w:pos="786"/>
          <w:tab w:val="num" w:pos="720"/>
        </w:tabs>
        <w:spacing w:line="276" w:lineRule="auto"/>
        <w:ind w:left="720"/>
        <w:jc w:val="both"/>
        <w:rPr>
          <w:rFonts w:ascii="Verdana" w:hAnsi="Verdana" w:cs="Calibri"/>
          <w:bCs/>
          <w:iCs/>
        </w:rPr>
      </w:pPr>
      <w:r w:rsidRPr="002B1852">
        <w:rPr>
          <w:rFonts w:ascii="Verdana" w:hAnsi="Verdana" w:cs="Calibri"/>
          <w:bCs/>
          <w:iCs/>
        </w:rPr>
        <w:t>art. 26 i 27 ustawy z dnia 15 kwietnia 2011r. o działalności leczniczej (</w:t>
      </w:r>
      <w:r w:rsidR="00D456E8" w:rsidRPr="002B1852">
        <w:rPr>
          <w:rFonts w:ascii="Verdana" w:hAnsi="Verdana" w:cs="Arial"/>
          <w:color w:val="333333"/>
          <w:shd w:val="clear" w:color="auto" w:fill="FFFFFF"/>
        </w:rPr>
        <w:t>tj.</w:t>
      </w:r>
      <w:r w:rsidR="00121FBA" w:rsidRPr="002B1852">
        <w:rPr>
          <w:rFonts w:ascii="Verdana" w:hAnsi="Verdana" w:cs="Arial"/>
          <w:color w:val="333333"/>
          <w:shd w:val="clear" w:color="auto" w:fill="FFFFFF"/>
        </w:rPr>
        <w:t xml:space="preserve"> Dz. U. z 2023 r. poz. 991 z późn. zm</w:t>
      </w:r>
      <w:r w:rsidR="00A85FF3" w:rsidRPr="002B1852">
        <w:rPr>
          <w:rFonts w:ascii="Verdana" w:hAnsi="Verdana" w:cs="Arial"/>
          <w:color w:val="333333"/>
          <w:shd w:val="clear" w:color="auto" w:fill="FFFFFF"/>
        </w:rPr>
        <w:t>.</w:t>
      </w:r>
      <w:r w:rsidRPr="002B1852">
        <w:rPr>
          <w:rFonts w:ascii="Verdana" w:hAnsi="Verdana" w:cs="Calibri"/>
          <w:bCs/>
          <w:iCs/>
        </w:rPr>
        <w:t>)</w:t>
      </w:r>
    </w:p>
    <w:p w:rsidR="00891492" w:rsidRPr="002B1852" w:rsidRDefault="00D456E8" w:rsidP="002B1852">
      <w:pPr>
        <w:numPr>
          <w:ilvl w:val="0"/>
          <w:numId w:val="24"/>
        </w:numPr>
        <w:tabs>
          <w:tab w:val="clear" w:pos="786"/>
          <w:tab w:val="num" w:pos="720"/>
        </w:tabs>
        <w:spacing w:line="276" w:lineRule="auto"/>
        <w:ind w:left="720"/>
        <w:jc w:val="both"/>
        <w:rPr>
          <w:rFonts w:ascii="Verdana" w:hAnsi="Verdana" w:cs="Calibri"/>
          <w:bCs/>
          <w:iCs/>
        </w:rPr>
      </w:pPr>
      <w:r w:rsidRPr="002B1852">
        <w:rPr>
          <w:rFonts w:ascii="Verdana" w:hAnsi="Verdana" w:cs="Calibri"/>
          <w:bCs/>
          <w:iCs/>
        </w:rPr>
        <w:t>Rozporządzenia</w:t>
      </w:r>
      <w:r w:rsidR="00891492" w:rsidRPr="002B1852">
        <w:rPr>
          <w:rFonts w:ascii="Verdana" w:hAnsi="Verdana" w:cs="Calibri"/>
          <w:bCs/>
          <w:iCs/>
        </w:rPr>
        <w:t xml:space="preserve"> Ministra Finansów z dnia 29 kwietnia 2019 r.</w:t>
      </w:r>
      <w:r w:rsidRPr="002B1852">
        <w:rPr>
          <w:rFonts w:ascii="Verdana" w:hAnsi="Verdana" w:cs="Calibri"/>
          <w:bCs/>
          <w:iCs/>
        </w:rPr>
        <w:t xml:space="preserve"> </w:t>
      </w:r>
      <w:r w:rsidR="00891492" w:rsidRPr="002B1852">
        <w:rPr>
          <w:rFonts w:ascii="Verdana" w:hAnsi="Verdana" w:cs="Calibri"/>
          <w:bCs/>
          <w:iCs/>
        </w:rPr>
        <w:t>w sprawie obowiązkowego ubezpieczenia odpowiedzialności cywilnej podmiotu wykonującego działalność leczniczą (Dz.U. z 2019 r. poz. 866)</w:t>
      </w:r>
    </w:p>
    <w:p w:rsidR="00891492" w:rsidRPr="002B1852" w:rsidRDefault="00D456E8" w:rsidP="002B1852">
      <w:pPr>
        <w:numPr>
          <w:ilvl w:val="0"/>
          <w:numId w:val="24"/>
        </w:numPr>
        <w:tabs>
          <w:tab w:val="clear" w:pos="786"/>
          <w:tab w:val="num" w:pos="720"/>
        </w:tabs>
        <w:spacing w:line="276" w:lineRule="auto"/>
        <w:ind w:left="720"/>
        <w:jc w:val="both"/>
        <w:rPr>
          <w:rFonts w:ascii="Verdana" w:hAnsi="Verdana" w:cs="Calibri"/>
          <w:bCs/>
          <w:iCs/>
        </w:rPr>
      </w:pPr>
      <w:r w:rsidRPr="002B1852">
        <w:rPr>
          <w:rFonts w:ascii="Verdana" w:hAnsi="Verdana" w:cs="Calibri"/>
          <w:bCs/>
          <w:iCs/>
        </w:rPr>
        <w:t>Ustawy</w:t>
      </w:r>
      <w:r w:rsidR="00891492" w:rsidRPr="002B1852">
        <w:rPr>
          <w:rFonts w:ascii="Verdana" w:hAnsi="Verdana" w:cs="Calibri"/>
          <w:bCs/>
          <w:iCs/>
        </w:rPr>
        <w:t xml:space="preserve"> z dnia 5 grudnia 1996 r. o zawodach lekarza i lekarza dentysty (</w:t>
      </w:r>
      <w:r w:rsidRPr="002B1852">
        <w:rPr>
          <w:rFonts w:ascii="Verdana" w:hAnsi="Verdana" w:cs="Arial"/>
          <w:color w:val="333333"/>
          <w:shd w:val="clear" w:color="auto" w:fill="FFFFFF"/>
        </w:rPr>
        <w:t>tj.</w:t>
      </w:r>
      <w:r w:rsidR="00121FBA" w:rsidRPr="002B1852">
        <w:rPr>
          <w:rFonts w:ascii="Verdana" w:hAnsi="Verdana" w:cs="Arial"/>
          <w:color w:val="333333"/>
          <w:shd w:val="clear" w:color="auto" w:fill="FFFFFF"/>
        </w:rPr>
        <w:t xml:space="preserve"> Dz. U. z 2023 r. poz. 1516</w:t>
      </w:r>
      <w:r w:rsidR="00891492" w:rsidRPr="002B1852">
        <w:rPr>
          <w:rFonts w:ascii="Verdana" w:hAnsi="Verdana" w:cs="Calibri"/>
          <w:bCs/>
          <w:iCs/>
        </w:rPr>
        <w:t>),</w:t>
      </w:r>
    </w:p>
    <w:p w:rsidR="00891492" w:rsidRPr="002B1852" w:rsidRDefault="00D456E8" w:rsidP="002B1852">
      <w:pPr>
        <w:numPr>
          <w:ilvl w:val="0"/>
          <w:numId w:val="24"/>
        </w:numPr>
        <w:tabs>
          <w:tab w:val="clear" w:pos="786"/>
          <w:tab w:val="num" w:pos="720"/>
        </w:tabs>
        <w:spacing w:line="276" w:lineRule="auto"/>
        <w:ind w:left="720"/>
        <w:jc w:val="both"/>
        <w:rPr>
          <w:rFonts w:ascii="Verdana" w:hAnsi="Verdana" w:cs="Calibri"/>
          <w:bCs/>
          <w:iCs/>
        </w:rPr>
      </w:pPr>
      <w:r w:rsidRPr="002B1852">
        <w:rPr>
          <w:rFonts w:ascii="Verdana" w:hAnsi="Verdana" w:cs="Calibri"/>
          <w:bCs/>
          <w:iCs/>
        </w:rPr>
        <w:t>Ustawy</w:t>
      </w:r>
      <w:r w:rsidR="00891492" w:rsidRPr="002B1852">
        <w:rPr>
          <w:rFonts w:ascii="Verdana" w:hAnsi="Verdana" w:cs="Calibri"/>
          <w:bCs/>
          <w:iCs/>
        </w:rPr>
        <w:t xml:space="preserve"> z dnia 23 kwietnia 1964 r. – Kodeks cywilny </w:t>
      </w:r>
      <w:r w:rsidR="00121FBA" w:rsidRPr="002B1852">
        <w:rPr>
          <w:rFonts w:ascii="Verdana" w:hAnsi="Verdana" w:cs="Arial"/>
          <w:color w:val="333333"/>
          <w:shd w:val="clear" w:color="auto" w:fill="FFFFFF"/>
        </w:rPr>
        <w:t>(</w:t>
      </w:r>
      <w:r w:rsidRPr="002B1852">
        <w:rPr>
          <w:rFonts w:ascii="Verdana" w:hAnsi="Verdana" w:cs="Arial"/>
          <w:color w:val="333333"/>
          <w:shd w:val="clear" w:color="auto" w:fill="FFFFFF"/>
        </w:rPr>
        <w:t>tj.</w:t>
      </w:r>
      <w:r w:rsidR="00121FBA" w:rsidRPr="002B1852">
        <w:rPr>
          <w:rFonts w:ascii="Verdana" w:hAnsi="Verdana" w:cs="Arial"/>
          <w:color w:val="333333"/>
          <w:shd w:val="clear" w:color="auto" w:fill="FFFFFF"/>
        </w:rPr>
        <w:t xml:space="preserve"> Dz. U. z 2023 r. </w:t>
      </w:r>
      <w:r w:rsidRPr="002B1852">
        <w:rPr>
          <w:rFonts w:ascii="Verdana" w:hAnsi="Verdana" w:cs="Arial"/>
          <w:color w:val="333333"/>
          <w:shd w:val="clear" w:color="auto" w:fill="FFFFFF"/>
        </w:rPr>
        <w:t>poz. 1610),</w:t>
      </w:r>
    </w:p>
    <w:p w:rsidR="00891492" w:rsidRPr="002B1852" w:rsidRDefault="00891492" w:rsidP="002B1852">
      <w:pPr>
        <w:numPr>
          <w:ilvl w:val="0"/>
          <w:numId w:val="24"/>
        </w:numPr>
        <w:tabs>
          <w:tab w:val="clear" w:pos="786"/>
          <w:tab w:val="num" w:pos="720"/>
        </w:tabs>
        <w:spacing w:line="276" w:lineRule="auto"/>
        <w:ind w:left="720"/>
        <w:jc w:val="both"/>
        <w:rPr>
          <w:rFonts w:ascii="Verdana" w:hAnsi="Verdana" w:cs="Calibri"/>
          <w:bCs/>
          <w:iCs/>
        </w:rPr>
      </w:pPr>
      <w:r w:rsidRPr="002B1852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891492" w:rsidRPr="002B1852" w:rsidRDefault="00891492" w:rsidP="002B1852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2B1852">
        <w:rPr>
          <w:rFonts w:ascii="Verdana" w:hAnsi="Verdana" w:cs="Calibri"/>
          <w:color w:val="000000"/>
        </w:rPr>
        <w:t>w wyniku przeprowadzonego w dniu</w:t>
      </w:r>
      <w:r w:rsidRPr="002B1852">
        <w:rPr>
          <w:rFonts w:ascii="Verdana" w:hAnsi="Verdana" w:cs="Calibri"/>
          <w:bCs/>
          <w:color w:val="000000"/>
        </w:rPr>
        <w:t xml:space="preserve"> ...............</w:t>
      </w:r>
      <w:r w:rsidRPr="002B1852">
        <w:rPr>
          <w:rFonts w:ascii="Verdana" w:hAnsi="Verdana" w:cs="Calibri"/>
          <w:color w:val="000000"/>
        </w:rPr>
        <w:t xml:space="preserve">konkursu ofert strony zawierają umowę o następującej </w:t>
      </w:r>
      <w:r w:rsidR="00D456E8" w:rsidRPr="002B1852">
        <w:rPr>
          <w:rFonts w:ascii="Verdana" w:hAnsi="Verdana" w:cs="Calibri"/>
          <w:color w:val="000000"/>
        </w:rPr>
        <w:t>treści:</w:t>
      </w:r>
    </w:p>
    <w:bookmarkEnd w:id="0"/>
    <w:p w:rsidR="00815805" w:rsidRPr="002B1852" w:rsidRDefault="00815805" w:rsidP="002B1852">
      <w:pPr>
        <w:spacing w:line="276" w:lineRule="auto"/>
        <w:jc w:val="center"/>
        <w:rPr>
          <w:rFonts w:ascii="Verdana" w:hAnsi="Verdana" w:cs="Arial"/>
          <w:b/>
        </w:rPr>
      </w:pPr>
      <w:r w:rsidRPr="002B1852">
        <w:rPr>
          <w:rFonts w:ascii="Verdana" w:hAnsi="Verdana" w:cs="Arial"/>
          <w:b/>
        </w:rPr>
        <w:t>§ 1</w:t>
      </w:r>
    </w:p>
    <w:p w:rsidR="00CC31FB" w:rsidRPr="002B1852" w:rsidRDefault="00CC31FB" w:rsidP="002B1852">
      <w:pPr>
        <w:pStyle w:val="Nagwek5"/>
        <w:spacing w:line="276" w:lineRule="auto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Przedmiot umowy</w:t>
      </w:r>
      <w:r w:rsidR="0002682A" w:rsidRPr="002B1852">
        <w:rPr>
          <w:rFonts w:ascii="Verdana" w:hAnsi="Verdana" w:cs="Arial"/>
          <w:sz w:val="20"/>
        </w:rPr>
        <w:t>, obowiązki stron</w:t>
      </w:r>
    </w:p>
    <w:p w:rsidR="0024789D" w:rsidRPr="002B1852" w:rsidRDefault="00EE3A77" w:rsidP="002B1852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  <w:bCs/>
        </w:rPr>
        <w:t>Udzielający zamówienia</w:t>
      </w:r>
      <w:r w:rsidRPr="002B1852">
        <w:rPr>
          <w:rFonts w:ascii="Verdana" w:hAnsi="Verdana" w:cs="Arial"/>
        </w:rPr>
        <w:t xml:space="preserve"> powierza, a </w:t>
      </w:r>
      <w:r w:rsidRPr="002B1852">
        <w:rPr>
          <w:rFonts w:ascii="Verdana" w:hAnsi="Verdana" w:cs="Arial"/>
          <w:bCs/>
        </w:rPr>
        <w:t xml:space="preserve">Przyjmujący zamówienie </w:t>
      </w:r>
      <w:r w:rsidRPr="002B1852">
        <w:rPr>
          <w:rFonts w:ascii="Verdana" w:hAnsi="Verdana" w:cs="Arial"/>
        </w:rPr>
        <w:t xml:space="preserve">zobowiązuje się do udzielania </w:t>
      </w:r>
      <w:r w:rsidR="00FC5CF7" w:rsidRPr="002B1852">
        <w:rPr>
          <w:rFonts w:ascii="Verdana" w:hAnsi="Verdana" w:cs="Arial"/>
        </w:rPr>
        <w:t xml:space="preserve">całości </w:t>
      </w:r>
      <w:r w:rsidRPr="002B1852">
        <w:rPr>
          <w:rFonts w:ascii="Verdana" w:hAnsi="Verdana" w:cs="Arial"/>
        </w:rPr>
        <w:t xml:space="preserve">świadczeń zdrowotnych </w:t>
      </w:r>
      <w:r w:rsidR="00FC5CF7" w:rsidRPr="002B1852">
        <w:rPr>
          <w:rFonts w:ascii="Verdana" w:hAnsi="Verdana" w:cs="Arial"/>
        </w:rPr>
        <w:t xml:space="preserve">w zakresie </w:t>
      </w:r>
      <w:r w:rsidR="00A74A30" w:rsidRPr="002B1852">
        <w:rPr>
          <w:rFonts w:ascii="Verdana" w:hAnsi="Verdana" w:cs="Arial"/>
          <w:b/>
        </w:rPr>
        <w:t>radiologii</w:t>
      </w:r>
      <w:r w:rsidR="00891492" w:rsidRPr="002B1852">
        <w:rPr>
          <w:rFonts w:ascii="Verdana" w:hAnsi="Verdana" w:cs="Arial"/>
          <w:b/>
        </w:rPr>
        <w:t xml:space="preserve"> </w:t>
      </w:r>
      <w:r w:rsidR="00FC5CF7" w:rsidRPr="002B1852">
        <w:rPr>
          <w:rFonts w:ascii="Verdana" w:hAnsi="Verdana" w:cs="Arial"/>
        </w:rPr>
        <w:t xml:space="preserve">dla pacjentów objętych </w:t>
      </w:r>
      <w:r w:rsidR="0024789D" w:rsidRPr="002B1852">
        <w:rPr>
          <w:rFonts w:ascii="Verdana" w:hAnsi="Verdana" w:cs="Arial"/>
        </w:rPr>
        <w:t>statutową działalnością Udzielającego zamówienia w Wielkopolskim Centrum Pulmonologii i Torakochirurgii (WCPiT, zwanym też dalej Centrum).</w:t>
      </w:r>
    </w:p>
    <w:p w:rsidR="003060D3" w:rsidRPr="002B1852" w:rsidRDefault="00EB529D" w:rsidP="002B1852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  <w:color w:val="000000"/>
        </w:rPr>
        <w:t>Miejscem udzielania świadczeń z</w:t>
      </w:r>
      <w:r w:rsidR="00BA173D" w:rsidRPr="002B1852">
        <w:rPr>
          <w:rFonts w:ascii="Verdana" w:hAnsi="Verdana" w:cs="Arial"/>
          <w:color w:val="000000"/>
        </w:rPr>
        <w:t xml:space="preserve">drowotnych, o których mowa </w:t>
      </w:r>
      <w:r w:rsidRPr="002B1852">
        <w:rPr>
          <w:rFonts w:ascii="Verdana" w:hAnsi="Verdana" w:cs="Arial"/>
          <w:color w:val="000000"/>
        </w:rPr>
        <w:t xml:space="preserve">powyżej, jest WCPiT w Poznaniu, </w:t>
      </w:r>
      <w:r w:rsidR="00CC31FB" w:rsidRPr="002B1852">
        <w:rPr>
          <w:rFonts w:ascii="Verdana" w:hAnsi="Verdana" w:cs="Arial"/>
        </w:rPr>
        <w:t>a</w:t>
      </w:r>
      <w:r w:rsidR="00A23CA6" w:rsidRPr="002B1852">
        <w:rPr>
          <w:rFonts w:ascii="Verdana" w:hAnsi="Verdana" w:cs="Arial"/>
        </w:rPr>
        <w:t xml:space="preserve"> w szczególności</w:t>
      </w:r>
      <w:r w:rsidR="006C119E" w:rsidRPr="002B1852">
        <w:rPr>
          <w:rFonts w:ascii="Verdana" w:hAnsi="Verdana" w:cs="Arial"/>
        </w:rPr>
        <w:t xml:space="preserve"> Zakład</w:t>
      </w:r>
      <w:r w:rsidR="00A74A30" w:rsidRPr="002B1852">
        <w:rPr>
          <w:rFonts w:ascii="Verdana" w:hAnsi="Verdana" w:cs="Arial"/>
        </w:rPr>
        <w:t xml:space="preserve"> Diagnostyki Obrazowej</w:t>
      </w:r>
      <w:r w:rsidR="00FC38F4" w:rsidRPr="002B1852">
        <w:rPr>
          <w:rFonts w:ascii="Verdana" w:hAnsi="Verdana" w:cs="Arial"/>
        </w:rPr>
        <w:t>.</w:t>
      </w:r>
    </w:p>
    <w:p w:rsidR="00022604" w:rsidRPr="002B1852" w:rsidRDefault="00022604" w:rsidP="002B1852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</w:t>
      </w:r>
      <w:r w:rsidR="00A74A30" w:rsidRPr="002B1852">
        <w:rPr>
          <w:rFonts w:ascii="Verdana" w:hAnsi="Verdana" w:cs="Arial"/>
        </w:rPr>
        <w:t xml:space="preserve">Kierownika </w:t>
      </w:r>
      <w:r w:rsidR="006C119E" w:rsidRPr="002B1852">
        <w:rPr>
          <w:rFonts w:ascii="Verdana" w:hAnsi="Verdana" w:cs="Arial"/>
        </w:rPr>
        <w:t>Zakładu</w:t>
      </w:r>
      <w:r w:rsidR="00A74A30" w:rsidRPr="002B1852">
        <w:rPr>
          <w:rFonts w:ascii="Verdana" w:hAnsi="Verdana" w:cs="Arial"/>
        </w:rPr>
        <w:t xml:space="preserve"> Diagnostyki Obrazowej</w:t>
      </w:r>
      <w:r w:rsidRPr="002B1852">
        <w:rPr>
          <w:rFonts w:ascii="Verdana" w:hAnsi="Verdana" w:cs="Arial"/>
        </w:rPr>
        <w:t xml:space="preserve">, który będzie reprezentował w tym zakresie Udzielającego zamówienia. </w:t>
      </w:r>
    </w:p>
    <w:p w:rsidR="00733E36" w:rsidRPr="002B1852" w:rsidRDefault="00CC31FB" w:rsidP="002B1852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Przyjmujący zamówienie zobowiązuje się do </w:t>
      </w:r>
      <w:r w:rsidR="00D456E8" w:rsidRPr="002B1852">
        <w:rPr>
          <w:rFonts w:ascii="Verdana" w:hAnsi="Verdana" w:cs="Arial"/>
          <w:sz w:val="20"/>
        </w:rPr>
        <w:t>opracowywania pod</w:t>
      </w:r>
      <w:r w:rsidR="00A74A30" w:rsidRPr="002B1852">
        <w:rPr>
          <w:rFonts w:ascii="Verdana" w:hAnsi="Verdana" w:cs="Arial"/>
          <w:sz w:val="20"/>
        </w:rPr>
        <w:t xml:space="preserve"> względem diagnostyki radiologicznej badań pacjentów z przydzielonych oddziałów WCPiT, Izby Przyjęć</w:t>
      </w:r>
      <w:r w:rsidR="00733E36" w:rsidRPr="002B1852">
        <w:rPr>
          <w:rFonts w:ascii="Verdana" w:hAnsi="Verdana" w:cs="Arial"/>
          <w:sz w:val="20"/>
        </w:rPr>
        <w:t>.</w:t>
      </w:r>
    </w:p>
    <w:p w:rsidR="00CC31FB" w:rsidRPr="002B1852" w:rsidRDefault="00CC31FB" w:rsidP="002B1852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Do szczegółowego zakresu udzielanych świadczeń </w:t>
      </w:r>
      <w:r w:rsidR="000C51C4" w:rsidRPr="002B1852">
        <w:rPr>
          <w:rFonts w:ascii="Verdana" w:hAnsi="Verdana" w:cs="Arial"/>
          <w:sz w:val="20"/>
        </w:rPr>
        <w:t>zdrowotnych</w:t>
      </w:r>
      <w:r w:rsidRPr="002B1852">
        <w:rPr>
          <w:rFonts w:ascii="Verdana" w:hAnsi="Verdana" w:cs="Arial"/>
          <w:sz w:val="20"/>
        </w:rPr>
        <w:t xml:space="preserve"> przez Przyjmującego zamówienie należy:</w:t>
      </w:r>
    </w:p>
    <w:p w:rsidR="009716C5" w:rsidRPr="002B1852" w:rsidRDefault="00DD434D" w:rsidP="002B1852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firstLine="66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interpretacja i opisy zdjęć </w:t>
      </w:r>
      <w:proofErr w:type="spellStart"/>
      <w:r w:rsidRPr="002B1852">
        <w:rPr>
          <w:rFonts w:ascii="Verdana" w:hAnsi="Verdana" w:cs="Arial"/>
          <w:sz w:val="20"/>
        </w:rPr>
        <w:t>rtg</w:t>
      </w:r>
      <w:proofErr w:type="spellEnd"/>
    </w:p>
    <w:p w:rsidR="009716C5" w:rsidRPr="002B1852" w:rsidRDefault="009716C5" w:rsidP="002B1852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wykonywani</w:t>
      </w:r>
      <w:r w:rsidR="00E26F46" w:rsidRPr="002B1852">
        <w:rPr>
          <w:rFonts w:ascii="Verdana" w:hAnsi="Verdana" w:cs="Arial"/>
          <w:sz w:val="20"/>
        </w:rPr>
        <w:t>e badań kontrastowych, prześwie</w:t>
      </w:r>
      <w:r w:rsidRPr="002B1852">
        <w:rPr>
          <w:rFonts w:ascii="Verdana" w:hAnsi="Verdana" w:cs="Arial"/>
          <w:sz w:val="20"/>
        </w:rPr>
        <w:t>t</w:t>
      </w:r>
      <w:r w:rsidR="00E26F46" w:rsidRPr="002B1852">
        <w:rPr>
          <w:rFonts w:ascii="Verdana" w:hAnsi="Verdana" w:cs="Arial"/>
          <w:sz w:val="20"/>
        </w:rPr>
        <w:t>l</w:t>
      </w:r>
      <w:r w:rsidRPr="002B1852">
        <w:rPr>
          <w:rFonts w:ascii="Verdana" w:hAnsi="Verdana" w:cs="Arial"/>
          <w:sz w:val="20"/>
        </w:rPr>
        <w:t>eń</w:t>
      </w:r>
    </w:p>
    <w:p w:rsidR="000D0345" w:rsidRPr="002B1852" w:rsidRDefault="000D0345" w:rsidP="002B1852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lastRenderedPageBreak/>
        <w:t xml:space="preserve">współudział lub samodzielne wykonywanie w Zakładzie Diagnostyki Obrazowej (kwalifikacja i wykonanie) biopsji </w:t>
      </w:r>
      <w:proofErr w:type="spellStart"/>
      <w:r w:rsidRPr="002B1852">
        <w:rPr>
          <w:rFonts w:ascii="Verdana" w:hAnsi="Verdana" w:cs="Arial"/>
          <w:sz w:val="20"/>
        </w:rPr>
        <w:t>gruboigłowej</w:t>
      </w:r>
      <w:proofErr w:type="spellEnd"/>
      <w:r w:rsidRPr="002B1852">
        <w:rPr>
          <w:rFonts w:ascii="Verdana" w:hAnsi="Verdana" w:cs="Arial"/>
          <w:sz w:val="20"/>
        </w:rPr>
        <w:t xml:space="preserve"> pod kontrolą KT</w:t>
      </w:r>
      <w:r w:rsidR="00DD434D" w:rsidRPr="002B1852">
        <w:rPr>
          <w:rFonts w:ascii="Verdana" w:hAnsi="Verdana" w:cs="Arial"/>
          <w:sz w:val="20"/>
        </w:rPr>
        <w:t xml:space="preserve"> </w:t>
      </w:r>
      <w:r w:rsidRPr="002B1852">
        <w:rPr>
          <w:rFonts w:ascii="Verdana" w:hAnsi="Verdana" w:cs="Arial"/>
          <w:sz w:val="20"/>
        </w:rPr>
        <w:t>i</w:t>
      </w:r>
      <w:r w:rsidR="00DD434D" w:rsidRPr="002B1852">
        <w:rPr>
          <w:rFonts w:ascii="Verdana" w:hAnsi="Verdana" w:cs="Arial"/>
          <w:sz w:val="20"/>
        </w:rPr>
        <w:t xml:space="preserve"> </w:t>
      </w:r>
      <w:proofErr w:type="spellStart"/>
      <w:r w:rsidRPr="002B1852">
        <w:rPr>
          <w:rFonts w:ascii="Verdana" w:hAnsi="Verdana" w:cs="Arial"/>
          <w:sz w:val="20"/>
        </w:rPr>
        <w:t>przezoskrzelowych</w:t>
      </w:r>
      <w:proofErr w:type="spellEnd"/>
      <w:r w:rsidRPr="002B1852">
        <w:rPr>
          <w:rFonts w:ascii="Verdana" w:hAnsi="Verdana" w:cs="Arial"/>
          <w:sz w:val="20"/>
        </w:rPr>
        <w:t xml:space="preserve"> zmian płucnych</w:t>
      </w:r>
      <w:r w:rsidR="00DD434D" w:rsidRPr="002B1852">
        <w:rPr>
          <w:rFonts w:ascii="Verdana" w:hAnsi="Verdana" w:cs="Arial"/>
          <w:sz w:val="20"/>
        </w:rPr>
        <w:t xml:space="preserve"> i opłucnowych</w:t>
      </w:r>
    </w:p>
    <w:p w:rsidR="009716C5" w:rsidRPr="002B1852" w:rsidRDefault="009716C5" w:rsidP="002B1852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udział w innych </w:t>
      </w:r>
      <w:r w:rsidR="00DD434D" w:rsidRPr="002B1852">
        <w:rPr>
          <w:rFonts w:ascii="Verdana" w:hAnsi="Verdana" w:cs="Arial"/>
          <w:sz w:val="20"/>
        </w:rPr>
        <w:t xml:space="preserve">specjalistycznych badaniach </w:t>
      </w:r>
      <w:proofErr w:type="spellStart"/>
      <w:r w:rsidR="00DD434D" w:rsidRPr="002B1852">
        <w:rPr>
          <w:rFonts w:ascii="Verdana" w:hAnsi="Verdana" w:cs="Arial"/>
          <w:sz w:val="20"/>
        </w:rPr>
        <w:t>rtg</w:t>
      </w:r>
      <w:proofErr w:type="spellEnd"/>
    </w:p>
    <w:p w:rsidR="000D0345" w:rsidRPr="002B1852" w:rsidRDefault="009716C5" w:rsidP="002B1852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wykonywanie badań ultrasonograficznych ( USG ) wraz z ich opisem oraz USG przyłóżkowego wraz z opisem</w:t>
      </w:r>
    </w:p>
    <w:p w:rsidR="000D0345" w:rsidRPr="002B1852" w:rsidRDefault="009716C5" w:rsidP="002B1852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wykonywanie opisu badań tomografii komputerowej (KT) </w:t>
      </w:r>
      <w:r w:rsidR="00081582" w:rsidRPr="002B1852">
        <w:rPr>
          <w:rFonts w:ascii="Verdana" w:hAnsi="Verdana" w:cs="Arial"/>
          <w:sz w:val="20"/>
        </w:rPr>
        <w:t>(w przypadkach onkologicznych wg aktualnych kryteriów RECIST)</w:t>
      </w:r>
    </w:p>
    <w:p w:rsidR="009716C5" w:rsidRPr="002B1852" w:rsidRDefault="009716C5" w:rsidP="002B1852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udziela</w:t>
      </w:r>
      <w:r w:rsidR="00DD434D" w:rsidRPr="002B1852">
        <w:rPr>
          <w:rFonts w:ascii="Verdana" w:hAnsi="Verdana" w:cs="Arial"/>
          <w:sz w:val="20"/>
        </w:rPr>
        <w:t>nie konsultacji radiologicznych</w:t>
      </w:r>
    </w:p>
    <w:p w:rsidR="009716C5" w:rsidRPr="002B1852" w:rsidRDefault="009716C5" w:rsidP="002B1852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wykonywanie i interpretacja badań RTG, USG zleconych przez Zleceniodawcę w odniesieniu do chorych </w:t>
      </w:r>
      <w:r w:rsidR="00E26F46" w:rsidRPr="002B1852">
        <w:rPr>
          <w:rFonts w:ascii="Verdana" w:hAnsi="Verdana" w:cs="Arial"/>
          <w:sz w:val="20"/>
        </w:rPr>
        <w:t>niebędących</w:t>
      </w:r>
      <w:r w:rsidRPr="002B1852">
        <w:rPr>
          <w:rFonts w:ascii="Verdana" w:hAnsi="Verdana" w:cs="Arial"/>
          <w:sz w:val="20"/>
        </w:rPr>
        <w:t xml:space="preserve"> bezpośrednio pacjentami WCPiT (badania płatne)</w:t>
      </w:r>
    </w:p>
    <w:p w:rsidR="009716C5" w:rsidRPr="002B1852" w:rsidRDefault="009716C5" w:rsidP="002B1852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wykonywanie innych czynności zleconych przez Kierownika Zakładu Diagnostyki Obrazowej lub wynikających z zasad udzielania świadczeń zdrowotnych,</w:t>
      </w:r>
    </w:p>
    <w:p w:rsidR="009716C5" w:rsidRPr="002B1852" w:rsidRDefault="009716C5" w:rsidP="002B1852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uczestniczenie w zebraniach szkoleniowych i czynny udział w szkoleniu fachowym</w:t>
      </w:r>
    </w:p>
    <w:p w:rsidR="00EA173A" w:rsidRPr="002B1852" w:rsidRDefault="00EA173A" w:rsidP="002B1852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Verdana" w:hAnsi="Verdana"/>
          <w:b/>
          <w:sz w:val="20"/>
        </w:rPr>
      </w:pPr>
      <w:r w:rsidRPr="002B1852">
        <w:rPr>
          <w:rFonts w:ascii="Verdana" w:hAnsi="Verdana"/>
          <w:b/>
          <w:sz w:val="20"/>
        </w:rPr>
        <w:t>świadczenie usług.......razy w tygodniu, zgodnie z podpisaną umową i ustalonym harmonogramem pracy zakładu (obejmującym dni robocze przypadające w danym tygodniu</w:t>
      </w:r>
      <w:r w:rsidR="0096333D" w:rsidRPr="002B1852">
        <w:rPr>
          <w:rFonts w:ascii="Verdana" w:hAnsi="Verdana"/>
          <w:b/>
          <w:sz w:val="20"/>
        </w:rPr>
        <w:t xml:space="preserve"> i przyjmując, że 1 dzień roboczy równy jest 5 godzinom</w:t>
      </w:r>
      <w:r w:rsidRPr="002B1852">
        <w:rPr>
          <w:rFonts w:ascii="Verdana" w:hAnsi="Verdana"/>
          <w:b/>
          <w:sz w:val="20"/>
        </w:rPr>
        <w:t xml:space="preserve">), który uwzględnia konsultacje i opisy </w:t>
      </w:r>
      <w:proofErr w:type="spellStart"/>
      <w:r w:rsidRPr="002B1852">
        <w:rPr>
          <w:rFonts w:ascii="Verdana" w:hAnsi="Verdana"/>
          <w:b/>
          <w:sz w:val="20"/>
        </w:rPr>
        <w:t>rtg</w:t>
      </w:r>
      <w:proofErr w:type="spellEnd"/>
      <w:r w:rsidRPr="002B1852">
        <w:rPr>
          <w:rFonts w:ascii="Verdana" w:hAnsi="Verdana"/>
          <w:b/>
          <w:sz w:val="20"/>
        </w:rPr>
        <w:t>, nadzór i opisy KT</w:t>
      </w:r>
      <w:r w:rsidR="00F43207" w:rsidRPr="002B1852">
        <w:rPr>
          <w:rFonts w:ascii="Verdana" w:hAnsi="Verdana"/>
          <w:b/>
          <w:sz w:val="20"/>
        </w:rPr>
        <w:t xml:space="preserve"> </w:t>
      </w:r>
      <w:r w:rsidRPr="002B1852">
        <w:rPr>
          <w:rFonts w:ascii="Verdana" w:hAnsi="Verdana"/>
          <w:b/>
          <w:sz w:val="20"/>
        </w:rPr>
        <w:t>i</w:t>
      </w:r>
      <w:r w:rsidR="00F43207" w:rsidRPr="002B1852">
        <w:rPr>
          <w:rFonts w:ascii="Verdana" w:hAnsi="Verdana"/>
          <w:b/>
          <w:sz w:val="20"/>
        </w:rPr>
        <w:t xml:space="preserve"> </w:t>
      </w:r>
      <w:proofErr w:type="spellStart"/>
      <w:r w:rsidRPr="002B1852">
        <w:rPr>
          <w:rFonts w:ascii="Verdana" w:hAnsi="Verdana"/>
          <w:b/>
          <w:sz w:val="20"/>
        </w:rPr>
        <w:t>usg</w:t>
      </w:r>
      <w:proofErr w:type="spellEnd"/>
      <w:r w:rsidRPr="002B1852">
        <w:rPr>
          <w:rFonts w:ascii="Verdana" w:hAnsi="Verdana"/>
          <w:b/>
          <w:sz w:val="20"/>
        </w:rPr>
        <w:t>.</w:t>
      </w:r>
      <w:r w:rsidRPr="002B1852">
        <w:rPr>
          <w:rFonts w:ascii="Verdana" w:hAnsi="Verdana"/>
          <w:b/>
          <w:sz w:val="20"/>
        </w:rPr>
        <w:br/>
        <w:t xml:space="preserve">Godziny pracy </w:t>
      </w:r>
      <w:r w:rsidR="00D456E8" w:rsidRPr="002B1852">
        <w:rPr>
          <w:rFonts w:ascii="Verdana" w:hAnsi="Verdana"/>
          <w:b/>
          <w:sz w:val="20"/>
        </w:rPr>
        <w:t xml:space="preserve">ZDO: </w:t>
      </w:r>
      <w:r w:rsidRPr="002B1852">
        <w:rPr>
          <w:rFonts w:ascii="Verdana" w:hAnsi="Verdana"/>
          <w:b/>
          <w:sz w:val="20"/>
        </w:rPr>
        <w:t>codziennie PN-PT od 8:00-15:00; w tym prac</w:t>
      </w:r>
      <w:r w:rsidR="00E26F46" w:rsidRPr="002B1852">
        <w:rPr>
          <w:rFonts w:ascii="Verdana" w:hAnsi="Verdana"/>
          <w:b/>
          <w:sz w:val="20"/>
        </w:rPr>
        <w:t>ownia</w:t>
      </w:r>
      <w:r w:rsidRPr="002B1852">
        <w:rPr>
          <w:rFonts w:ascii="Verdana" w:hAnsi="Verdana"/>
          <w:b/>
          <w:sz w:val="20"/>
        </w:rPr>
        <w:t xml:space="preserve"> rtg i usg w godz. 8:00-13:00, prac</w:t>
      </w:r>
      <w:r w:rsidR="00E26F46" w:rsidRPr="002B1852">
        <w:rPr>
          <w:rFonts w:ascii="Verdana" w:hAnsi="Verdana"/>
          <w:b/>
          <w:sz w:val="20"/>
        </w:rPr>
        <w:t>ownia</w:t>
      </w:r>
      <w:r w:rsidRPr="002B1852">
        <w:rPr>
          <w:rFonts w:ascii="Verdana" w:hAnsi="Verdana"/>
          <w:b/>
          <w:sz w:val="20"/>
        </w:rPr>
        <w:t xml:space="preserve"> KT od 8:00-15:00. </w:t>
      </w:r>
    </w:p>
    <w:p w:rsidR="00EA173A" w:rsidRPr="002B1852" w:rsidRDefault="00EA173A" w:rsidP="002B1852">
      <w:pPr>
        <w:pStyle w:val="Tekstpodstawowywcity"/>
        <w:spacing w:line="276" w:lineRule="auto"/>
        <w:ind w:left="709" w:hanging="283"/>
        <w:jc w:val="both"/>
        <w:rPr>
          <w:rFonts w:ascii="Verdana" w:hAnsi="Verdana" w:cs="Arial"/>
          <w:b/>
          <w:sz w:val="20"/>
        </w:rPr>
      </w:pPr>
      <w:r w:rsidRPr="002B1852">
        <w:rPr>
          <w:rFonts w:ascii="Verdana" w:hAnsi="Verdana"/>
          <w:b/>
          <w:sz w:val="20"/>
        </w:rPr>
        <w:t>ł) W szczególnych przypadkach zagrażających utrzymaniu ciągłości pracy ZDO,  Kierownik ZDO może udzielić zgodę na pracę w dodatkowym dniu /dniach danego tygodnia powyżej deklarowanego tygodniowego limitu dni pracy, nie dotyczy zastępstw za innych Przyjmujących zamówienie korzystających z przerwy w realizacji umowy</w:t>
      </w:r>
      <w:r w:rsidR="000B2ED7" w:rsidRPr="002B1852">
        <w:rPr>
          <w:rFonts w:ascii="Verdana" w:hAnsi="Verdana"/>
          <w:b/>
          <w:sz w:val="20"/>
        </w:rPr>
        <w:t>, o której mowa w § 3 umowy.</w:t>
      </w:r>
    </w:p>
    <w:p w:rsidR="00CC31FB" w:rsidRPr="002B1852" w:rsidRDefault="000B0398" w:rsidP="002B1852">
      <w:pPr>
        <w:pStyle w:val="Nagwek2"/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7.  </w:t>
      </w:r>
      <w:r w:rsidR="00CC31FB" w:rsidRPr="002B1852">
        <w:rPr>
          <w:rFonts w:ascii="Verdana" w:hAnsi="Verdana" w:cs="Arial"/>
          <w:sz w:val="20"/>
        </w:rPr>
        <w:t>Do obowiązków ogólnych Przyjmującego zamówienie należy ponadto:</w:t>
      </w:r>
    </w:p>
    <w:p w:rsidR="00CC31FB" w:rsidRPr="002B1852" w:rsidRDefault="00CC31FB" w:rsidP="002B1852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Przestrzega</w:t>
      </w:r>
      <w:r w:rsidR="00F90440" w:rsidRPr="002B1852">
        <w:rPr>
          <w:rFonts w:ascii="Verdana" w:hAnsi="Verdana" w:cs="Arial"/>
        </w:rPr>
        <w:t xml:space="preserve">nie Kodeksu Etyki </w:t>
      </w:r>
      <w:r w:rsidR="000C51C4" w:rsidRPr="002B1852">
        <w:rPr>
          <w:rFonts w:ascii="Verdana" w:hAnsi="Verdana" w:cs="Arial"/>
        </w:rPr>
        <w:t>Lekarskiej</w:t>
      </w:r>
      <w:r w:rsidRPr="002B1852">
        <w:rPr>
          <w:rFonts w:ascii="Verdana" w:hAnsi="Verdana" w:cs="Arial"/>
        </w:rPr>
        <w:t>, a w szczególności:</w:t>
      </w:r>
    </w:p>
    <w:p w:rsidR="00CC31FB" w:rsidRPr="002B1852" w:rsidRDefault="00CC31FB" w:rsidP="002B1852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zachowanie życzliwego stosunku do pacjentów </w:t>
      </w:r>
    </w:p>
    <w:p w:rsidR="00CC31FB" w:rsidRPr="002B1852" w:rsidRDefault="00CC31FB" w:rsidP="002B1852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zachowanie życzliwego stosunku do współpracującego personelu </w:t>
      </w:r>
    </w:p>
    <w:p w:rsidR="00CC31FB" w:rsidRPr="002B1852" w:rsidRDefault="00CC31FB" w:rsidP="002B1852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zachowanie tajemnicy </w:t>
      </w:r>
      <w:r w:rsidR="000C51C4" w:rsidRPr="002B1852">
        <w:rPr>
          <w:rFonts w:ascii="Verdana" w:hAnsi="Verdana" w:cs="Arial"/>
        </w:rPr>
        <w:t>lekarskiej</w:t>
      </w:r>
    </w:p>
    <w:p w:rsidR="00CC31FB" w:rsidRPr="002B1852" w:rsidRDefault="00DD434D" w:rsidP="002B1852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d</w:t>
      </w:r>
      <w:r w:rsidR="00CC31FB" w:rsidRPr="002B1852">
        <w:rPr>
          <w:rFonts w:ascii="Verdana" w:hAnsi="Verdana" w:cs="Arial"/>
        </w:rPr>
        <w:t xml:space="preserve">banie o udostępnione przez Udzielającego zamówienie pomieszczenia, sprzęt i aparaturę medyczną oraz podejmowanie działań mających na celu zabezpieczenie ich przed </w:t>
      </w:r>
      <w:r w:rsidR="00A806CD" w:rsidRPr="002B1852">
        <w:rPr>
          <w:rFonts w:ascii="Verdana" w:hAnsi="Verdana" w:cs="Arial"/>
        </w:rPr>
        <w:t xml:space="preserve">zniszczeniem, uszkodzeniem lub </w:t>
      </w:r>
      <w:r w:rsidR="00CC31FB" w:rsidRPr="002B1852">
        <w:rPr>
          <w:rFonts w:ascii="Verdana" w:hAnsi="Verdana" w:cs="Arial"/>
        </w:rPr>
        <w:t>kradzieżą</w:t>
      </w:r>
    </w:p>
    <w:p w:rsidR="00CC31FB" w:rsidRPr="002B1852" w:rsidRDefault="00DD434D" w:rsidP="002B1852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p</w:t>
      </w:r>
      <w:r w:rsidR="00CC31FB" w:rsidRPr="002B1852">
        <w:rPr>
          <w:rFonts w:ascii="Verdana" w:hAnsi="Verdana" w:cs="Arial"/>
        </w:rPr>
        <w:t>rzestrzeganie regulaminów i zar</w:t>
      </w:r>
      <w:r w:rsidRPr="002B1852">
        <w:rPr>
          <w:rFonts w:ascii="Verdana" w:hAnsi="Verdana" w:cs="Arial"/>
        </w:rPr>
        <w:t>ządzeń Udzielającego zamówienia</w:t>
      </w:r>
    </w:p>
    <w:p w:rsidR="00CC31FB" w:rsidRPr="002B1852" w:rsidRDefault="00DD434D" w:rsidP="002B1852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p</w:t>
      </w:r>
      <w:r w:rsidR="00CC31FB" w:rsidRPr="002B1852">
        <w:rPr>
          <w:rFonts w:ascii="Verdana" w:hAnsi="Verdana" w:cs="Arial"/>
        </w:rPr>
        <w:t>rzestrzeganie przepi</w:t>
      </w:r>
      <w:r w:rsidR="00E90460" w:rsidRPr="002B1852">
        <w:rPr>
          <w:rFonts w:ascii="Verdana" w:hAnsi="Verdana" w:cs="Arial"/>
        </w:rPr>
        <w:t>sów ochrony radiologicznej, BHP i p</w:t>
      </w:r>
      <w:r w:rsidR="00CC31FB" w:rsidRPr="002B1852">
        <w:rPr>
          <w:rFonts w:ascii="Verdana" w:hAnsi="Verdana" w:cs="Arial"/>
        </w:rPr>
        <w:t>poż.</w:t>
      </w:r>
    </w:p>
    <w:p w:rsidR="00CC31FB" w:rsidRPr="002B1852" w:rsidRDefault="00DD434D" w:rsidP="002B1852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p</w:t>
      </w:r>
      <w:r w:rsidR="00CC31FB" w:rsidRPr="002B1852">
        <w:rPr>
          <w:rFonts w:ascii="Verdana" w:hAnsi="Verdana" w:cs="Arial"/>
        </w:rPr>
        <w:t>rzestrzeganie zasad wynikających z wdrożonego i obowiązującego w Centrum Zin</w:t>
      </w:r>
      <w:r w:rsidRPr="002B1852">
        <w:rPr>
          <w:rFonts w:ascii="Verdana" w:hAnsi="Verdana" w:cs="Arial"/>
        </w:rPr>
        <w:t>tegrowanego Systemu Zarządzania</w:t>
      </w:r>
    </w:p>
    <w:p w:rsidR="00CC31FB" w:rsidRPr="002B1852" w:rsidRDefault="00DD434D" w:rsidP="002B1852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p</w:t>
      </w:r>
      <w:r w:rsidR="00CC31FB" w:rsidRPr="002B1852">
        <w:rPr>
          <w:rFonts w:ascii="Verdana" w:hAnsi="Verdana" w:cs="Arial"/>
        </w:rPr>
        <w:t>odnoszenie kwalifikacji zawodowych.</w:t>
      </w:r>
    </w:p>
    <w:p w:rsidR="00CC31FB" w:rsidRPr="002B1852" w:rsidRDefault="00CC31FB" w:rsidP="002B1852">
      <w:pPr>
        <w:spacing w:line="276" w:lineRule="auto"/>
        <w:jc w:val="center"/>
        <w:rPr>
          <w:rFonts w:ascii="Verdana" w:hAnsi="Verdana" w:cs="Arial"/>
          <w:b/>
        </w:rPr>
      </w:pPr>
      <w:r w:rsidRPr="002B1852">
        <w:rPr>
          <w:rFonts w:ascii="Verdana" w:hAnsi="Verdana" w:cs="Arial"/>
          <w:b/>
        </w:rPr>
        <w:t xml:space="preserve">§ </w:t>
      </w:r>
      <w:r w:rsidR="00083F80" w:rsidRPr="002B1852">
        <w:rPr>
          <w:rFonts w:ascii="Verdana" w:hAnsi="Verdana" w:cs="Arial"/>
          <w:b/>
        </w:rPr>
        <w:t>2</w:t>
      </w:r>
    </w:p>
    <w:p w:rsidR="003D10C6" w:rsidRPr="002B1852" w:rsidRDefault="003D10C6" w:rsidP="002B1852">
      <w:pPr>
        <w:pStyle w:val="Nagwek1"/>
        <w:spacing w:line="276" w:lineRule="auto"/>
        <w:rPr>
          <w:rFonts w:ascii="Verdana" w:hAnsi="Verdana"/>
          <w:sz w:val="20"/>
        </w:rPr>
      </w:pPr>
      <w:r w:rsidRPr="002B1852">
        <w:rPr>
          <w:rFonts w:ascii="Verdana" w:hAnsi="Verdana"/>
          <w:sz w:val="20"/>
        </w:rPr>
        <w:t>Zasady udzielania świadczeń zdrowotnych</w:t>
      </w:r>
    </w:p>
    <w:p w:rsidR="00A74B5F" w:rsidRPr="002B1852" w:rsidRDefault="00A74B5F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Przyjmujący zamówienie zobowiązuje się do świadczenia usług medycznych zgodnie z </w:t>
      </w:r>
      <w:r w:rsidR="00D456E8" w:rsidRPr="002B1852">
        <w:rPr>
          <w:rFonts w:ascii="Verdana" w:hAnsi="Verdana" w:cs="Arial"/>
        </w:rPr>
        <w:t>aktualnym stanem</w:t>
      </w:r>
      <w:r w:rsidRPr="002B1852">
        <w:rPr>
          <w:rFonts w:ascii="Verdana" w:hAnsi="Verdana" w:cs="Arial"/>
        </w:rPr>
        <w:t xml:space="preserve"> wiedzy medycznej i ogólnie przyjętymi zasadami etyki zawodowej, a także z należytą starannością.</w:t>
      </w:r>
    </w:p>
    <w:p w:rsidR="00A74B5F" w:rsidRPr="002B1852" w:rsidRDefault="00A74B5F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Przyjmujący </w:t>
      </w:r>
      <w:r w:rsidR="00D456E8" w:rsidRPr="002B1852">
        <w:rPr>
          <w:rFonts w:ascii="Verdana" w:hAnsi="Verdana" w:cs="Arial"/>
        </w:rPr>
        <w:t>zamówienie zobowiązuje się do udzielania świadczeń zdrowotnych</w:t>
      </w:r>
      <w:r w:rsidRPr="002B1852">
        <w:rPr>
          <w:rFonts w:ascii="Verdana" w:hAnsi="Verdana" w:cs="Arial"/>
        </w:rPr>
        <w:t xml:space="preserve"> </w:t>
      </w:r>
      <w:r w:rsidR="00D456E8" w:rsidRPr="002B1852">
        <w:rPr>
          <w:rFonts w:ascii="Verdana" w:hAnsi="Verdana" w:cs="Arial"/>
        </w:rPr>
        <w:t>wg harmonogramu</w:t>
      </w:r>
      <w:r w:rsidR="00936B7A" w:rsidRPr="002B1852">
        <w:rPr>
          <w:rFonts w:ascii="Verdana" w:hAnsi="Verdana" w:cs="Arial"/>
        </w:rPr>
        <w:t xml:space="preserve"> </w:t>
      </w:r>
      <w:r w:rsidR="006E3006" w:rsidRPr="002B1852">
        <w:rPr>
          <w:rFonts w:ascii="Verdana" w:hAnsi="Verdana" w:cs="Arial"/>
        </w:rPr>
        <w:t>Zakła</w:t>
      </w:r>
      <w:r w:rsidR="006C119E" w:rsidRPr="002B1852">
        <w:rPr>
          <w:rFonts w:ascii="Verdana" w:hAnsi="Verdana" w:cs="Arial"/>
        </w:rPr>
        <w:t>du.</w:t>
      </w:r>
      <w:r w:rsidRPr="002B1852">
        <w:rPr>
          <w:rFonts w:ascii="Verdana" w:hAnsi="Verdana" w:cs="Arial"/>
        </w:rPr>
        <w:t xml:space="preserve"> Miesięczny rozkład usług określa dni i godziny ich wykonywania przez Przyjmującego zamówienie.</w:t>
      </w:r>
    </w:p>
    <w:p w:rsidR="00A74B5F" w:rsidRPr="002B1852" w:rsidRDefault="00A74B5F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Terminy świadczenia usług ustalane </w:t>
      </w:r>
      <w:r w:rsidR="00D456E8" w:rsidRPr="002B1852">
        <w:rPr>
          <w:rFonts w:ascii="Verdana" w:hAnsi="Verdana" w:cs="Arial"/>
        </w:rPr>
        <w:t>są, co</w:t>
      </w:r>
      <w:r w:rsidRPr="002B1852">
        <w:rPr>
          <w:rFonts w:ascii="Verdana" w:hAnsi="Verdana" w:cs="Arial"/>
        </w:rPr>
        <w:t xml:space="preserve"> miesiąc między stronami do dnia 20 każdego miesiąca poprzedzającego </w:t>
      </w:r>
      <w:r w:rsidR="00D456E8" w:rsidRPr="002B1852">
        <w:rPr>
          <w:rFonts w:ascii="Verdana" w:hAnsi="Verdana" w:cs="Arial"/>
        </w:rPr>
        <w:t>miesiąc świadczenia</w:t>
      </w:r>
      <w:r w:rsidRPr="002B1852">
        <w:rPr>
          <w:rFonts w:ascii="Verdana" w:hAnsi="Verdana" w:cs="Arial"/>
        </w:rPr>
        <w:t xml:space="preserve"> usług.</w:t>
      </w:r>
    </w:p>
    <w:p w:rsidR="00A74B5F" w:rsidRPr="002B1852" w:rsidRDefault="00A74B5F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Rozkład świadczenia usług może ulec zmianie za zgodą obu stron.</w:t>
      </w:r>
    </w:p>
    <w:p w:rsidR="00936B7A" w:rsidRPr="002B1852" w:rsidRDefault="00936B7A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Strony zgodnie ustalają, że okres rozliczeniowy wynosi jeden miesiąc.</w:t>
      </w:r>
    </w:p>
    <w:p w:rsidR="00936B7A" w:rsidRPr="002B1852" w:rsidRDefault="00936B7A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Przyjmujący Zamówienie oświadcza,</w:t>
      </w:r>
      <w:r w:rsidR="009379BD" w:rsidRPr="002B1852">
        <w:rPr>
          <w:rFonts w:ascii="Verdana" w:hAnsi="Verdana" w:cs="Arial"/>
        </w:rPr>
        <w:t xml:space="preserve"> że nie ciąży na nim wyrok sądu</w:t>
      </w:r>
      <w:r w:rsidRPr="002B1852">
        <w:rPr>
          <w:rFonts w:ascii="Verdana" w:hAnsi="Verdana" w:cs="Arial"/>
        </w:rPr>
        <w:t xml:space="preserve"> powszechn</w:t>
      </w:r>
      <w:r w:rsidR="009379BD" w:rsidRPr="002B1852">
        <w:rPr>
          <w:rFonts w:ascii="Verdana" w:hAnsi="Verdana" w:cs="Arial"/>
        </w:rPr>
        <w:t>ego</w:t>
      </w:r>
      <w:r w:rsidRPr="002B1852">
        <w:rPr>
          <w:rFonts w:ascii="Verdana" w:hAnsi="Verdana" w:cs="Arial"/>
        </w:rPr>
        <w:t>,</w:t>
      </w:r>
      <w:r w:rsidR="009379BD" w:rsidRPr="002B1852">
        <w:rPr>
          <w:rFonts w:ascii="Verdana" w:hAnsi="Verdana" w:cs="Arial"/>
        </w:rPr>
        <w:t xml:space="preserve"> który mógłby mieć wpływ na prawidłową realizację niniejszej umowy,</w:t>
      </w:r>
      <w:r w:rsidRPr="002B1852">
        <w:rPr>
          <w:rFonts w:ascii="Verdana" w:hAnsi="Verdana" w:cs="Arial"/>
        </w:rPr>
        <w:t xml:space="preserve"> ani </w:t>
      </w:r>
      <w:r w:rsidR="00D456E8" w:rsidRPr="002B1852">
        <w:rPr>
          <w:rFonts w:ascii="Verdana" w:hAnsi="Verdana" w:cs="Arial"/>
        </w:rPr>
        <w:t>zawodowych sądów</w:t>
      </w:r>
      <w:r w:rsidRPr="002B1852">
        <w:rPr>
          <w:rFonts w:ascii="Verdana" w:hAnsi="Verdana" w:cs="Arial"/>
        </w:rPr>
        <w:t xml:space="preserve"> lekarskich, a</w:t>
      </w:r>
      <w:r w:rsidR="009379BD" w:rsidRPr="002B1852">
        <w:rPr>
          <w:rFonts w:ascii="Verdana" w:hAnsi="Verdana" w:cs="Arial"/>
        </w:rPr>
        <w:t xml:space="preserve"> nadto </w:t>
      </w:r>
      <w:r w:rsidR="009379BD" w:rsidRPr="002B1852">
        <w:rPr>
          <w:rFonts w:ascii="Verdana" w:hAnsi="Verdana" w:cs="Arial"/>
        </w:rPr>
        <w:lastRenderedPageBreak/>
        <w:t xml:space="preserve">nie posiada </w:t>
      </w:r>
      <w:r w:rsidR="00D456E8" w:rsidRPr="002B1852">
        <w:rPr>
          <w:rFonts w:ascii="Verdana" w:hAnsi="Verdana" w:cs="Arial"/>
        </w:rPr>
        <w:t>wiedzy, aby</w:t>
      </w:r>
      <w:r w:rsidR="009379BD" w:rsidRPr="002B1852">
        <w:rPr>
          <w:rFonts w:ascii="Verdana" w:hAnsi="Verdana" w:cs="Arial"/>
        </w:rPr>
        <w:t xml:space="preserve"> </w:t>
      </w:r>
      <w:r w:rsidRPr="002B1852">
        <w:rPr>
          <w:rFonts w:ascii="Verdana" w:hAnsi="Verdana" w:cs="Arial"/>
        </w:rPr>
        <w:t xml:space="preserve">w chwili zawierania </w:t>
      </w:r>
      <w:r w:rsidR="00D456E8" w:rsidRPr="002B1852">
        <w:rPr>
          <w:rFonts w:ascii="Verdana" w:hAnsi="Verdana" w:cs="Arial"/>
        </w:rPr>
        <w:t>umowy toczyło</w:t>
      </w:r>
      <w:r w:rsidRPr="002B1852">
        <w:rPr>
          <w:rFonts w:ascii="Verdana" w:hAnsi="Verdana" w:cs="Arial"/>
        </w:rPr>
        <w:t xml:space="preserve"> się przeciwko niemu postępowanie przygotowawcze</w:t>
      </w:r>
      <w:r w:rsidR="009379BD" w:rsidRPr="002B1852">
        <w:rPr>
          <w:rFonts w:ascii="Verdana" w:hAnsi="Verdana" w:cs="Arial"/>
        </w:rPr>
        <w:t xml:space="preserve"> w zakresie odpowiedzialności zawodowej.</w:t>
      </w:r>
    </w:p>
    <w:p w:rsidR="00936B7A" w:rsidRPr="002B1852" w:rsidRDefault="009379BD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Przyjmujący zamówienie oświadcza, że posiada stosowne kwalifikacje i uprawnienia do świadczenia usług będących przedmiotem niniejszej umowy, co potwierdzi przedstawieniem stosownych dokumentów. Kopie przedstawionych </w:t>
      </w:r>
      <w:r w:rsidR="00D456E8" w:rsidRPr="002B1852">
        <w:rPr>
          <w:rFonts w:ascii="Verdana" w:hAnsi="Verdana" w:cs="Arial"/>
        </w:rPr>
        <w:t>dokumentów zostaną</w:t>
      </w:r>
      <w:r w:rsidRPr="002B1852">
        <w:rPr>
          <w:rFonts w:ascii="Verdana" w:hAnsi="Verdana" w:cs="Arial"/>
        </w:rPr>
        <w:t xml:space="preserve"> dołączone do egzemplarza umowy przeznaczonego dla Udzielającego zamówienia</w:t>
      </w:r>
    </w:p>
    <w:p w:rsidR="009379BD" w:rsidRPr="002B1852" w:rsidRDefault="009379BD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Inne umowy zawarte przez Przyjmującego zamówienie nie mogą ograniczyć dostępności i jakości udzielanych na podstawie niniejszej umowy świadczeń zdrowotnych</w:t>
      </w:r>
    </w:p>
    <w:p w:rsidR="009379BD" w:rsidRPr="002B1852" w:rsidRDefault="009379BD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Przyjmujący zamówienie zobowiązuje się do przestrzegania przepisów określających prawa i obowiązki pacjenta.</w:t>
      </w:r>
    </w:p>
    <w:p w:rsidR="009379BD" w:rsidRPr="002B1852" w:rsidRDefault="009379BD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Sposób zgłaszania się i rejestracji pacjentów, organizacji udzielania świadczeń zdrowotnych w lokalu i poza nim określa regulamin </w:t>
      </w:r>
      <w:r w:rsidR="00D456E8" w:rsidRPr="002B1852">
        <w:rPr>
          <w:rFonts w:ascii="Verdana" w:hAnsi="Verdana" w:cs="Arial"/>
        </w:rPr>
        <w:t>organizacyjny obowiązujący</w:t>
      </w:r>
      <w:r w:rsidRPr="002B1852">
        <w:rPr>
          <w:rFonts w:ascii="Verdana" w:hAnsi="Verdana" w:cs="Arial"/>
        </w:rPr>
        <w:t xml:space="preserve"> u Udzielającego zamówienia. Przyjmujący zamówienie oświadcza, iż zapoznał się ze wskazanym powyżej regulaminem.  </w:t>
      </w:r>
    </w:p>
    <w:p w:rsidR="009379BD" w:rsidRPr="002B1852" w:rsidRDefault="009379BD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Minimalna liczba osób udzielających świadczeń zdrowotnych tego samego </w:t>
      </w:r>
      <w:r w:rsidR="00D456E8" w:rsidRPr="002B1852">
        <w:rPr>
          <w:rFonts w:ascii="Verdana" w:hAnsi="Verdana" w:cs="Arial"/>
        </w:rPr>
        <w:t>rodzaju, co</w:t>
      </w:r>
      <w:r w:rsidRPr="002B1852">
        <w:rPr>
          <w:rFonts w:ascii="Verdana" w:hAnsi="Verdana" w:cs="Arial"/>
        </w:rPr>
        <w:t xml:space="preserve"> świadczenia udzielane przez Przyjmującego zamówienie wynosi u Udzielającego zamówienia - ……….osób.</w:t>
      </w:r>
    </w:p>
    <w:p w:rsidR="00A74B5F" w:rsidRPr="002B1852" w:rsidRDefault="00A74B5F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</w:t>
      </w:r>
      <w:r w:rsidR="005A58D3" w:rsidRPr="002B1852">
        <w:rPr>
          <w:rFonts w:ascii="Verdana" w:hAnsi="Verdana" w:cs="Arial"/>
        </w:rPr>
        <w:t>3</w:t>
      </w:r>
      <w:r w:rsidR="009379BD" w:rsidRPr="002B1852">
        <w:rPr>
          <w:rFonts w:ascii="Verdana" w:hAnsi="Verdana" w:cs="Arial"/>
        </w:rPr>
        <w:t xml:space="preserve">00zł </w:t>
      </w:r>
      <w:r w:rsidRPr="002B1852">
        <w:rPr>
          <w:rFonts w:ascii="Verdana" w:hAnsi="Verdana" w:cs="Arial"/>
        </w:rPr>
        <w:t xml:space="preserve">za jedno naruszenie. </w:t>
      </w:r>
      <w:r w:rsidR="00F536D4" w:rsidRPr="002B1852">
        <w:rPr>
          <w:rFonts w:ascii="Verdana" w:hAnsi="Verdana" w:cs="Arial"/>
        </w:rPr>
        <w:t>Udzielający Zamówienia ma prawo do potrącenia należnej kary z wynagrodzenia Przyjmującego Zamówienie.</w:t>
      </w:r>
    </w:p>
    <w:p w:rsidR="002B0E9A" w:rsidRPr="002B1852" w:rsidRDefault="00A74B5F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Przyjmujący z</w:t>
      </w:r>
      <w:r w:rsidR="002B0E9A" w:rsidRPr="002B1852">
        <w:rPr>
          <w:rFonts w:ascii="Verdana" w:hAnsi="Verdana" w:cs="Arial"/>
        </w:rPr>
        <w:t>amówienie ma obowiązek przedstawienia dokumentów potwierdzających kwalifikacje zawodowe zgodnie z wymogami NFZ oraz obowiązującymi przepisami.</w:t>
      </w:r>
    </w:p>
    <w:p w:rsidR="002B0E9A" w:rsidRPr="002B1852" w:rsidRDefault="002B0E9A" w:rsidP="002B1852">
      <w:pPr>
        <w:numPr>
          <w:ilvl w:val="0"/>
          <w:numId w:val="14"/>
        </w:numPr>
        <w:suppressAutoHyphens/>
        <w:spacing w:line="276" w:lineRule="auto"/>
        <w:jc w:val="both"/>
        <w:rPr>
          <w:rFonts w:ascii="Verdana" w:hAnsi="Verdana" w:cs="Arial"/>
          <w:bCs/>
          <w:color w:val="000000"/>
        </w:rPr>
      </w:pPr>
      <w:r w:rsidRPr="002B1852">
        <w:rPr>
          <w:rFonts w:ascii="Verdana" w:hAnsi="Verdana" w:cs="Arial"/>
          <w:bCs/>
          <w:color w:val="000000"/>
        </w:rPr>
        <w:t>P</w:t>
      </w:r>
      <w:r w:rsidR="00A74B5F" w:rsidRPr="002B1852">
        <w:rPr>
          <w:rFonts w:ascii="Verdana" w:hAnsi="Verdana" w:cs="Arial"/>
          <w:bCs/>
          <w:color w:val="000000"/>
        </w:rPr>
        <w:t>rzyjmujący z</w:t>
      </w:r>
      <w:r w:rsidRPr="002B1852">
        <w:rPr>
          <w:rFonts w:ascii="Verdana" w:hAnsi="Verdana" w:cs="Arial"/>
          <w:bCs/>
          <w:color w:val="000000"/>
        </w:rPr>
        <w:t xml:space="preserve">amówienie </w:t>
      </w:r>
      <w:r w:rsidRPr="002B1852">
        <w:rPr>
          <w:rFonts w:ascii="Verdana" w:hAnsi="Verdana" w:cs="Arial"/>
          <w:color w:val="000000"/>
        </w:rPr>
        <w:t>zobowiązuje się do noszenia identyfikatora zawierającego imię i nazwisko oraz stanowisko.</w:t>
      </w:r>
    </w:p>
    <w:p w:rsidR="00916D85" w:rsidRPr="002B1852" w:rsidRDefault="00916D85" w:rsidP="002B1852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Przyjmujący zamówienie zobowiązuje się w trakcie realizacji umowy przestrzegać obowiązujących przepisów BHP i ppoż. </w:t>
      </w:r>
      <w:r w:rsidR="00D456E8" w:rsidRPr="002B1852">
        <w:rPr>
          <w:rFonts w:ascii="Verdana" w:hAnsi="Verdana" w:cs="Arial"/>
        </w:rPr>
        <w:t>oraz regulaminów</w:t>
      </w:r>
      <w:r w:rsidRPr="002B1852">
        <w:rPr>
          <w:rFonts w:ascii="Verdana" w:hAnsi="Verdana" w:cs="Arial"/>
        </w:rPr>
        <w:t xml:space="preserve"> wewnętrznych, zarządzeń, instrukcji i innych przepisów porządkowych, wydanych przez Udzielającego zamówienia.</w:t>
      </w:r>
    </w:p>
    <w:p w:rsidR="00CC31FB" w:rsidRPr="002B1852" w:rsidRDefault="00CC31FB" w:rsidP="002B1852">
      <w:pPr>
        <w:spacing w:line="276" w:lineRule="auto"/>
        <w:jc w:val="center"/>
        <w:rPr>
          <w:rFonts w:ascii="Verdana" w:hAnsi="Verdana" w:cs="Arial"/>
          <w:b/>
        </w:rPr>
      </w:pPr>
      <w:r w:rsidRPr="002B1852">
        <w:rPr>
          <w:rFonts w:ascii="Verdana" w:hAnsi="Verdana" w:cs="Arial"/>
          <w:b/>
        </w:rPr>
        <w:t xml:space="preserve">§ </w:t>
      </w:r>
      <w:r w:rsidR="00083F80" w:rsidRPr="002B1852">
        <w:rPr>
          <w:rFonts w:ascii="Verdana" w:hAnsi="Verdana" w:cs="Arial"/>
          <w:b/>
        </w:rPr>
        <w:t>3</w:t>
      </w:r>
    </w:p>
    <w:p w:rsidR="009D0E4A" w:rsidRPr="002B1852" w:rsidRDefault="009D0E4A" w:rsidP="002B1852">
      <w:pPr>
        <w:spacing w:line="276" w:lineRule="auto"/>
        <w:jc w:val="center"/>
        <w:rPr>
          <w:rFonts w:ascii="Verdana" w:hAnsi="Verdana" w:cs="Arial"/>
          <w:b/>
          <w:bCs/>
        </w:rPr>
      </w:pPr>
      <w:r w:rsidRPr="002B1852">
        <w:rPr>
          <w:rFonts w:ascii="Verdana" w:hAnsi="Verdana" w:cs="Arial"/>
          <w:b/>
          <w:bCs/>
        </w:rPr>
        <w:t>Przerwa w wykonywaniu umowy</w:t>
      </w:r>
    </w:p>
    <w:p w:rsidR="00D03CC7" w:rsidRPr="002B1852" w:rsidRDefault="00D03CC7" w:rsidP="002B1852">
      <w:pPr>
        <w:pStyle w:val="Tekstpodstawowywcity2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Przerwy w wykonywaniu czynności medycznych planowane przez Przyjmującego zamówienie muszą być z odpowiednim wyprzedzeniem uzgadniane z Udzielającym zamówienia i innymi lekarzami radiologami oraz Kierownikiem </w:t>
      </w:r>
      <w:r w:rsidR="006C119E" w:rsidRPr="002B1852">
        <w:rPr>
          <w:rFonts w:ascii="Verdana" w:hAnsi="Verdana" w:cs="Arial"/>
          <w:sz w:val="20"/>
        </w:rPr>
        <w:t>Zakładu</w:t>
      </w:r>
      <w:r w:rsidRPr="002B1852">
        <w:rPr>
          <w:rFonts w:ascii="Verdana" w:hAnsi="Verdana" w:cs="Arial"/>
          <w:sz w:val="20"/>
        </w:rPr>
        <w:t xml:space="preserve"> Diagnostyki Obrazowej.</w:t>
      </w:r>
    </w:p>
    <w:p w:rsidR="00D03CC7" w:rsidRPr="002B1852" w:rsidRDefault="00D03CC7" w:rsidP="002B1852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Przyjmujący zamówienie w razie niemożności wykonywania zaplanowanych świadczeń zdrowotnych, niezwłocznie zawiadamia o tym Udzielającego zamówienia. </w:t>
      </w:r>
    </w:p>
    <w:p w:rsidR="00D03CC7" w:rsidRPr="002B1852" w:rsidRDefault="00D03CC7" w:rsidP="002B1852">
      <w:pPr>
        <w:pStyle w:val="Tekstpodstawowywcity2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Strony ustalają, że Przyjmujący zamówienie ma prawo do przerwy w realizacji umowy w łącznym wymiarze rocznym proporcjonalnym do uzgodnionej przez strony tygodniowej liczby dni świadczenia usług z zachowaniem prawa do wynagrodzenia wg stawki ryczałtowej określonej w załączniku nr 2 do umowy. Dla celów rozliczeniowych przyjmuje się, że 4 dniom świadczenia usług odpowiada</w:t>
      </w:r>
      <w:r w:rsidR="00B5479C" w:rsidRPr="002B1852">
        <w:rPr>
          <w:rFonts w:ascii="Verdana" w:hAnsi="Verdana" w:cs="Arial"/>
          <w:sz w:val="20"/>
        </w:rPr>
        <w:t>ją</w:t>
      </w:r>
      <w:r w:rsidRPr="002B1852">
        <w:rPr>
          <w:rFonts w:ascii="Verdana" w:hAnsi="Verdana" w:cs="Arial"/>
          <w:sz w:val="20"/>
        </w:rPr>
        <w:t xml:space="preserve"> 24 dni przerwy w udzielaniu świadczeń, 3 dniom – 18 dni, 2 dniom – 12 dni, natomiast 1 dniowi – 6 dni przerwy. Dni przerwy w świadczeniu usług mogą przypadać tylko w dni, w których zgodnie z ustalonym harmonogramem Przyjmujący zamówienie powinien udzielać świadczeń. W przypadku nieświadczenia usług przez okres przekraczający wymiar, o którym mowa powyżej, z zastrzeżeniem postanowień § 3 ust. 7, Przyjmujący zamówienie nie zachowuje w tym okresie prawa do wynagrodzenia</w:t>
      </w:r>
    </w:p>
    <w:p w:rsidR="00D03CC7" w:rsidRPr="002B1852" w:rsidRDefault="00D03CC7" w:rsidP="002B1852">
      <w:pPr>
        <w:pStyle w:val="Tekstpodstawowywcity2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Do 15 stycznia każdego roku Przyjmujący zamówienie złoży oświadczenie Udzielającemu zamówienia, w jakich terminach będzie korzystał z przewidzianej przerwy w realizacji zamówienia.</w:t>
      </w:r>
    </w:p>
    <w:p w:rsidR="00D03CC7" w:rsidRPr="002B1852" w:rsidRDefault="00D03CC7" w:rsidP="002B1852">
      <w:pPr>
        <w:pStyle w:val="Tekstpodstawowywcity2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Terminy przerw powinny być uzgodnione z Kierownikiem </w:t>
      </w:r>
      <w:r w:rsidR="006C119E" w:rsidRPr="002B1852">
        <w:rPr>
          <w:rFonts w:ascii="Verdana" w:hAnsi="Verdana" w:cs="Arial"/>
          <w:sz w:val="20"/>
        </w:rPr>
        <w:t>Zakładu</w:t>
      </w:r>
      <w:r w:rsidRPr="002B1852">
        <w:rPr>
          <w:rFonts w:ascii="Verdana" w:hAnsi="Verdana" w:cs="Arial"/>
          <w:sz w:val="20"/>
        </w:rPr>
        <w:t xml:space="preserve"> Diagnostyki Obrazowej, a informacje złożone u </w:t>
      </w:r>
      <w:r w:rsidR="00B5479C" w:rsidRPr="002B1852">
        <w:rPr>
          <w:rFonts w:ascii="Verdana" w:hAnsi="Verdana" w:cs="Arial"/>
          <w:sz w:val="20"/>
        </w:rPr>
        <w:t>Menagera</w:t>
      </w:r>
      <w:r w:rsidRPr="002B1852">
        <w:rPr>
          <w:rFonts w:ascii="Verdana" w:hAnsi="Verdana" w:cs="Arial"/>
          <w:sz w:val="20"/>
        </w:rPr>
        <w:t xml:space="preserve"> Działu </w:t>
      </w:r>
      <w:r w:rsidR="001904A9" w:rsidRPr="002B1852">
        <w:rPr>
          <w:rFonts w:ascii="Verdana" w:hAnsi="Verdana" w:cs="Arial"/>
          <w:sz w:val="20"/>
        </w:rPr>
        <w:t>Zasobów Ludzkich</w:t>
      </w:r>
      <w:r w:rsidRPr="002B1852">
        <w:rPr>
          <w:rFonts w:ascii="Verdana" w:hAnsi="Verdana" w:cs="Arial"/>
          <w:sz w:val="20"/>
        </w:rPr>
        <w:t xml:space="preserve"> WCPiT.</w:t>
      </w:r>
    </w:p>
    <w:p w:rsidR="00D03CC7" w:rsidRPr="002B1852" w:rsidRDefault="00D03CC7" w:rsidP="002B1852">
      <w:pPr>
        <w:pStyle w:val="Tekstpodstawowywcity2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Każda zmiana terminu przerwy w realizacji umowy powinna być niezwłocznie zgłoszona u </w:t>
      </w:r>
      <w:r w:rsidR="00B5479C" w:rsidRPr="002B1852">
        <w:rPr>
          <w:rFonts w:ascii="Verdana" w:hAnsi="Verdana" w:cs="Arial"/>
          <w:sz w:val="20"/>
        </w:rPr>
        <w:t>Menager</w:t>
      </w:r>
      <w:r w:rsidRPr="002B1852">
        <w:rPr>
          <w:rFonts w:ascii="Verdana" w:hAnsi="Verdana" w:cs="Arial"/>
          <w:sz w:val="20"/>
        </w:rPr>
        <w:t xml:space="preserve"> Działu </w:t>
      </w:r>
      <w:r w:rsidR="001904A9" w:rsidRPr="002B1852">
        <w:rPr>
          <w:rFonts w:ascii="Verdana" w:hAnsi="Verdana" w:cs="Arial"/>
          <w:sz w:val="20"/>
        </w:rPr>
        <w:t>Zasobów Ludzkich</w:t>
      </w:r>
      <w:r w:rsidRPr="002B1852">
        <w:rPr>
          <w:rFonts w:ascii="Verdana" w:hAnsi="Verdana" w:cs="Arial"/>
          <w:sz w:val="20"/>
        </w:rPr>
        <w:t xml:space="preserve"> WCPiT.</w:t>
      </w:r>
    </w:p>
    <w:p w:rsidR="00D03CC7" w:rsidRPr="002B1852" w:rsidRDefault="00D03CC7" w:rsidP="002B1852">
      <w:pPr>
        <w:pStyle w:val="Tekstpodstawowywcity2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Przyjmujący zamówienie, w celu realizacji § 1 ust. 7 pkt 6) umowy będzie uprawniony w ciągu roku kalendarzowego do: </w:t>
      </w:r>
    </w:p>
    <w:p w:rsidR="00D03CC7" w:rsidRPr="002B1852" w:rsidRDefault="00D03CC7" w:rsidP="002B1852">
      <w:pPr>
        <w:pStyle w:val="Tekstpodstawowywcity2"/>
        <w:numPr>
          <w:ilvl w:val="0"/>
          <w:numId w:val="17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lastRenderedPageBreak/>
        <w:t xml:space="preserve">jednego szkolenia związanego z udzielanymi świadczeniami zdrowotnymi trwającego maksymalnie 3 dni, po uzyskaniu uprzedniej zgody Kierownika </w:t>
      </w:r>
      <w:r w:rsidR="006C119E" w:rsidRPr="002B1852">
        <w:rPr>
          <w:rFonts w:ascii="Verdana" w:hAnsi="Verdana" w:cs="Arial"/>
          <w:sz w:val="20"/>
        </w:rPr>
        <w:t>Zakładu</w:t>
      </w:r>
      <w:r w:rsidRPr="002B1852">
        <w:rPr>
          <w:rFonts w:ascii="Verdana" w:hAnsi="Verdana" w:cs="Arial"/>
          <w:sz w:val="20"/>
        </w:rPr>
        <w:t xml:space="preserve"> Diagnostyki Obrazowej i Dyrektora WCPIT. Za okres szkolenia, w którym nie będzie wykonywał świadczeń zdrowotnych, Przyjmujący zamówienie otrzyma wynagrodzenie oraz zwrot kosztów podróży w granicach Polski. </w:t>
      </w:r>
    </w:p>
    <w:p w:rsidR="00D03CC7" w:rsidRPr="002B1852" w:rsidRDefault="00D03CC7" w:rsidP="002B1852">
      <w:pPr>
        <w:spacing w:line="276" w:lineRule="auto"/>
        <w:ind w:left="720" w:hanging="360"/>
        <w:jc w:val="both"/>
        <w:rPr>
          <w:rFonts w:ascii="Verdana" w:hAnsi="Verdana" w:cs="Arial"/>
          <w:b/>
          <w:bCs/>
        </w:rPr>
      </w:pPr>
      <w:r w:rsidRPr="002B1852">
        <w:rPr>
          <w:rFonts w:ascii="Verdana" w:hAnsi="Verdana" w:cs="Arial"/>
        </w:rPr>
        <w:t>b) szkolenia związanego z udzielanymi świadczeniami zdrowotnymi, na które kieruje Udzielający zamówienia w uzasadnionych przypadkach. Za okres szkolenia, w którym nie będzie wykonywał świadczeń zdrowotnych, Przyjmujący zamówienie otrzyma wynagrodzenie oraz Udzielający zamówienia dodatkowo opłaca koszt szkolenia</w:t>
      </w:r>
    </w:p>
    <w:p w:rsidR="006B1DDE" w:rsidRPr="002B1852" w:rsidRDefault="006B1DDE" w:rsidP="002B1852">
      <w:pPr>
        <w:spacing w:line="276" w:lineRule="auto"/>
        <w:jc w:val="center"/>
        <w:rPr>
          <w:rFonts w:ascii="Verdana" w:hAnsi="Verdana" w:cs="Arial"/>
          <w:b/>
        </w:rPr>
      </w:pPr>
    </w:p>
    <w:p w:rsidR="00CC31FB" w:rsidRPr="002B1852" w:rsidRDefault="00CC31FB" w:rsidP="002B1852">
      <w:pPr>
        <w:spacing w:line="276" w:lineRule="auto"/>
        <w:jc w:val="center"/>
        <w:rPr>
          <w:rFonts w:ascii="Verdana" w:hAnsi="Verdana" w:cs="Arial"/>
          <w:b/>
        </w:rPr>
      </w:pPr>
      <w:r w:rsidRPr="002B1852">
        <w:rPr>
          <w:rFonts w:ascii="Verdana" w:hAnsi="Verdana" w:cs="Arial"/>
          <w:b/>
        </w:rPr>
        <w:t xml:space="preserve">§ </w:t>
      </w:r>
      <w:r w:rsidR="00083F80" w:rsidRPr="002B1852">
        <w:rPr>
          <w:rFonts w:ascii="Verdana" w:hAnsi="Verdana" w:cs="Arial"/>
          <w:b/>
        </w:rPr>
        <w:t>4</w:t>
      </w:r>
    </w:p>
    <w:p w:rsidR="009D0E4A" w:rsidRPr="002B1852" w:rsidRDefault="009D0E4A" w:rsidP="002B1852">
      <w:pPr>
        <w:spacing w:line="276" w:lineRule="auto"/>
        <w:jc w:val="center"/>
        <w:rPr>
          <w:rFonts w:ascii="Verdana" w:hAnsi="Verdana" w:cs="Arial"/>
          <w:b/>
        </w:rPr>
      </w:pPr>
      <w:r w:rsidRPr="002B1852">
        <w:rPr>
          <w:rFonts w:ascii="Verdana" w:hAnsi="Verdana" w:cs="Arial"/>
          <w:b/>
          <w:bCs/>
        </w:rPr>
        <w:t>Prowadzenie dokumentacji medycznej</w:t>
      </w:r>
    </w:p>
    <w:p w:rsidR="00C23241" w:rsidRPr="002B1852" w:rsidRDefault="00C23241" w:rsidP="002B1852">
      <w:pPr>
        <w:numPr>
          <w:ilvl w:val="0"/>
          <w:numId w:val="28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Udzielający zamówienia zobowiązuje się zapewnić Przyjmującemu zamówienie dostęp do pełnej dokumentacji medycznej dotyczącej pacjentów leczonych przez Przyjmującego zamówienie.</w:t>
      </w:r>
    </w:p>
    <w:p w:rsidR="00C23241" w:rsidRPr="002B1852" w:rsidRDefault="00C23241" w:rsidP="002B1852">
      <w:pPr>
        <w:pStyle w:val="Tekstpodstawowy"/>
        <w:numPr>
          <w:ilvl w:val="0"/>
          <w:numId w:val="28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Przyjmujący zamówienie jest zobowiązany do prowadzenia dokumentacji medycznej pacjentów </w:t>
      </w:r>
      <w:r w:rsidRPr="002B1852">
        <w:rPr>
          <w:rFonts w:ascii="Verdana" w:hAnsi="Verdana" w:cs="Arial"/>
          <w:iCs/>
          <w:sz w:val="20"/>
        </w:rPr>
        <w:t>Udzielającego Zamówienia</w:t>
      </w:r>
      <w:r w:rsidRPr="002B1852">
        <w:rPr>
          <w:rFonts w:ascii="Verdana" w:hAnsi="Verdana" w:cs="Arial"/>
          <w:sz w:val="20"/>
        </w:rPr>
        <w:t xml:space="preserve"> zgodnie ze standardem dokumentacji obowiązującej u Udzielającego zamówienia (prowadzenie dokumentacji medycznej musi być dokonywane w sposób czytelny, z uwzględnieniem zużytych materiałów i sprzętu medycznego w czasie udzielania świadczeń); Przyjmujący zamówienie ponosi odpowiedzialność za szkody wyrządzone Udzielającemu zamówienia i osobom trzecim nierzetelnym, niedbałym lub niestarannym prowadzeniem dokumentacji.</w:t>
      </w:r>
    </w:p>
    <w:p w:rsidR="00C23241" w:rsidRPr="002B1852" w:rsidRDefault="00C23241" w:rsidP="002B1852">
      <w:pPr>
        <w:pStyle w:val="Tekstpodstawowy"/>
        <w:numPr>
          <w:ilvl w:val="0"/>
          <w:numId w:val="28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 Udostępnianie dokumentacji medycznej przez Przyjmującego Zamówienie osobom trzecim odbywa się zgodnie z przepisami ustawy o prawach pacjenta i Rzeczniku Praw Pacjenta oraz w trybie ustalonym przez Udzielającego zamówienia</w:t>
      </w:r>
    </w:p>
    <w:p w:rsidR="00C23241" w:rsidRPr="002B1852" w:rsidRDefault="00C23241" w:rsidP="002B1852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Przyjmujący zamówienie jest zobowiązany do wydawania orzeczeń lekarskich, w tym o czasowej niezdolności do pracy, skierowań,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zamówienia,</w:t>
      </w:r>
    </w:p>
    <w:p w:rsidR="00C23241" w:rsidRPr="002B1852" w:rsidRDefault="00C23241" w:rsidP="002B1852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Przyjmujący zamówienie jest zobowiązany używać kwalifikowanego podpisu elektronicznego, podpisu zaufanego, albo wykorzystywać sposób potwierdzania pochodzenia oraz integralności danych dostępny w systemie teleinformatycznym udostępnionym bezpłatnie przez Zakład Ubezpieczeń Społecznych do podpisywania elektronicznej dokumentacji medycznej.</w:t>
      </w:r>
    </w:p>
    <w:p w:rsidR="00C23241" w:rsidRPr="002B1852" w:rsidRDefault="00C23241" w:rsidP="002B1852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2B1852" w:rsidRDefault="00CC31FB" w:rsidP="002B1852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2B1852">
        <w:rPr>
          <w:rFonts w:ascii="Verdana" w:hAnsi="Verdana" w:cs="Arial"/>
          <w:b/>
          <w:sz w:val="20"/>
        </w:rPr>
        <w:t xml:space="preserve">§ </w:t>
      </w:r>
      <w:r w:rsidR="00135BD4" w:rsidRPr="002B1852">
        <w:rPr>
          <w:rFonts w:ascii="Verdana" w:hAnsi="Verdana" w:cs="Arial"/>
          <w:b/>
          <w:sz w:val="20"/>
        </w:rPr>
        <w:t>5</w:t>
      </w:r>
    </w:p>
    <w:p w:rsidR="009D0E4A" w:rsidRPr="002B1852" w:rsidRDefault="009D0E4A" w:rsidP="002B1852">
      <w:pPr>
        <w:spacing w:line="276" w:lineRule="auto"/>
        <w:jc w:val="center"/>
        <w:rPr>
          <w:rFonts w:ascii="Verdana" w:hAnsi="Verdana" w:cs="Arial"/>
          <w:b/>
          <w:bCs/>
        </w:rPr>
      </w:pPr>
      <w:r w:rsidRPr="002B1852">
        <w:rPr>
          <w:rFonts w:ascii="Verdana" w:hAnsi="Verdana" w:cs="Arial"/>
          <w:b/>
          <w:bCs/>
        </w:rPr>
        <w:t>Obowiązki Udzielającego Zamówienia</w:t>
      </w:r>
    </w:p>
    <w:p w:rsidR="00CF7ADF" w:rsidRPr="002B1852" w:rsidRDefault="00CF7ADF" w:rsidP="002B1852">
      <w:pPr>
        <w:pStyle w:val="Tekstpodstawowy"/>
        <w:numPr>
          <w:ilvl w:val="0"/>
          <w:numId w:val="29"/>
        </w:numPr>
        <w:tabs>
          <w:tab w:val="clear" w:pos="720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</w:t>
      </w:r>
    </w:p>
    <w:p w:rsidR="00CF7ADF" w:rsidRPr="002B1852" w:rsidRDefault="00CF7ADF" w:rsidP="002B1852">
      <w:pPr>
        <w:pStyle w:val="Tekstpodstawowy"/>
        <w:numPr>
          <w:ilvl w:val="1"/>
          <w:numId w:val="29"/>
        </w:numPr>
        <w:tabs>
          <w:tab w:val="clear" w:pos="1440"/>
          <w:tab w:val="num" w:pos="851"/>
          <w:tab w:val="num" w:pos="1080"/>
        </w:tabs>
        <w:spacing w:line="276" w:lineRule="auto"/>
        <w:ind w:left="851" w:hanging="425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pomieszczeń, sprzętu i aparatury medycznej bezpośrednio lub pośrednio wykorzystywanych do udzielania świadczeń zdrowotnych z uwzględnieniem </w:t>
      </w:r>
      <w:r w:rsidR="00D456E8" w:rsidRPr="002B1852">
        <w:rPr>
          <w:rFonts w:ascii="Verdana" w:hAnsi="Verdana" w:cs="Arial"/>
          <w:sz w:val="20"/>
        </w:rPr>
        <w:t>wymagań, jakimi</w:t>
      </w:r>
      <w:r w:rsidRPr="002B1852">
        <w:rPr>
          <w:rFonts w:ascii="Verdana" w:hAnsi="Verdana" w:cs="Arial"/>
          <w:sz w:val="20"/>
        </w:rPr>
        <w:t xml:space="preserve"> powinny te pomieszczenia i aparatura odpowiadać, określonych w odpowiednich przepisach,</w:t>
      </w:r>
    </w:p>
    <w:p w:rsidR="00CF7ADF" w:rsidRPr="002B1852" w:rsidRDefault="00CF7ADF" w:rsidP="002B1852">
      <w:pPr>
        <w:pStyle w:val="Tekstpodstawowy3"/>
        <w:numPr>
          <w:ilvl w:val="1"/>
          <w:numId w:val="29"/>
        </w:numPr>
        <w:tabs>
          <w:tab w:val="clear" w:pos="1440"/>
          <w:tab w:val="num" w:pos="851"/>
          <w:tab w:val="num" w:pos="1080"/>
        </w:tabs>
        <w:spacing w:line="276" w:lineRule="auto"/>
        <w:ind w:left="851" w:hanging="425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zaopatrzenia w leki, w tym krew, środki krwiopochodne, środki opatrunkowe, sprzęt jednorazowy, materiały medyczne i inne materiały konieczne do prawidłowego udzielania świadczeń jak środki dezynfekcyjne, druki itp. </w:t>
      </w:r>
    </w:p>
    <w:p w:rsidR="00CF7ADF" w:rsidRPr="002B1852" w:rsidRDefault="00CF7ADF" w:rsidP="002B1852">
      <w:pPr>
        <w:pStyle w:val="Tekstpodstawowy3"/>
        <w:numPr>
          <w:ilvl w:val="1"/>
          <w:numId w:val="29"/>
        </w:numPr>
        <w:tabs>
          <w:tab w:val="clear" w:pos="1440"/>
          <w:tab w:val="num" w:pos="851"/>
          <w:tab w:val="num" w:pos="1080"/>
        </w:tabs>
        <w:spacing w:line="276" w:lineRule="auto"/>
        <w:ind w:left="851" w:hanging="425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pomocniczych.</w:t>
      </w:r>
    </w:p>
    <w:p w:rsidR="00CF7ADF" w:rsidRPr="002B1852" w:rsidRDefault="00CF7ADF" w:rsidP="002B1852">
      <w:pPr>
        <w:pStyle w:val="Tekstpodstawowy"/>
        <w:numPr>
          <w:ilvl w:val="1"/>
          <w:numId w:val="29"/>
        </w:numPr>
        <w:tabs>
          <w:tab w:val="clear" w:pos="1440"/>
          <w:tab w:val="num" w:pos="851"/>
          <w:tab w:val="num" w:pos="1080"/>
        </w:tabs>
        <w:spacing w:line="276" w:lineRule="auto"/>
        <w:ind w:left="851" w:hanging="425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CF7ADF" w:rsidRPr="002B1852" w:rsidRDefault="00CF7ADF" w:rsidP="002B185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Udzielający zamówienia zobowiązuje się do zapewnienia:</w:t>
      </w:r>
    </w:p>
    <w:p w:rsidR="00CF7ADF" w:rsidRPr="002B1852" w:rsidRDefault="00CF7ADF" w:rsidP="002B1852">
      <w:pPr>
        <w:pStyle w:val="Tekstpodstawowy"/>
        <w:numPr>
          <w:ilvl w:val="0"/>
          <w:numId w:val="31"/>
        </w:numPr>
        <w:tabs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odpowiedniej liczby sekretarek, rejestratorek medycznych oraz wyszkolonych pielęgniarek (według norm obowiązujących w WCPiT), które będą merytorycznie podporządkowane Przyjmującemu zamówienie w zakresie czynności ujętych w umowie, </w:t>
      </w:r>
    </w:p>
    <w:p w:rsidR="00CF7ADF" w:rsidRPr="002B1852" w:rsidRDefault="00CF7ADF" w:rsidP="002B1852">
      <w:pPr>
        <w:pStyle w:val="Tekstpodstawowy"/>
        <w:numPr>
          <w:ilvl w:val="0"/>
          <w:numId w:val="31"/>
        </w:numPr>
        <w:tabs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lastRenderedPageBreak/>
        <w:t xml:space="preserve">pełnej sprawności urządzeń wskazanych w ust. 1, </w:t>
      </w:r>
    </w:p>
    <w:p w:rsidR="00CF7ADF" w:rsidRPr="002B1852" w:rsidRDefault="00CF7ADF" w:rsidP="002B1852">
      <w:pPr>
        <w:pStyle w:val="Tekstpodstawowy"/>
        <w:numPr>
          <w:ilvl w:val="0"/>
          <w:numId w:val="31"/>
        </w:numPr>
        <w:tabs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odpowiednich warunków sanitarnych.</w:t>
      </w:r>
    </w:p>
    <w:p w:rsidR="00CF7ADF" w:rsidRPr="002B1852" w:rsidRDefault="00CF7ADF" w:rsidP="002B185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Przyjmujący zamówienie oświadcza, że zna zasady użytkowania aparatury i sprzętu i zobowiązuje się korzystać z lokalu, sprzęt i aparatury medycznej oraz innych środków określonych w ust.1 w sposób odpowiadający ich właściwościom i przeznaczeniu zgodnie z instrukcjami obsługi i przepisami BHP.</w:t>
      </w:r>
    </w:p>
    <w:p w:rsidR="00CF7ADF" w:rsidRPr="002B1852" w:rsidRDefault="00CF7ADF" w:rsidP="002B185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Przyjmujący zamówienie jest odpowiedzialny za uszkodzenia bądź utratę rzeczy wymienionych w </w:t>
      </w:r>
      <w:r w:rsidR="00D456E8" w:rsidRPr="002B1852">
        <w:rPr>
          <w:rFonts w:ascii="Verdana" w:hAnsi="Verdana" w:cs="Arial"/>
          <w:sz w:val="20"/>
        </w:rPr>
        <w:t>ust.1, jeśli</w:t>
      </w:r>
      <w:r w:rsidRPr="002B1852">
        <w:rPr>
          <w:rFonts w:ascii="Verdana" w:hAnsi="Verdana" w:cs="Arial"/>
          <w:sz w:val="20"/>
        </w:rPr>
        <w:t xml:space="preserve"> używa ich w sposób sprzeczny z właściwościami lub przeznaczeniem, </w:t>
      </w:r>
      <w:r w:rsidR="00D456E8" w:rsidRPr="002B1852">
        <w:rPr>
          <w:rFonts w:ascii="Verdana" w:hAnsi="Verdana" w:cs="Arial"/>
          <w:sz w:val="20"/>
        </w:rPr>
        <w:t>bądź, jeśli</w:t>
      </w:r>
      <w:r w:rsidRPr="002B1852">
        <w:rPr>
          <w:rFonts w:ascii="Verdana" w:hAnsi="Verdana" w:cs="Arial"/>
          <w:sz w:val="20"/>
        </w:rPr>
        <w:t xml:space="preserve"> nie dołożył należytych starań dla zabezpieczenia ich należycie przed kradzieżą, zniszczeniem lub uszkodzeniem.</w:t>
      </w:r>
    </w:p>
    <w:p w:rsidR="00CC31FB" w:rsidRPr="002B1852" w:rsidRDefault="00CC31FB" w:rsidP="002B1852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  <w:r w:rsidRPr="002B1852">
        <w:rPr>
          <w:rFonts w:ascii="Verdana" w:hAnsi="Verdana" w:cs="Arial"/>
          <w:b/>
          <w:color w:val="000000"/>
          <w:sz w:val="20"/>
        </w:rPr>
        <w:t xml:space="preserve">§ </w:t>
      </w:r>
      <w:r w:rsidR="00135BD4" w:rsidRPr="002B1852">
        <w:rPr>
          <w:rFonts w:ascii="Verdana" w:hAnsi="Verdana" w:cs="Arial"/>
          <w:b/>
          <w:color w:val="000000"/>
          <w:sz w:val="20"/>
        </w:rPr>
        <w:t>6</w:t>
      </w:r>
    </w:p>
    <w:p w:rsidR="009D0E4A" w:rsidRPr="002B1852" w:rsidRDefault="009D0E4A" w:rsidP="002B1852">
      <w:pPr>
        <w:spacing w:line="276" w:lineRule="auto"/>
        <w:jc w:val="center"/>
        <w:rPr>
          <w:rFonts w:ascii="Verdana" w:hAnsi="Verdana" w:cs="Arial"/>
          <w:b/>
          <w:bCs/>
        </w:rPr>
      </w:pPr>
      <w:r w:rsidRPr="002B1852">
        <w:rPr>
          <w:rFonts w:ascii="Verdana" w:hAnsi="Verdana" w:cs="Arial"/>
          <w:b/>
          <w:bCs/>
        </w:rPr>
        <w:t>Prawo kontroli</w:t>
      </w:r>
    </w:p>
    <w:p w:rsidR="00CC0D9A" w:rsidRPr="002B1852" w:rsidRDefault="00CC31FB" w:rsidP="002B185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color w:val="000000"/>
          <w:sz w:val="20"/>
        </w:rPr>
        <w:t xml:space="preserve">Bezpośrednią kontrolę </w:t>
      </w:r>
      <w:r w:rsidR="00FC101C" w:rsidRPr="002B1852">
        <w:rPr>
          <w:rFonts w:ascii="Verdana" w:hAnsi="Verdana" w:cs="Arial"/>
          <w:color w:val="000000"/>
          <w:sz w:val="20"/>
        </w:rPr>
        <w:t xml:space="preserve">i nadzór </w:t>
      </w:r>
      <w:r w:rsidRPr="002B1852">
        <w:rPr>
          <w:rFonts w:ascii="Verdana" w:hAnsi="Verdana" w:cs="Arial"/>
          <w:color w:val="000000"/>
          <w:sz w:val="20"/>
        </w:rPr>
        <w:t>merytoryczn</w:t>
      </w:r>
      <w:r w:rsidR="00FC101C" w:rsidRPr="002B1852">
        <w:rPr>
          <w:rFonts w:ascii="Verdana" w:hAnsi="Verdana" w:cs="Arial"/>
          <w:color w:val="000000"/>
          <w:sz w:val="20"/>
        </w:rPr>
        <w:t>y</w:t>
      </w:r>
      <w:r w:rsidRPr="002B1852">
        <w:rPr>
          <w:rFonts w:ascii="Verdana" w:hAnsi="Verdana" w:cs="Arial"/>
          <w:color w:val="000000"/>
          <w:sz w:val="20"/>
        </w:rPr>
        <w:t xml:space="preserve"> i organizacyjn</w:t>
      </w:r>
      <w:r w:rsidR="00FC101C" w:rsidRPr="002B1852">
        <w:rPr>
          <w:rFonts w:ascii="Verdana" w:hAnsi="Verdana" w:cs="Arial"/>
          <w:color w:val="000000"/>
          <w:sz w:val="20"/>
        </w:rPr>
        <w:t>y</w:t>
      </w:r>
      <w:r w:rsidRPr="002B1852">
        <w:rPr>
          <w:rFonts w:ascii="Verdana" w:hAnsi="Verdana" w:cs="Arial"/>
          <w:color w:val="000000"/>
          <w:sz w:val="20"/>
        </w:rPr>
        <w:t xml:space="preserve"> nad udzielaniem świa</w:t>
      </w:r>
      <w:r w:rsidR="00307F69" w:rsidRPr="002B1852">
        <w:rPr>
          <w:rFonts w:ascii="Verdana" w:hAnsi="Verdana" w:cs="Arial"/>
          <w:color w:val="000000"/>
          <w:sz w:val="20"/>
        </w:rPr>
        <w:t>dczeń zd</w:t>
      </w:r>
      <w:r w:rsidR="00307F69" w:rsidRPr="002B1852">
        <w:rPr>
          <w:rFonts w:ascii="Verdana" w:hAnsi="Verdana" w:cs="Arial"/>
          <w:sz w:val="20"/>
        </w:rPr>
        <w:t xml:space="preserve">rowotnych </w:t>
      </w:r>
      <w:r w:rsidR="00676DE3" w:rsidRPr="002B1852">
        <w:rPr>
          <w:rFonts w:ascii="Verdana" w:hAnsi="Verdana" w:cs="Arial"/>
          <w:sz w:val="20"/>
        </w:rPr>
        <w:t xml:space="preserve">w imieniu udzielającego zamówienia </w:t>
      </w:r>
      <w:r w:rsidR="00307F69" w:rsidRPr="002B1852">
        <w:rPr>
          <w:rFonts w:ascii="Verdana" w:hAnsi="Verdana" w:cs="Arial"/>
          <w:sz w:val="20"/>
        </w:rPr>
        <w:t xml:space="preserve">sprawuje </w:t>
      </w:r>
      <w:r w:rsidR="000B003E" w:rsidRPr="002B1852">
        <w:rPr>
          <w:rFonts w:ascii="Verdana" w:hAnsi="Verdana" w:cs="Arial"/>
          <w:sz w:val="20"/>
        </w:rPr>
        <w:t xml:space="preserve">Kierownik </w:t>
      </w:r>
      <w:r w:rsidR="006C119E" w:rsidRPr="002B1852">
        <w:rPr>
          <w:rFonts w:ascii="Verdana" w:hAnsi="Verdana" w:cs="Arial"/>
          <w:sz w:val="20"/>
        </w:rPr>
        <w:t>Zakładu</w:t>
      </w:r>
      <w:r w:rsidR="000B003E" w:rsidRPr="002B1852">
        <w:rPr>
          <w:rFonts w:ascii="Verdana" w:hAnsi="Verdana" w:cs="Arial"/>
          <w:sz w:val="20"/>
        </w:rPr>
        <w:t xml:space="preserve"> Diagnostyki Obrazowej</w:t>
      </w:r>
      <w:r w:rsidR="009870BB" w:rsidRPr="002B1852">
        <w:rPr>
          <w:rFonts w:ascii="Verdana" w:hAnsi="Verdana" w:cs="Arial"/>
          <w:sz w:val="20"/>
        </w:rPr>
        <w:t>.</w:t>
      </w:r>
    </w:p>
    <w:p w:rsidR="00AC64B0" w:rsidRPr="002B1852" w:rsidRDefault="00AC64B0" w:rsidP="002B185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AC64B0" w:rsidRPr="002B1852" w:rsidRDefault="00AC64B0" w:rsidP="002B1852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sposobu udzielania świadczeń</w:t>
      </w:r>
      <w:r w:rsidR="009B78E6" w:rsidRPr="002B1852">
        <w:rPr>
          <w:rFonts w:ascii="Verdana" w:hAnsi="Verdana" w:cs="Arial"/>
          <w:sz w:val="20"/>
        </w:rPr>
        <w:t xml:space="preserve"> zdrowotnych i ich jakości</w:t>
      </w:r>
    </w:p>
    <w:p w:rsidR="00AC64B0" w:rsidRPr="002B1852" w:rsidRDefault="00AC64B0" w:rsidP="002B1852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gospodarowania użytkowanym sprzętem, aparaturą medyczną i innymi środkami niezbędnymi do w</w:t>
      </w:r>
      <w:r w:rsidR="00C23241" w:rsidRPr="002B1852">
        <w:rPr>
          <w:rFonts w:ascii="Verdana" w:hAnsi="Verdana" w:cs="Arial"/>
          <w:sz w:val="20"/>
        </w:rPr>
        <w:t>ykonywania świadczeń zdrowotnych</w:t>
      </w:r>
    </w:p>
    <w:p w:rsidR="009B78E6" w:rsidRPr="002B1852" w:rsidRDefault="00AC64B0" w:rsidP="002B1852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dokonywania rozliczeń ustalających koszty udzielanych świadczeń i nal</w:t>
      </w:r>
      <w:r w:rsidR="00C23241" w:rsidRPr="002B1852">
        <w:rPr>
          <w:rFonts w:ascii="Verdana" w:hAnsi="Verdana" w:cs="Arial"/>
          <w:sz w:val="20"/>
        </w:rPr>
        <w:t>eżności za udzielane świadczeni</w:t>
      </w:r>
      <w:r w:rsidRPr="002B1852">
        <w:rPr>
          <w:rFonts w:ascii="Verdana" w:hAnsi="Verdana" w:cs="Arial"/>
          <w:sz w:val="20"/>
        </w:rPr>
        <w:t>,</w:t>
      </w:r>
    </w:p>
    <w:p w:rsidR="00AC64B0" w:rsidRPr="002B1852" w:rsidRDefault="00AC64B0" w:rsidP="002B1852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 prowadzonej dokumentacji medycznej</w:t>
      </w:r>
      <w:r w:rsidR="009B78E6" w:rsidRPr="002B1852">
        <w:rPr>
          <w:rFonts w:ascii="Verdana" w:hAnsi="Verdana" w:cs="Arial"/>
          <w:sz w:val="20"/>
        </w:rPr>
        <w:t xml:space="preserve"> i sprawozdawczości statystycznej</w:t>
      </w:r>
      <w:r w:rsidRPr="002B1852">
        <w:rPr>
          <w:rFonts w:ascii="Verdana" w:hAnsi="Verdana" w:cs="Arial"/>
          <w:sz w:val="20"/>
        </w:rPr>
        <w:t>.</w:t>
      </w:r>
    </w:p>
    <w:p w:rsidR="00AC64B0" w:rsidRPr="002B1852" w:rsidRDefault="00001381" w:rsidP="002B1852">
      <w:pPr>
        <w:pStyle w:val="Tekstpodstawowy"/>
        <w:numPr>
          <w:ilvl w:val="0"/>
          <w:numId w:val="6"/>
        </w:numPr>
        <w:spacing w:line="276" w:lineRule="auto"/>
        <w:ind w:left="357" w:hanging="357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W</w:t>
      </w:r>
      <w:r w:rsidR="00AC64B0" w:rsidRPr="002B1852">
        <w:rPr>
          <w:rFonts w:ascii="Verdana" w:hAnsi="Verdana" w:cs="Arial"/>
          <w:sz w:val="20"/>
        </w:rPr>
        <w:t xml:space="preserve"> razie stwierdzenia</w:t>
      </w:r>
      <w:r w:rsidRPr="002B1852">
        <w:rPr>
          <w:rFonts w:ascii="Verdana" w:hAnsi="Verdana" w:cs="Arial"/>
          <w:sz w:val="20"/>
        </w:rPr>
        <w:t xml:space="preserve"> w wyniku przeprowadzonej kontroli</w:t>
      </w:r>
      <w:r w:rsidR="00AC64B0" w:rsidRPr="002B1852">
        <w:rPr>
          <w:rFonts w:ascii="Verdana" w:hAnsi="Verdana" w:cs="Arial"/>
          <w:sz w:val="20"/>
        </w:rPr>
        <w:t xml:space="preserve"> naruszeń istotnych dla funkcjonowania </w:t>
      </w:r>
      <w:r w:rsidRPr="002B1852">
        <w:rPr>
          <w:rFonts w:ascii="Verdana" w:hAnsi="Verdana" w:cs="Arial"/>
          <w:sz w:val="20"/>
        </w:rPr>
        <w:t xml:space="preserve">WCPiT Udzielający zamówienia </w:t>
      </w:r>
      <w:r w:rsidR="00AC64B0" w:rsidRPr="002B1852">
        <w:rPr>
          <w:rFonts w:ascii="Verdana" w:hAnsi="Verdana" w:cs="Arial"/>
          <w:sz w:val="20"/>
        </w:rPr>
        <w:t xml:space="preserve">uprawniony jest do nałożenia na Przyjmującego Zamówienie kary umownej w wysokości </w:t>
      </w:r>
      <w:r w:rsidR="00806BA2" w:rsidRPr="002B1852">
        <w:rPr>
          <w:rFonts w:ascii="Verdana" w:hAnsi="Verdana" w:cs="Arial"/>
          <w:sz w:val="20"/>
        </w:rPr>
        <w:t>100zł</w:t>
      </w:r>
      <w:r w:rsidR="00AC64B0" w:rsidRPr="002B1852">
        <w:rPr>
          <w:rFonts w:ascii="Verdana" w:hAnsi="Verdana" w:cs="Arial"/>
          <w:sz w:val="20"/>
        </w:rPr>
        <w:t xml:space="preserve">za jedno naruszenie. Do naruszeń uzasadniających nałożenie kary zalicza się w szczególności nieprzestrzeganie przez Przyjmującego Zamówienie obowiązujących przepisów BHP i ppoż. </w:t>
      </w:r>
      <w:r w:rsidR="00D456E8" w:rsidRPr="002B1852">
        <w:rPr>
          <w:rFonts w:ascii="Verdana" w:hAnsi="Verdana" w:cs="Arial"/>
          <w:sz w:val="20"/>
        </w:rPr>
        <w:t>oraz regulaminów</w:t>
      </w:r>
      <w:r w:rsidR="00AC64B0" w:rsidRPr="002B1852">
        <w:rPr>
          <w:rFonts w:ascii="Verdana" w:hAnsi="Verdana" w:cs="Arial"/>
          <w:sz w:val="20"/>
        </w:rPr>
        <w:t xml:space="preserve"> wewnętrznych, zarządzeń, instrukcji i innych przepisów porządkowych</w:t>
      </w:r>
      <w:r w:rsidR="00492A0A" w:rsidRPr="002B1852">
        <w:rPr>
          <w:rFonts w:ascii="Verdana" w:hAnsi="Verdana" w:cs="Arial"/>
          <w:sz w:val="20"/>
        </w:rPr>
        <w:t>, wydanych przez Udzielającego z</w:t>
      </w:r>
      <w:r w:rsidR="00AC64B0" w:rsidRPr="002B1852">
        <w:rPr>
          <w:rFonts w:ascii="Verdana" w:hAnsi="Verdana" w:cs="Arial"/>
          <w:sz w:val="20"/>
        </w:rPr>
        <w:t>amówienia, a także nieprzestrzeganie zasad prowadzenia dokument</w:t>
      </w:r>
      <w:r w:rsidR="00D07C22" w:rsidRPr="002B1852">
        <w:rPr>
          <w:rFonts w:ascii="Verdana" w:hAnsi="Verdana" w:cs="Arial"/>
          <w:sz w:val="20"/>
        </w:rPr>
        <w:t xml:space="preserve">acji medycznej określonych w § </w:t>
      </w:r>
      <w:r w:rsidR="00A90D49" w:rsidRPr="002B1852">
        <w:rPr>
          <w:rFonts w:ascii="Verdana" w:hAnsi="Verdana" w:cs="Arial"/>
          <w:sz w:val="20"/>
        </w:rPr>
        <w:t>5</w:t>
      </w:r>
      <w:r w:rsidR="00D07C22" w:rsidRPr="002B1852">
        <w:rPr>
          <w:rFonts w:ascii="Verdana" w:hAnsi="Verdana" w:cs="Arial"/>
          <w:sz w:val="20"/>
        </w:rPr>
        <w:t xml:space="preserve"> ust.</w:t>
      </w:r>
      <w:r w:rsidR="004A01FA" w:rsidRPr="002B1852">
        <w:rPr>
          <w:rFonts w:ascii="Verdana" w:hAnsi="Verdana" w:cs="Arial"/>
          <w:sz w:val="20"/>
        </w:rPr>
        <w:t xml:space="preserve"> 3</w:t>
      </w:r>
      <w:r w:rsidR="00AC64B0" w:rsidRPr="002B1852">
        <w:rPr>
          <w:rFonts w:ascii="Verdana" w:hAnsi="Verdana" w:cs="Arial"/>
          <w:sz w:val="20"/>
        </w:rPr>
        <w:t xml:space="preserve"> umowy. Nałożenie kary nie wyłącza obowiązku naprawienia szkody przekraczającej wysokośćkary, w przypadkach określonych w niniejszej umowie i w przepisach prawa powszechn</w:t>
      </w:r>
      <w:r w:rsidR="00A90D49" w:rsidRPr="002B1852">
        <w:rPr>
          <w:rFonts w:ascii="Verdana" w:hAnsi="Verdana" w:cs="Arial"/>
          <w:sz w:val="20"/>
        </w:rPr>
        <w:t xml:space="preserve">ie obowiązującego. </w:t>
      </w:r>
    </w:p>
    <w:p w:rsidR="00407693" w:rsidRPr="002B1852" w:rsidRDefault="00407693" w:rsidP="002B1852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 xml:space="preserve">Niezależnie od obowiązku, o którym mowa w § </w:t>
      </w:r>
      <w:r w:rsidR="00A90D49" w:rsidRPr="002B1852">
        <w:rPr>
          <w:rFonts w:ascii="Verdana" w:hAnsi="Verdana" w:cs="Arial"/>
        </w:rPr>
        <w:t>6</w:t>
      </w:r>
      <w:r w:rsidRPr="002B1852">
        <w:rPr>
          <w:rFonts w:ascii="Verdana" w:hAnsi="Verdana" w:cs="Arial"/>
        </w:rPr>
        <w:t xml:space="preserve"> ust.2, Przyjmujący zamówienie przyjmuje na siebie obowiązek poddawania się kontroli Narodowego Funduszu Zdrowia oraz innych uprawnionych organów i osób, na warunkach określonych obowiązującymi przepisami prawa. </w:t>
      </w:r>
    </w:p>
    <w:p w:rsidR="00407693" w:rsidRPr="002B1852" w:rsidRDefault="00407693" w:rsidP="002B1852">
      <w:pPr>
        <w:numPr>
          <w:ilvl w:val="0"/>
          <w:numId w:val="6"/>
        </w:numPr>
        <w:tabs>
          <w:tab w:val="left" w:pos="1066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  <w:bCs/>
        </w:rPr>
        <w:t>Udzielający zamówienia</w:t>
      </w:r>
      <w:r w:rsidRPr="002B1852">
        <w:rPr>
          <w:rFonts w:ascii="Verdana" w:hAnsi="Verdana" w:cs="Arial"/>
        </w:rPr>
        <w:t xml:space="preserve"> zobowiązuje się do niezwłocznego poinformowania </w:t>
      </w:r>
      <w:r w:rsidRPr="002B1852">
        <w:rPr>
          <w:rFonts w:ascii="Verdana" w:hAnsi="Verdana" w:cs="Arial"/>
          <w:bCs/>
        </w:rPr>
        <w:t>Przyjmującego zamówienie</w:t>
      </w:r>
      <w:r w:rsidRPr="002B1852">
        <w:rPr>
          <w:rFonts w:ascii="Verdana" w:hAnsi="Verdana" w:cs="Arial"/>
        </w:rPr>
        <w:t xml:space="preserve"> o planowanej bądź rozpoczętej kontrol</w:t>
      </w:r>
      <w:r w:rsidRPr="002B1852">
        <w:rPr>
          <w:rFonts w:ascii="Verdana" w:hAnsi="Verdana" w:cs="Arial"/>
          <w:bCs/>
        </w:rPr>
        <w:t xml:space="preserve">i </w:t>
      </w:r>
      <w:r w:rsidRPr="002B1852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1B6E03" w:rsidRPr="002B1852" w:rsidRDefault="001B6E03" w:rsidP="002B1852">
      <w:pPr>
        <w:pStyle w:val="Tekstpodstawowywcit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color w:val="000000"/>
          <w:sz w:val="20"/>
        </w:rPr>
        <w:t xml:space="preserve">W przypadku nałożonej kary przez </w:t>
      </w:r>
      <w:r w:rsidRPr="002B1852">
        <w:rPr>
          <w:rFonts w:ascii="Verdana" w:hAnsi="Verdana" w:cs="Arial"/>
          <w:bCs/>
          <w:color w:val="000000"/>
          <w:sz w:val="20"/>
        </w:rPr>
        <w:t>NFZ</w:t>
      </w:r>
      <w:r w:rsidRPr="002B1852">
        <w:rPr>
          <w:rFonts w:ascii="Verdana" w:hAnsi="Verdana" w:cs="Arial"/>
          <w:color w:val="000000"/>
          <w:sz w:val="20"/>
        </w:rPr>
        <w:t xml:space="preserve"> </w:t>
      </w:r>
      <w:r w:rsidR="00D456E8" w:rsidRPr="002B1852">
        <w:rPr>
          <w:rFonts w:ascii="Verdana" w:hAnsi="Verdana" w:cs="Arial"/>
          <w:color w:val="000000"/>
          <w:sz w:val="20"/>
        </w:rPr>
        <w:t>dotyczącej nieprawidłowości</w:t>
      </w:r>
      <w:r w:rsidRPr="002B1852">
        <w:rPr>
          <w:rFonts w:ascii="Verdana" w:hAnsi="Verdana" w:cs="Arial"/>
          <w:color w:val="000000"/>
          <w:sz w:val="20"/>
        </w:rPr>
        <w:t xml:space="preserve"> w zakresie prowadzenia dokumentacji medycznej oraz realizacji przez Przyjmującego Zamówienie usług, lub zobowiązania Udzielającego Zamówienia do zwrotu nienależnie przekazanych środków, </w:t>
      </w:r>
      <w:r w:rsidRPr="002B1852">
        <w:rPr>
          <w:rFonts w:ascii="Verdana" w:hAnsi="Verdana" w:cs="Arial"/>
          <w:bCs/>
          <w:color w:val="000000"/>
          <w:sz w:val="20"/>
        </w:rPr>
        <w:t xml:space="preserve">Udzielającemu Zamówienie przysługuje prawo </w:t>
      </w:r>
      <w:r w:rsidRPr="002B1852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2B1852">
          <w:rPr>
            <w:rFonts w:ascii="Verdana" w:hAnsi="Verdana" w:cs="Arial"/>
            <w:color w:val="000000"/>
            <w:sz w:val="20"/>
          </w:rPr>
          <w:t>kw</w:t>
        </w:r>
      </w:smartTag>
      <w:r w:rsidRPr="002B1852">
        <w:rPr>
          <w:rFonts w:ascii="Verdana" w:hAnsi="Verdana" w:cs="Arial"/>
          <w:color w:val="000000"/>
          <w:sz w:val="20"/>
        </w:rPr>
        <w:t>oty wynagrodzenia miesięcznego począwszy od wynagrodzenia za miesiąc, w którym kara/</w:t>
      </w:r>
      <w:r w:rsidR="00D456E8" w:rsidRPr="002B1852">
        <w:rPr>
          <w:rFonts w:ascii="Verdana" w:hAnsi="Verdana" w:cs="Arial"/>
          <w:color w:val="000000"/>
          <w:sz w:val="20"/>
        </w:rPr>
        <w:t>zobowiązanie zostały</w:t>
      </w:r>
      <w:r w:rsidRPr="002B1852">
        <w:rPr>
          <w:rFonts w:ascii="Verdana" w:hAnsi="Verdana" w:cs="Arial"/>
          <w:color w:val="000000"/>
          <w:sz w:val="20"/>
        </w:rPr>
        <w:t xml:space="preserve"> nałożone.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2B1852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2B1852">
        <w:rPr>
          <w:rFonts w:ascii="Verdana" w:hAnsi="Verdana" w:cs="Arial"/>
          <w:color w:val="000000"/>
          <w:sz w:val="20"/>
        </w:rPr>
        <w:t xml:space="preserve"> będą potrącane z bieżącego wynagrodzenia w wysokości </w:t>
      </w:r>
      <w:r w:rsidR="006C119E" w:rsidRPr="002B1852">
        <w:rPr>
          <w:rFonts w:ascii="Verdana" w:hAnsi="Verdana" w:cs="Arial"/>
          <w:color w:val="000000"/>
          <w:sz w:val="20"/>
        </w:rPr>
        <w:t>2</w:t>
      </w:r>
      <w:r w:rsidRPr="002B1852">
        <w:rPr>
          <w:rFonts w:ascii="Verdana" w:hAnsi="Verdana" w:cs="Arial"/>
          <w:color w:val="000000"/>
          <w:sz w:val="20"/>
        </w:rPr>
        <w:t xml:space="preserve">5% tego wynagrodzenia i w tym samym stosunku procentowym z kolejnych wynagrodzeń, aż do potrącenia całej wysokości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2B1852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2B1852">
        <w:rPr>
          <w:rFonts w:ascii="Verdana" w:hAnsi="Verdana" w:cs="Arial"/>
          <w:color w:val="000000"/>
          <w:sz w:val="20"/>
        </w:rPr>
        <w:t xml:space="preserve"> nałożonych na </w:t>
      </w:r>
      <w:r w:rsidRPr="002B1852">
        <w:rPr>
          <w:rFonts w:ascii="Verdana" w:hAnsi="Verdana" w:cs="Arial"/>
          <w:bCs/>
          <w:color w:val="000000"/>
          <w:sz w:val="20"/>
        </w:rPr>
        <w:t>Udzielającego Zamówienie</w:t>
      </w:r>
      <w:r w:rsidRPr="002B1852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2B1852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r w:rsidRPr="002B1852">
        <w:rPr>
          <w:rFonts w:ascii="Verdana" w:hAnsi="Verdana" w:cs="Arial"/>
          <w:color w:val="000000"/>
          <w:sz w:val="20"/>
        </w:rPr>
        <w:t xml:space="preserve">Powyższenie wyłącza możliwości dochodzenia pozostałej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2B1852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2B1852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CC31FB" w:rsidRPr="002B1852" w:rsidRDefault="00CC31FB" w:rsidP="002B1852">
      <w:pPr>
        <w:spacing w:line="276" w:lineRule="auto"/>
        <w:ind w:left="301"/>
        <w:jc w:val="center"/>
        <w:rPr>
          <w:rFonts w:ascii="Verdana" w:hAnsi="Verdana" w:cs="Arial"/>
          <w:b/>
        </w:rPr>
      </w:pPr>
      <w:r w:rsidRPr="002B1852">
        <w:rPr>
          <w:rFonts w:ascii="Verdana" w:hAnsi="Verdana" w:cs="Arial"/>
          <w:b/>
        </w:rPr>
        <w:t xml:space="preserve">§ </w:t>
      </w:r>
      <w:r w:rsidR="00A90D49" w:rsidRPr="002B1852">
        <w:rPr>
          <w:rFonts w:ascii="Verdana" w:hAnsi="Verdana" w:cs="Arial"/>
          <w:b/>
        </w:rPr>
        <w:t>7</w:t>
      </w:r>
    </w:p>
    <w:p w:rsidR="009D0E4A" w:rsidRPr="002B1852" w:rsidRDefault="009D0E4A" w:rsidP="002B1852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2B1852">
        <w:rPr>
          <w:rFonts w:ascii="Verdana" w:hAnsi="Verdana" w:cs="Arial"/>
          <w:b/>
          <w:bCs/>
        </w:rPr>
        <w:t>Odpowiedzialność za szkodę wyrządzoną osobom trzecim.</w:t>
      </w:r>
    </w:p>
    <w:p w:rsidR="001B6E03" w:rsidRPr="002B1852" w:rsidRDefault="001B6E03" w:rsidP="002B1852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i/>
          <w:sz w:val="20"/>
          <w:u w:val="single"/>
        </w:rPr>
      </w:pPr>
      <w:r w:rsidRPr="002B1852">
        <w:rPr>
          <w:rFonts w:ascii="Verdana" w:hAnsi="Verdana" w:cs="Arial"/>
          <w:sz w:val="20"/>
        </w:rPr>
        <w:lastRenderedPageBreak/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Pr="002B1852">
          <w:rPr>
            <w:rFonts w:ascii="Verdana" w:hAnsi="Verdana" w:cs="Arial"/>
            <w:sz w:val="20"/>
          </w:rPr>
          <w:t>art. 441 k.c.</w:t>
        </w:r>
      </w:smartTag>
    </w:p>
    <w:p w:rsidR="001B6E03" w:rsidRPr="002B1852" w:rsidRDefault="001B6E03" w:rsidP="002B1852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1B6E03" w:rsidRPr="002B1852" w:rsidRDefault="001B6E03" w:rsidP="002B1852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10% wynagrodzenia miesięcznego w przypadku pierwszej skargi,</w:t>
      </w:r>
    </w:p>
    <w:p w:rsidR="001B6E03" w:rsidRPr="002B1852" w:rsidRDefault="001B6E03" w:rsidP="002B1852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1B6E03" w:rsidRPr="002B1852" w:rsidRDefault="001B6E03" w:rsidP="002B1852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1B6E03" w:rsidRPr="002B1852" w:rsidRDefault="001B6E03" w:rsidP="002B1852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1B6E03" w:rsidRPr="002B1852" w:rsidRDefault="001B6E03" w:rsidP="002B1852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Przed obciążeniem karą umowną Przyjmujący zamówienie udziela Udzielającemu zamówienia pisemnych </w:t>
      </w:r>
      <w:r w:rsidR="00D456E8" w:rsidRPr="002B1852">
        <w:rPr>
          <w:rFonts w:ascii="Verdana" w:hAnsi="Verdana" w:cs="Arial"/>
          <w:sz w:val="20"/>
        </w:rPr>
        <w:t>wyjaśnień, co</w:t>
      </w:r>
      <w:r w:rsidRPr="002B1852">
        <w:rPr>
          <w:rFonts w:ascii="Verdana" w:hAnsi="Verdana" w:cs="Arial"/>
          <w:sz w:val="20"/>
        </w:rPr>
        <w:t xml:space="preserve"> do treści skargi.</w:t>
      </w:r>
    </w:p>
    <w:p w:rsidR="001B6E03" w:rsidRPr="002B1852" w:rsidRDefault="001B6E03" w:rsidP="002B1852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i/>
          <w:iCs/>
          <w:sz w:val="20"/>
        </w:rPr>
      </w:pPr>
      <w:r w:rsidRPr="002B1852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886C76" w:rsidRPr="002B1852" w:rsidRDefault="00886C76" w:rsidP="002B1852">
      <w:pPr>
        <w:spacing w:line="276" w:lineRule="auto"/>
        <w:jc w:val="center"/>
        <w:rPr>
          <w:rFonts w:ascii="Verdana" w:hAnsi="Verdana" w:cs="Arial"/>
          <w:b/>
        </w:rPr>
      </w:pPr>
    </w:p>
    <w:p w:rsidR="00CC31FB" w:rsidRPr="002B1852" w:rsidRDefault="00CC31FB" w:rsidP="002B1852">
      <w:pPr>
        <w:spacing w:line="276" w:lineRule="auto"/>
        <w:jc w:val="center"/>
        <w:rPr>
          <w:rFonts w:ascii="Verdana" w:hAnsi="Verdana" w:cs="Arial"/>
          <w:b/>
        </w:rPr>
      </w:pPr>
      <w:r w:rsidRPr="002B1852">
        <w:rPr>
          <w:rFonts w:ascii="Verdana" w:hAnsi="Verdana" w:cs="Arial"/>
          <w:b/>
        </w:rPr>
        <w:t xml:space="preserve">§ </w:t>
      </w:r>
      <w:r w:rsidR="00A90D49" w:rsidRPr="002B1852">
        <w:rPr>
          <w:rFonts w:ascii="Verdana" w:hAnsi="Verdana" w:cs="Arial"/>
          <w:b/>
        </w:rPr>
        <w:t>8</w:t>
      </w:r>
    </w:p>
    <w:p w:rsidR="00A82195" w:rsidRPr="002B1852" w:rsidRDefault="00A82195" w:rsidP="002B1852">
      <w:pPr>
        <w:pStyle w:val="Akapitzlist"/>
        <w:spacing w:line="276" w:lineRule="auto"/>
        <w:jc w:val="center"/>
        <w:rPr>
          <w:rFonts w:ascii="Verdana" w:hAnsi="Verdana" w:cs="Arial"/>
          <w:b/>
          <w:bCs/>
        </w:rPr>
      </w:pPr>
      <w:r w:rsidRPr="002B1852">
        <w:rPr>
          <w:rFonts w:ascii="Verdana" w:hAnsi="Verdana" w:cs="Arial"/>
          <w:b/>
          <w:bCs/>
        </w:rPr>
        <w:t>Tajemnica służbowa i zawodowa. Ochrona danych osobowych</w:t>
      </w:r>
    </w:p>
    <w:p w:rsidR="00A82195" w:rsidRPr="002B1852" w:rsidRDefault="00A82195" w:rsidP="002B1852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2B1852">
        <w:rPr>
          <w:rFonts w:ascii="Verdana" w:hAnsi="Verdana"/>
        </w:rPr>
        <w:t xml:space="preserve">Żadna ze stron nie może ujawnić treści niniejszej umowy </w:t>
      </w:r>
      <w:r w:rsidR="00D456E8" w:rsidRPr="002B1852">
        <w:rPr>
          <w:rFonts w:ascii="Verdana" w:hAnsi="Verdana"/>
        </w:rPr>
        <w:t>osobom trzecim</w:t>
      </w:r>
      <w:r w:rsidRPr="002B1852">
        <w:rPr>
          <w:rFonts w:ascii="Verdana" w:hAnsi="Verdana"/>
        </w:rPr>
        <w:t xml:space="preserve"> bez zgody drugiej strony, z wyłączeniem sytuacji, gdy obowiązek ten wynika z przepisów prawa powszechnie obowiązującego, albo </w:t>
      </w:r>
      <w:r w:rsidR="00D456E8" w:rsidRPr="002B1852">
        <w:rPr>
          <w:rFonts w:ascii="Verdana" w:hAnsi="Verdana"/>
        </w:rPr>
        <w:t>z prawomocnego</w:t>
      </w:r>
      <w:r w:rsidRPr="002B1852">
        <w:rPr>
          <w:rFonts w:ascii="Verdana" w:hAnsi="Verdana"/>
        </w:rPr>
        <w:t xml:space="preserve"> orzeczenia sądu lub organu administracji, a także w </w:t>
      </w:r>
      <w:r w:rsidR="00D456E8" w:rsidRPr="002B1852">
        <w:rPr>
          <w:rFonts w:ascii="Verdana" w:hAnsi="Verdana"/>
        </w:rPr>
        <w:t>związku z</w:t>
      </w:r>
      <w:r w:rsidRPr="002B1852">
        <w:rPr>
          <w:rFonts w:ascii="Verdana" w:hAnsi="Verdana"/>
        </w:rPr>
        <w:t xml:space="preserve"> korzystaniem przez stronę z pomocy prawnej.</w:t>
      </w:r>
    </w:p>
    <w:p w:rsidR="00A82195" w:rsidRPr="002B1852" w:rsidRDefault="00A82195" w:rsidP="002B1852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2B1852">
        <w:rPr>
          <w:rFonts w:ascii="Verdana" w:hAnsi="Verdana"/>
        </w:rPr>
        <w:t xml:space="preserve">Przyjmujący zamówienie zobowiązuje się do zachowania w </w:t>
      </w:r>
      <w:r w:rsidR="00D456E8" w:rsidRPr="002B1852">
        <w:rPr>
          <w:rFonts w:ascii="Verdana" w:hAnsi="Verdana"/>
        </w:rPr>
        <w:t>tajemnicy informacji</w:t>
      </w:r>
      <w:r w:rsidRPr="002B1852">
        <w:rPr>
          <w:rFonts w:ascii="Verdana" w:hAnsi="Verdana"/>
        </w:rPr>
        <w:t xml:space="preserve"> organizacyjnych oraz wszelkich innych ustaleń dotyczących Udzielającego zamówienia niepodanych do wiadomości publicznej.</w:t>
      </w:r>
    </w:p>
    <w:p w:rsidR="00A82195" w:rsidRPr="002B1852" w:rsidRDefault="00A82195" w:rsidP="002B1852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2B1852">
        <w:rPr>
          <w:rFonts w:ascii="Verdana" w:hAnsi="Verdana"/>
        </w:rPr>
        <w:t>Przyjmujący zamówienie zobowiązuje się ponadto do:</w:t>
      </w:r>
    </w:p>
    <w:p w:rsidR="00A82195" w:rsidRPr="002B1852" w:rsidRDefault="00A82195" w:rsidP="002B1852">
      <w:pPr>
        <w:numPr>
          <w:ilvl w:val="1"/>
          <w:numId w:val="26"/>
        </w:numPr>
        <w:spacing w:line="276" w:lineRule="auto"/>
        <w:ind w:left="426" w:firstLine="0"/>
        <w:jc w:val="both"/>
        <w:rPr>
          <w:rFonts w:ascii="Verdana" w:hAnsi="Verdana"/>
        </w:rPr>
      </w:pPr>
      <w:r w:rsidRPr="002B1852">
        <w:rPr>
          <w:rFonts w:ascii="Verdana" w:hAnsi="Verdana"/>
        </w:rPr>
        <w:t xml:space="preserve">uczestniczenia w zaznajomieniu przez Inspektora Ochrony </w:t>
      </w:r>
      <w:r w:rsidR="00D456E8" w:rsidRPr="002B1852">
        <w:rPr>
          <w:rFonts w:ascii="Verdana" w:hAnsi="Verdana"/>
        </w:rPr>
        <w:t>Danych WCPiT</w:t>
      </w:r>
      <w:r w:rsidRPr="002B1852">
        <w:rPr>
          <w:rFonts w:ascii="Verdana" w:hAnsi="Verdana"/>
        </w:rPr>
        <w:t xml:space="preserve"> z przepisami o ochronie danych osobowych oraz </w:t>
      </w:r>
      <w:r w:rsidR="00D456E8" w:rsidRPr="002B1852">
        <w:rPr>
          <w:rFonts w:ascii="Verdana" w:hAnsi="Verdana"/>
        </w:rPr>
        <w:t>z zasadami</w:t>
      </w:r>
      <w:r w:rsidRPr="002B1852">
        <w:rPr>
          <w:rFonts w:ascii="Verdana" w:hAnsi="Verdana"/>
        </w:rPr>
        <w:t xml:space="preserve"> środowiska informatycznego WCPiT</w:t>
      </w:r>
    </w:p>
    <w:p w:rsidR="00A82195" w:rsidRPr="002B1852" w:rsidRDefault="00A82195" w:rsidP="002B1852">
      <w:pPr>
        <w:numPr>
          <w:ilvl w:val="1"/>
          <w:numId w:val="26"/>
        </w:numPr>
        <w:spacing w:line="276" w:lineRule="auto"/>
        <w:ind w:left="426" w:firstLine="0"/>
        <w:jc w:val="both"/>
        <w:rPr>
          <w:rFonts w:ascii="Verdana" w:hAnsi="Verdana"/>
        </w:rPr>
      </w:pPr>
      <w:r w:rsidRPr="002B1852">
        <w:rPr>
          <w:rFonts w:ascii="Verdana" w:hAnsi="Verdana"/>
        </w:rPr>
        <w:t>zachowania w tajemnicy wszelkich informacji i danych pozyskanych w związku z realizacją umowy, a w szczególności danych osobowych, w tym  dotyczących pacjenta</w:t>
      </w:r>
    </w:p>
    <w:p w:rsidR="00A82195" w:rsidRPr="002B1852" w:rsidRDefault="00A82195" w:rsidP="002B1852">
      <w:pPr>
        <w:numPr>
          <w:ilvl w:val="1"/>
          <w:numId w:val="26"/>
        </w:numPr>
        <w:spacing w:line="276" w:lineRule="auto"/>
        <w:ind w:left="426" w:firstLine="0"/>
        <w:jc w:val="both"/>
        <w:rPr>
          <w:rFonts w:ascii="Verdana" w:hAnsi="Verdana"/>
        </w:rPr>
      </w:pPr>
      <w:r w:rsidRPr="002B1852">
        <w:rPr>
          <w:rFonts w:ascii="Verdana" w:hAnsi="Verdana"/>
        </w:rPr>
        <w:t>przestrzegania przepisów określających prawa i obowiązki pacjenta 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A82195" w:rsidRPr="002B1852" w:rsidRDefault="00A82195" w:rsidP="002B1852">
      <w:pPr>
        <w:numPr>
          <w:ilvl w:val="1"/>
          <w:numId w:val="26"/>
        </w:numPr>
        <w:spacing w:line="276" w:lineRule="auto"/>
        <w:ind w:left="426" w:firstLine="0"/>
        <w:jc w:val="both"/>
        <w:rPr>
          <w:rFonts w:ascii="Verdana" w:hAnsi="Verdana"/>
        </w:rPr>
      </w:pPr>
      <w:r w:rsidRPr="002B1852">
        <w:rPr>
          <w:rFonts w:ascii="Verdana" w:hAnsi="Verdana"/>
        </w:rPr>
        <w:t>przestrzegania ustanowionych w WCPiT zasad zapewnienia bezpieczeństwa danych i środowiska informatycznego WCPiT</w:t>
      </w:r>
    </w:p>
    <w:p w:rsidR="00A82195" w:rsidRPr="002B1852" w:rsidRDefault="00A82195" w:rsidP="002B1852">
      <w:pPr>
        <w:numPr>
          <w:ilvl w:val="1"/>
          <w:numId w:val="26"/>
        </w:numPr>
        <w:spacing w:line="276" w:lineRule="auto"/>
        <w:ind w:left="426" w:firstLine="0"/>
        <w:jc w:val="both"/>
        <w:rPr>
          <w:rFonts w:ascii="Verdana" w:hAnsi="Verdana"/>
        </w:rPr>
      </w:pPr>
      <w:r w:rsidRPr="002B1852">
        <w:rPr>
          <w:rFonts w:ascii="Verdana" w:hAnsi="Verdana"/>
        </w:rPr>
        <w:t>przestrzegania standardów udzielania świadczeń zdrowotnych ustalonych przez Udzielającego zamówienie i procedur NFZ</w:t>
      </w:r>
      <w:r w:rsidR="00C23241" w:rsidRPr="002B1852">
        <w:rPr>
          <w:rFonts w:ascii="Verdana" w:hAnsi="Verdana"/>
        </w:rPr>
        <w:t>.</w:t>
      </w:r>
    </w:p>
    <w:p w:rsidR="00A82195" w:rsidRPr="002B1852" w:rsidRDefault="00A82195" w:rsidP="002B1852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2B1852">
        <w:rPr>
          <w:rFonts w:ascii="Verdana" w:hAnsi="Verdana"/>
        </w:rPr>
        <w:t xml:space="preserve">Przyjmujący zamówienie przyjmuje do wiadomości, że zostaje upoważniony do przetwarzania danych osobowych w zakresie niezbędnym do realizacji umowy </w:t>
      </w:r>
      <w:r w:rsidR="00D456E8" w:rsidRPr="002B1852">
        <w:rPr>
          <w:rFonts w:ascii="Verdana" w:hAnsi="Verdana"/>
        </w:rPr>
        <w:t>i wpisany</w:t>
      </w:r>
      <w:r w:rsidRPr="002B1852">
        <w:rPr>
          <w:rFonts w:ascii="Verdana" w:hAnsi="Verdana"/>
        </w:rPr>
        <w:t xml:space="preserve"> do ewidencji osób upoważnionych do przetwarzania danych osobowych WCPiT.</w:t>
      </w:r>
    </w:p>
    <w:p w:rsidR="00A82195" w:rsidRPr="002B1852" w:rsidRDefault="00A82195" w:rsidP="002B1852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2B1852">
        <w:rPr>
          <w:rFonts w:ascii="Verdana" w:hAnsi="Verdana"/>
        </w:rPr>
        <w:t xml:space="preserve">Obowiązek zachowania tajemnicy nie pozostaje w sprzeczności </w:t>
      </w:r>
      <w:r w:rsidR="00D456E8" w:rsidRPr="002B1852">
        <w:rPr>
          <w:rFonts w:ascii="Verdana" w:hAnsi="Verdana"/>
        </w:rPr>
        <w:t>z przepisami</w:t>
      </w:r>
      <w:r w:rsidRPr="002B1852">
        <w:rPr>
          <w:rFonts w:ascii="Verdana" w:hAnsi="Verdana"/>
        </w:rPr>
        <w:t xml:space="preserve"> </w:t>
      </w:r>
      <w:r w:rsidR="00D456E8" w:rsidRPr="002B1852">
        <w:rPr>
          <w:rFonts w:ascii="Verdana" w:hAnsi="Verdana"/>
        </w:rPr>
        <w:t>ustawy z</w:t>
      </w:r>
      <w:r w:rsidRPr="002B1852">
        <w:rPr>
          <w:rFonts w:ascii="Verdana" w:hAnsi="Verdana"/>
        </w:rPr>
        <w:t xml:space="preserve"> dnia 27 sierpnia 2004 r. o świadczeniach opieki zdrowotnej finansowanych ze środków publicznych.</w:t>
      </w:r>
    </w:p>
    <w:p w:rsidR="00137A5C" w:rsidRPr="002B1852" w:rsidRDefault="00137A5C" w:rsidP="002B1852">
      <w:pPr>
        <w:spacing w:line="276" w:lineRule="auto"/>
        <w:jc w:val="both"/>
        <w:rPr>
          <w:rFonts w:ascii="Verdana" w:hAnsi="Verdana" w:cs="Arial"/>
          <w:b/>
        </w:rPr>
      </w:pPr>
    </w:p>
    <w:p w:rsidR="00CC31FB" w:rsidRPr="002B1852" w:rsidRDefault="00CC31FB" w:rsidP="002B1852">
      <w:pPr>
        <w:spacing w:line="276" w:lineRule="auto"/>
        <w:ind w:left="300"/>
        <w:jc w:val="center"/>
        <w:rPr>
          <w:rFonts w:ascii="Verdana" w:hAnsi="Verdana" w:cs="Arial"/>
          <w:b/>
        </w:rPr>
      </w:pPr>
      <w:r w:rsidRPr="002B1852">
        <w:rPr>
          <w:rFonts w:ascii="Verdana" w:hAnsi="Verdana" w:cs="Arial"/>
          <w:b/>
        </w:rPr>
        <w:t xml:space="preserve">§ </w:t>
      </w:r>
      <w:r w:rsidR="00A90D49" w:rsidRPr="002B1852">
        <w:rPr>
          <w:rFonts w:ascii="Verdana" w:hAnsi="Verdana" w:cs="Arial"/>
          <w:b/>
        </w:rPr>
        <w:t>9</w:t>
      </w:r>
    </w:p>
    <w:p w:rsidR="007723E8" w:rsidRPr="002B1852" w:rsidRDefault="007723E8" w:rsidP="002B1852">
      <w:pPr>
        <w:spacing w:line="276" w:lineRule="auto"/>
        <w:ind w:left="301"/>
        <w:jc w:val="center"/>
        <w:rPr>
          <w:rFonts w:ascii="Verdana" w:hAnsi="Verdana" w:cs="Arial"/>
          <w:b/>
        </w:rPr>
      </w:pPr>
      <w:r w:rsidRPr="002B1852">
        <w:rPr>
          <w:rFonts w:ascii="Verdana" w:hAnsi="Verdana"/>
          <w:b/>
        </w:rPr>
        <w:t>Ubezpieczenie</w:t>
      </w:r>
    </w:p>
    <w:p w:rsidR="00A82195" w:rsidRPr="002B1852" w:rsidRDefault="00A82195" w:rsidP="002B1852">
      <w:pPr>
        <w:pStyle w:val="ustpy"/>
        <w:rPr>
          <w:rFonts w:ascii="Verdana" w:hAnsi="Verdana"/>
        </w:rPr>
      </w:pPr>
      <w:r w:rsidRPr="002B1852">
        <w:rPr>
          <w:rFonts w:ascii="Verdana" w:hAnsi="Verdana"/>
        </w:rPr>
        <w:t xml:space="preserve">Przyjmujący zamówienie oświadcza, że posiada zawartą umowę ubezpieczenia odpowiedzialności cywilnej za szkody wyrządzone przy udzielaniu świadczeń zdrowotnych objętych umową na </w:t>
      </w:r>
      <w:r w:rsidRPr="002B1852">
        <w:rPr>
          <w:rFonts w:ascii="Verdana" w:hAnsi="Verdana"/>
        </w:rPr>
        <w:lastRenderedPageBreak/>
        <w:t xml:space="preserve">zasadach przewidzianych w art. 25 ustawy z dnia 15 kwietnia 2011 r. o działalności leczniczej. Kopia umowy ubezpieczenia stanowi załącznik nr ……. do niniejszej umowy. </w:t>
      </w:r>
    </w:p>
    <w:p w:rsidR="00A82195" w:rsidRPr="002B1852" w:rsidRDefault="00A82195" w:rsidP="002B1852">
      <w:pPr>
        <w:pStyle w:val="ustpy"/>
        <w:rPr>
          <w:rFonts w:ascii="Verdana" w:hAnsi="Verdana"/>
        </w:rPr>
      </w:pPr>
      <w:r w:rsidRPr="002B1852">
        <w:rPr>
          <w:rFonts w:ascii="Verdana" w:hAnsi="Verdana"/>
        </w:rPr>
        <w:t>Niedopełnienie obowiązku, o którym mowa w ust. 1, nie zwalnia Przyjmującego zamówienie od odpowiedzialności za wykonywanie niniejszej umowy.</w:t>
      </w:r>
    </w:p>
    <w:p w:rsidR="00A82195" w:rsidRPr="002B1852" w:rsidRDefault="00A82195" w:rsidP="002B1852">
      <w:pPr>
        <w:pStyle w:val="ustpy"/>
        <w:rPr>
          <w:rFonts w:ascii="Verdana" w:hAnsi="Verdana"/>
        </w:rPr>
      </w:pPr>
      <w:r w:rsidRPr="002B1852">
        <w:rPr>
          <w:rFonts w:ascii="Verdana" w:hAnsi="Verdana"/>
        </w:rPr>
        <w:t>Przyjmujący zamówienie zobowiązuje się zapewnić obowiązywanie umowy ubezpieczenia od odpowiedzialności cywilnej przez cały okres trwania umowy oraz do przedstawiania jej oryginału na każde żądanie Udzielającego zamówienia. W przypadku, gdy przyjmujący zamówienie zawiera w czasie wykonywania niniejszej umowy nową umowę ubezpieczenia, obowiązany jest niezwłocznie dostarczyć jej kopię Udzielającemu zamówienia.</w:t>
      </w:r>
    </w:p>
    <w:p w:rsidR="00A82195" w:rsidRPr="002B1852" w:rsidRDefault="00A82195" w:rsidP="002B1852">
      <w:pPr>
        <w:pStyle w:val="ustpy"/>
        <w:rPr>
          <w:rFonts w:ascii="Verdana" w:hAnsi="Verdana"/>
        </w:rPr>
      </w:pPr>
      <w:r w:rsidRPr="002B1852">
        <w:rPr>
          <w:rFonts w:ascii="Verdana" w:hAnsi="Verdana"/>
        </w:rPr>
        <w:t xml:space="preserve">Przyjmujący zamówienie i Udzielający zamówienia solidarnie odpowiadają za szkody wyrządzone przy udzielaniu świadczeń zdrowotnych objętych niniejszą umową. W przypadku naprawienia szkody przez Udzielającego zmówienia zasady odpowiedzialności regresowej Przyjmującego zamówienie określa art. 441 Kodeksu cywilnego. </w:t>
      </w:r>
    </w:p>
    <w:p w:rsidR="00A82195" w:rsidRPr="002B1852" w:rsidRDefault="00A82195" w:rsidP="002B1852">
      <w:pPr>
        <w:pStyle w:val="ustpy"/>
        <w:rPr>
          <w:rFonts w:ascii="Verdana" w:hAnsi="Verdana"/>
        </w:rPr>
      </w:pPr>
      <w:r w:rsidRPr="002B1852">
        <w:rPr>
          <w:rFonts w:ascii="Verdana" w:hAnsi="Verdana"/>
        </w:rPr>
        <w:t>Przyjmujący zamówienie ponosi pełną odpowiedzialność za szkody wyrządzone Udzielającemu zamówienia i osobom trzecim nierzetelnym, niedbałym lub niestarannym prowadzeniem dokumentacji.</w:t>
      </w:r>
    </w:p>
    <w:p w:rsidR="00A82195" w:rsidRPr="002B1852" w:rsidRDefault="00A82195" w:rsidP="002B1852">
      <w:pPr>
        <w:pStyle w:val="ustpy"/>
        <w:rPr>
          <w:rFonts w:ascii="Verdana" w:hAnsi="Verdana"/>
        </w:rPr>
      </w:pPr>
      <w:r w:rsidRPr="002B1852">
        <w:rPr>
          <w:rFonts w:ascii="Verdana" w:hAnsi="Verdana"/>
        </w:rPr>
        <w:t xml:space="preserve">Przyjmujący Zamówienie nie odpowiada za szkody i uszczerbki zdrowia pacjenta powstałe na skutek wad aparatury medycznej Udzielającego Zamówienia, o ile niezwłocznie po dostrzeżeniu nieprawidłowości w funkcjonowaniu aparatury poinformował o tym Udzielającego Zamówienia. Jeżeli mimo dostrzeżenia nieprawidłowości nie poinformował o tym Udzielającego Zamówienia odpowiada za powstałą z tego powodu szkodę na zasadach ogólnych. </w:t>
      </w:r>
    </w:p>
    <w:p w:rsidR="003D10C6" w:rsidRPr="002B1852" w:rsidRDefault="003D10C6" w:rsidP="002B1852">
      <w:pPr>
        <w:pStyle w:val="Nagwek3"/>
        <w:spacing w:line="276" w:lineRule="auto"/>
        <w:rPr>
          <w:rFonts w:ascii="Verdana" w:hAnsi="Verdana" w:cs="Arial"/>
          <w:b/>
          <w:sz w:val="20"/>
        </w:rPr>
      </w:pPr>
    </w:p>
    <w:p w:rsidR="00CC31FB" w:rsidRPr="002B1852" w:rsidRDefault="00CC31FB" w:rsidP="002B1852">
      <w:pPr>
        <w:pStyle w:val="Nagwek3"/>
        <w:spacing w:line="276" w:lineRule="auto"/>
        <w:rPr>
          <w:rFonts w:ascii="Verdana" w:hAnsi="Verdana" w:cs="Arial"/>
          <w:b/>
          <w:sz w:val="20"/>
        </w:rPr>
      </w:pPr>
      <w:r w:rsidRPr="002B1852">
        <w:rPr>
          <w:rFonts w:ascii="Verdana" w:hAnsi="Verdana" w:cs="Arial"/>
          <w:b/>
          <w:sz w:val="20"/>
        </w:rPr>
        <w:t>Czas trwania umowy i warunki jej wypowiedzenia</w:t>
      </w:r>
    </w:p>
    <w:p w:rsidR="003D10C6" w:rsidRPr="002B1852" w:rsidRDefault="003D10C6" w:rsidP="002B1852">
      <w:pPr>
        <w:spacing w:line="276" w:lineRule="auto"/>
        <w:jc w:val="center"/>
        <w:rPr>
          <w:rFonts w:ascii="Verdana" w:hAnsi="Verdana" w:cs="Arial"/>
          <w:b/>
        </w:rPr>
      </w:pPr>
    </w:p>
    <w:p w:rsidR="001723F5" w:rsidRPr="002B1852" w:rsidRDefault="00CC31FB" w:rsidP="002B1852">
      <w:pPr>
        <w:spacing w:line="276" w:lineRule="auto"/>
        <w:jc w:val="center"/>
        <w:rPr>
          <w:rFonts w:ascii="Verdana" w:hAnsi="Verdana" w:cs="Arial"/>
          <w:b/>
        </w:rPr>
      </w:pPr>
      <w:r w:rsidRPr="002B1852">
        <w:rPr>
          <w:rFonts w:ascii="Verdana" w:hAnsi="Verdana" w:cs="Arial"/>
          <w:b/>
        </w:rPr>
        <w:t>§ 1</w:t>
      </w:r>
      <w:r w:rsidR="00A90D49" w:rsidRPr="002B1852">
        <w:rPr>
          <w:rFonts w:ascii="Verdana" w:hAnsi="Verdana" w:cs="Arial"/>
          <w:b/>
        </w:rPr>
        <w:t>0</w:t>
      </w:r>
    </w:p>
    <w:p w:rsidR="00CC31FB" w:rsidRPr="002B1852" w:rsidRDefault="00CC31FB" w:rsidP="002B1852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2B1852">
        <w:rPr>
          <w:rFonts w:ascii="Verdana" w:hAnsi="Verdana" w:cs="Arial"/>
        </w:rPr>
        <w:t xml:space="preserve">Niniejsza Umowa zawarta zostaje na czas określony od </w:t>
      </w:r>
      <w:r w:rsidR="00481D94" w:rsidRPr="002B1852">
        <w:rPr>
          <w:rFonts w:ascii="Verdana" w:hAnsi="Verdana" w:cs="Arial"/>
        </w:rPr>
        <w:t>……………</w:t>
      </w:r>
      <w:r w:rsidR="00FC38F4" w:rsidRPr="002B1852">
        <w:rPr>
          <w:rFonts w:ascii="Verdana" w:hAnsi="Verdana" w:cs="Arial"/>
        </w:rPr>
        <w:t>r.</w:t>
      </w:r>
      <w:r w:rsidRPr="002B1852">
        <w:rPr>
          <w:rFonts w:ascii="Verdana" w:hAnsi="Verdana" w:cs="Arial"/>
        </w:rPr>
        <w:t xml:space="preserve">  do </w:t>
      </w:r>
      <w:r w:rsidR="00481D94" w:rsidRPr="002B1852">
        <w:rPr>
          <w:rFonts w:ascii="Verdana" w:hAnsi="Verdana" w:cs="Arial"/>
        </w:rPr>
        <w:t>………………</w:t>
      </w:r>
      <w:r w:rsidR="00FC38F4" w:rsidRPr="002B1852">
        <w:rPr>
          <w:rFonts w:ascii="Verdana" w:hAnsi="Verdana" w:cs="Arial"/>
        </w:rPr>
        <w:t>r.</w:t>
      </w:r>
    </w:p>
    <w:p w:rsidR="003D10C6" w:rsidRPr="002B1852" w:rsidRDefault="003D10C6" w:rsidP="002B1852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2B1852" w:rsidRDefault="00CC31FB" w:rsidP="002B1852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2B1852">
        <w:rPr>
          <w:rFonts w:ascii="Verdana" w:hAnsi="Verdana" w:cs="Arial"/>
          <w:b/>
          <w:sz w:val="20"/>
        </w:rPr>
        <w:t>§ 1</w:t>
      </w:r>
      <w:r w:rsidR="00A90D49" w:rsidRPr="002B1852">
        <w:rPr>
          <w:rFonts w:ascii="Verdana" w:hAnsi="Verdana" w:cs="Arial"/>
          <w:b/>
          <w:sz w:val="20"/>
        </w:rPr>
        <w:t>1</w:t>
      </w:r>
    </w:p>
    <w:p w:rsidR="00B1688B" w:rsidRPr="002B1852" w:rsidRDefault="00B1688B" w:rsidP="002B1852">
      <w:pPr>
        <w:pStyle w:val="Tekstpodstawowy"/>
        <w:numPr>
          <w:ilvl w:val="0"/>
          <w:numId w:val="20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bCs/>
          <w:color w:val="000000"/>
          <w:sz w:val="20"/>
        </w:rPr>
        <w:t>Każda ze stron</w:t>
      </w:r>
      <w:r w:rsidR="00F43207" w:rsidRPr="002B1852">
        <w:rPr>
          <w:rFonts w:ascii="Verdana" w:hAnsi="Verdana" w:cs="Arial"/>
          <w:bCs/>
          <w:color w:val="000000"/>
          <w:sz w:val="20"/>
        </w:rPr>
        <w:t xml:space="preserve"> </w:t>
      </w:r>
      <w:r w:rsidRPr="002B1852">
        <w:rPr>
          <w:rFonts w:ascii="Verdana" w:hAnsi="Verdana" w:cs="Arial"/>
          <w:color w:val="000000"/>
          <w:sz w:val="20"/>
        </w:rPr>
        <w:t>może</w:t>
      </w:r>
      <w:r w:rsidR="00F43207" w:rsidRPr="002B1852">
        <w:rPr>
          <w:rFonts w:ascii="Verdana" w:hAnsi="Verdana" w:cs="Arial"/>
          <w:color w:val="000000"/>
          <w:sz w:val="20"/>
        </w:rPr>
        <w:t xml:space="preserve"> </w:t>
      </w:r>
      <w:r w:rsidRPr="002B1852">
        <w:rPr>
          <w:rFonts w:ascii="Verdana" w:hAnsi="Verdana" w:cs="Arial"/>
          <w:color w:val="000000"/>
          <w:sz w:val="20"/>
        </w:rPr>
        <w:t xml:space="preserve">rozwiązać umowę, przed upływem terminu określonego w § 10, bez zachowania okresu wypowiedzenia w przypadku rażącego naruszenia przez drugą stronę istotnych postanowień umowy. </w:t>
      </w:r>
    </w:p>
    <w:p w:rsidR="00B1688B" w:rsidRPr="002B1852" w:rsidRDefault="00B1688B" w:rsidP="002B1852">
      <w:pPr>
        <w:pStyle w:val="Tekstpodstawowy"/>
        <w:numPr>
          <w:ilvl w:val="0"/>
          <w:numId w:val="20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B1688B" w:rsidRPr="002B1852" w:rsidRDefault="00B1688B" w:rsidP="002B1852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color w:val="000000"/>
          <w:sz w:val="20"/>
        </w:rPr>
        <w:t xml:space="preserve">w wyniku dokonanej przez </w:t>
      </w:r>
      <w:r w:rsidRPr="002B1852">
        <w:rPr>
          <w:rFonts w:ascii="Verdana" w:hAnsi="Verdana" w:cs="Arial"/>
          <w:bCs/>
          <w:color w:val="000000"/>
          <w:sz w:val="20"/>
        </w:rPr>
        <w:t>Udzielającego zamówienia</w:t>
      </w:r>
      <w:r w:rsidRPr="002B1852">
        <w:rPr>
          <w:rFonts w:ascii="Verdana" w:hAnsi="Verdana" w:cs="Arial"/>
          <w:color w:val="000000"/>
          <w:sz w:val="20"/>
        </w:rPr>
        <w:t xml:space="preserve"> kontroli stwierdzono niewypełnienie przez </w:t>
      </w:r>
      <w:r w:rsidRPr="002B1852">
        <w:rPr>
          <w:rFonts w:ascii="Verdana" w:hAnsi="Verdana" w:cs="Arial"/>
          <w:bCs/>
          <w:color w:val="000000"/>
          <w:sz w:val="20"/>
        </w:rPr>
        <w:t>Przyjmującego zamówienie</w:t>
      </w:r>
      <w:r w:rsidRPr="002B1852">
        <w:rPr>
          <w:rFonts w:ascii="Verdana" w:hAnsi="Verdana" w:cs="Arial"/>
          <w:color w:val="000000"/>
          <w:sz w:val="20"/>
        </w:rPr>
        <w:t xml:space="preserve"> warunków umowy lub jej wadliwe wykonanie, a w szczególności ograniczenie dostępności świadczeń, zawężanie ich zakresu lub </w:t>
      </w:r>
      <w:r w:rsidR="00D456E8" w:rsidRPr="002B1852">
        <w:rPr>
          <w:rFonts w:ascii="Verdana" w:hAnsi="Verdana" w:cs="Arial"/>
          <w:color w:val="000000"/>
          <w:sz w:val="20"/>
        </w:rPr>
        <w:t>złą, jakość</w:t>
      </w:r>
      <w:r w:rsidRPr="002B1852">
        <w:rPr>
          <w:rFonts w:ascii="Verdana" w:hAnsi="Verdana" w:cs="Arial"/>
          <w:color w:val="000000"/>
          <w:sz w:val="20"/>
        </w:rPr>
        <w:t xml:space="preserve"> świadczeń</w:t>
      </w:r>
    </w:p>
    <w:p w:rsidR="00B1688B" w:rsidRPr="002B1852" w:rsidRDefault="00B1688B" w:rsidP="002B1852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bCs/>
          <w:color w:val="000000"/>
          <w:sz w:val="20"/>
        </w:rPr>
        <w:t>Przyjmujący zamówienie</w:t>
      </w:r>
      <w:r w:rsidRPr="002B1852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2B1852">
        <w:rPr>
          <w:rFonts w:ascii="Verdana" w:hAnsi="Verdana" w:cs="Arial"/>
          <w:bCs/>
          <w:color w:val="000000"/>
          <w:sz w:val="20"/>
        </w:rPr>
        <w:t>Udzielającego zamówienia</w:t>
      </w:r>
    </w:p>
    <w:p w:rsidR="00B1688B" w:rsidRPr="002B1852" w:rsidRDefault="00B1688B" w:rsidP="002B1852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color w:val="000000"/>
          <w:sz w:val="20"/>
        </w:rPr>
        <w:t xml:space="preserve">dane zawarte w ofercie </w:t>
      </w:r>
      <w:r w:rsidRPr="002B1852">
        <w:rPr>
          <w:rFonts w:ascii="Verdana" w:hAnsi="Verdana" w:cs="Arial"/>
          <w:bCs/>
          <w:color w:val="000000"/>
          <w:sz w:val="20"/>
        </w:rPr>
        <w:t>Przyjmującego zamówienie</w:t>
      </w:r>
      <w:r w:rsidRPr="002B1852">
        <w:rPr>
          <w:rFonts w:ascii="Verdana" w:hAnsi="Verdana" w:cs="Arial"/>
          <w:color w:val="000000"/>
          <w:sz w:val="20"/>
        </w:rPr>
        <w:t xml:space="preserve"> okażą się nieprawdziwe</w:t>
      </w:r>
    </w:p>
    <w:p w:rsidR="00B1688B" w:rsidRPr="002B1852" w:rsidRDefault="00B1688B" w:rsidP="002B1852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bCs/>
          <w:color w:val="000000"/>
          <w:sz w:val="20"/>
        </w:rPr>
        <w:t>Przyjmujący zamówienie</w:t>
      </w:r>
      <w:r w:rsidRPr="002B1852">
        <w:rPr>
          <w:rFonts w:ascii="Verdana" w:hAnsi="Verdana" w:cs="Arial"/>
          <w:color w:val="000000"/>
          <w:sz w:val="20"/>
        </w:rPr>
        <w:t xml:space="preserve"> nie dopełni obowiązków, o których mowa w § 8</w:t>
      </w:r>
    </w:p>
    <w:p w:rsidR="00B1688B" w:rsidRPr="002B1852" w:rsidRDefault="00B1688B" w:rsidP="002B1852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bCs/>
          <w:color w:val="000000"/>
          <w:sz w:val="20"/>
        </w:rPr>
        <w:t>przyjmujący zamówienie</w:t>
      </w:r>
      <w:r w:rsidRPr="002B1852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B1688B" w:rsidRPr="002B1852" w:rsidRDefault="00B1688B" w:rsidP="002B1852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color w:val="000000"/>
          <w:sz w:val="20"/>
        </w:rPr>
        <w:t>Przyjmujący zamówienie dopuści się rażącego naruszenia zasad etyki lekarskiej</w:t>
      </w:r>
    </w:p>
    <w:p w:rsidR="00B1688B" w:rsidRPr="002B1852" w:rsidRDefault="00B1688B" w:rsidP="002B1852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bCs/>
          <w:color w:val="000000"/>
          <w:sz w:val="20"/>
        </w:rPr>
        <w:t>Przyjmujący zamówienie</w:t>
      </w:r>
      <w:r w:rsidRPr="002B1852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 lub nie przystąpi do realizacji umowy</w:t>
      </w:r>
    </w:p>
    <w:p w:rsidR="00B1688B" w:rsidRPr="002B1852" w:rsidRDefault="00B1688B" w:rsidP="002B1852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Przyjmujący zamówienie nie udokumentuje zawarcia umowy ubezpieczenia odpowiedzialności cywilnej, o której mowa w art. 25 ustawy o działalności leczniczej w sposób określony w § 9 ust. 1 niniejszej umowy. W </w:t>
      </w:r>
      <w:r w:rsidR="00D456E8" w:rsidRPr="002B1852">
        <w:rPr>
          <w:rFonts w:ascii="Verdana" w:hAnsi="Verdana" w:cs="Arial"/>
          <w:sz w:val="20"/>
        </w:rPr>
        <w:t>przypadku, gdy</w:t>
      </w:r>
      <w:r w:rsidRPr="002B1852">
        <w:rPr>
          <w:rFonts w:ascii="Verdana" w:hAnsi="Verdana" w:cs="Arial"/>
          <w:sz w:val="20"/>
        </w:rPr>
        <w:t xml:space="preserve"> umowa ubezpieczenia nie obejmuje pełnego okresu obowiązywania niniejszej umowy, Udzielający zamówienia może ją rozwiązać także w przypadku, gdy Przyjmujący Zamówienie nie udokumentuje zawarcia umowy</w:t>
      </w:r>
      <w:r w:rsidR="00C23241" w:rsidRPr="002B1852">
        <w:rPr>
          <w:rFonts w:ascii="Verdana" w:hAnsi="Verdana" w:cs="Arial"/>
          <w:sz w:val="20"/>
        </w:rPr>
        <w:t xml:space="preserve"> ubezpieczenia na kolejny okres.</w:t>
      </w:r>
    </w:p>
    <w:p w:rsidR="00B1688B" w:rsidRPr="002B1852" w:rsidRDefault="00B1688B" w:rsidP="002B1852">
      <w:pPr>
        <w:pStyle w:val="Tekstpodstawowy"/>
        <w:numPr>
          <w:ilvl w:val="0"/>
          <w:numId w:val="20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color w:val="000000"/>
          <w:sz w:val="20"/>
        </w:rPr>
        <w:lastRenderedPageBreak/>
        <w:t xml:space="preserve">Umowa może zostać rozwiązana wskutek pisemnego oświadczenia jednej ze stron z zachowaniem 1-miesięcznego okresu wypowiedzenia ze skutkiem na koniec miesiąca kalendarzowego. </w:t>
      </w:r>
    </w:p>
    <w:p w:rsidR="00B1688B" w:rsidRPr="002B1852" w:rsidRDefault="00B1688B" w:rsidP="002B1852">
      <w:pPr>
        <w:pStyle w:val="Tekstpodstawowy"/>
        <w:numPr>
          <w:ilvl w:val="0"/>
          <w:numId w:val="20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B1688B" w:rsidRPr="002B1852" w:rsidRDefault="00B1688B" w:rsidP="002B1852">
      <w:pPr>
        <w:pStyle w:val="Tekstpodstawowy"/>
        <w:numPr>
          <w:ilvl w:val="0"/>
          <w:numId w:val="20"/>
        </w:numPr>
        <w:spacing w:line="276" w:lineRule="auto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iCs/>
          <w:sz w:val="20"/>
        </w:rPr>
        <w:t xml:space="preserve">W razie rozwiązania lub wygaśnięcia niniejszej umowy </w:t>
      </w:r>
      <w:r w:rsidRPr="002B1852">
        <w:rPr>
          <w:rFonts w:ascii="Verdana" w:hAnsi="Verdana" w:cs="Arial"/>
          <w:bCs/>
          <w:iCs/>
          <w:sz w:val="20"/>
        </w:rPr>
        <w:t xml:space="preserve">Przyjmujący zamówienie </w:t>
      </w:r>
      <w:r w:rsidRPr="002B1852">
        <w:rPr>
          <w:rFonts w:ascii="Verdana" w:hAnsi="Verdana" w:cs="Arial"/>
          <w:iCs/>
          <w:sz w:val="20"/>
        </w:rPr>
        <w:t xml:space="preserve">zobowiązany jest niezwłocznie przekazać </w:t>
      </w:r>
      <w:r w:rsidRPr="002B1852">
        <w:rPr>
          <w:rFonts w:ascii="Verdana" w:hAnsi="Verdana" w:cs="Arial"/>
          <w:bCs/>
          <w:iCs/>
          <w:sz w:val="20"/>
        </w:rPr>
        <w:t xml:space="preserve">Udzielającemu zamówienia </w:t>
      </w:r>
      <w:r w:rsidRPr="002B1852">
        <w:rPr>
          <w:rFonts w:ascii="Verdana" w:hAnsi="Verdana" w:cs="Arial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886C76" w:rsidRPr="002B1852" w:rsidRDefault="00886C76" w:rsidP="002B1852">
      <w:pPr>
        <w:pStyle w:val="Tekstpodstawowy"/>
        <w:spacing w:line="276" w:lineRule="auto"/>
        <w:ind w:left="644"/>
        <w:jc w:val="both"/>
        <w:rPr>
          <w:rFonts w:ascii="Verdana" w:hAnsi="Verdana" w:cs="Arial"/>
          <w:sz w:val="20"/>
        </w:rPr>
      </w:pPr>
    </w:p>
    <w:p w:rsidR="003D10C6" w:rsidRPr="002B1852" w:rsidRDefault="00CC31FB" w:rsidP="002B1852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2B1852">
        <w:rPr>
          <w:rFonts w:ascii="Verdana" w:hAnsi="Verdana" w:cs="Arial"/>
          <w:b/>
          <w:sz w:val="20"/>
        </w:rPr>
        <w:t>§ 1</w:t>
      </w:r>
      <w:r w:rsidR="00C9503A" w:rsidRPr="002B1852">
        <w:rPr>
          <w:rFonts w:ascii="Verdana" w:hAnsi="Verdana" w:cs="Arial"/>
          <w:b/>
          <w:sz w:val="20"/>
        </w:rPr>
        <w:t>2</w:t>
      </w:r>
    </w:p>
    <w:p w:rsidR="007723E8" w:rsidRPr="002B1852" w:rsidRDefault="007723E8" w:rsidP="002B1852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2B1852">
        <w:rPr>
          <w:rFonts w:ascii="Verdana" w:hAnsi="Verdana"/>
          <w:b/>
          <w:bCs/>
          <w:sz w:val="20"/>
        </w:rPr>
        <w:t>Wynagrodzenie Przyjmującego Zamówienie</w:t>
      </w:r>
    </w:p>
    <w:p w:rsidR="00441E80" w:rsidRPr="002B1852" w:rsidRDefault="00441E80" w:rsidP="002B1852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</w:t>
      </w:r>
      <w:r w:rsidRPr="002B1852">
        <w:rPr>
          <w:rFonts w:ascii="Verdana" w:hAnsi="Verdana" w:cs="Arial"/>
          <w:b/>
          <w:sz w:val="20"/>
        </w:rPr>
        <w:t xml:space="preserve">załączniku nr </w:t>
      </w:r>
      <w:r w:rsidR="00022604" w:rsidRPr="002B1852">
        <w:rPr>
          <w:rFonts w:ascii="Verdana" w:hAnsi="Verdana" w:cs="Arial"/>
          <w:b/>
          <w:sz w:val="20"/>
        </w:rPr>
        <w:t>2</w:t>
      </w:r>
      <w:r w:rsidRPr="002B1852">
        <w:rPr>
          <w:rFonts w:ascii="Verdana" w:hAnsi="Verdana" w:cs="Arial"/>
          <w:sz w:val="20"/>
        </w:rPr>
        <w:t xml:space="preserve"> do niniejszej umowy, stanowiącym jej integralną część. </w:t>
      </w:r>
    </w:p>
    <w:p w:rsidR="004F2853" w:rsidRPr="002B1852" w:rsidRDefault="004F2853" w:rsidP="002B1852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4F2853" w:rsidRPr="002B1852" w:rsidRDefault="004F2853" w:rsidP="002B1852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4F2853" w:rsidRPr="002B1852" w:rsidRDefault="004F2853" w:rsidP="002B1852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Wykonanie usług potwierdz</w:t>
      </w:r>
      <w:r w:rsidR="001B6E03" w:rsidRPr="002B1852">
        <w:rPr>
          <w:rFonts w:ascii="Verdana" w:hAnsi="Verdana" w:cs="Arial"/>
          <w:sz w:val="20"/>
        </w:rPr>
        <w:t>a</w:t>
      </w:r>
      <w:r w:rsidR="000B003E" w:rsidRPr="002B1852">
        <w:rPr>
          <w:rFonts w:ascii="Verdana" w:hAnsi="Verdana" w:cs="Arial"/>
          <w:sz w:val="20"/>
        </w:rPr>
        <w:t xml:space="preserve"> każdorazowo Kierownik </w:t>
      </w:r>
      <w:r w:rsidR="006C119E" w:rsidRPr="002B1852">
        <w:rPr>
          <w:rFonts w:ascii="Verdana" w:hAnsi="Verdana" w:cs="Arial"/>
          <w:sz w:val="20"/>
        </w:rPr>
        <w:t>Zakład</w:t>
      </w:r>
      <w:r w:rsidR="000B003E" w:rsidRPr="002B1852">
        <w:rPr>
          <w:rFonts w:ascii="Verdana" w:hAnsi="Verdana" w:cs="Arial"/>
          <w:sz w:val="20"/>
        </w:rPr>
        <w:t xml:space="preserve"> Diagnostyki Obrazowej</w:t>
      </w:r>
      <w:r w:rsidR="001B6E03" w:rsidRPr="002B1852">
        <w:rPr>
          <w:rFonts w:ascii="Verdana" w:hAnsi="Verdana" w:cs="Arial"/>
          <w:sz w:val="20"/>
        </w:rPr>
        <w:t>.</w:t>
      </w:r>
    </w:p>
    <w:p w:rsidR="004F2853" w:rsidRPr="002B1852" w:rsidRDefault="004F2853" w:rsidP="002B1852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Wypłata wynagrodzenia przysługującego Przyjmującemu zamówienie nastąpi </w:t>
      </w:r>
      <w:r w:rsidR="00441E80" w:rsidRPr="002B1852">
        <w:rPr>
          <w:rFonts w:ascii="Verdana" w:hAnsi="Verdana" w:cs="Arial"/>
          <w:sz w:val="20"/>
        </w:rPr>
        <w:t>na rachunek bankowy każdorazowo wskazany w przedłożonym Udzielającemu zamówienia r</w:t>
      </w:r>
      <w:r w:rsidR="00022604" w:rsidRPr="002B1852">
        <w:rPr>
          <w:rFonts w:ascii="Verdana" w:hAnsi="Verdana" w:cs="Arial"/>
          <w:sz w:val="20"/>
        </w:rPr>
        <w:t xml:space="preserve">achunku w terminie 7 dni od daty doręczenia rachunku Udzielającemu zamówienie. </w:t>
      </w:r>
    </w:p>
    <w:p w:rsidR="00022604" w:rsidRPr="002B1852" w:rsidRDefault="00022604" w:rsidP="002B1852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Rachunek za świadczenia musi odpowiadać cechom dowodu księgowego określonym w art. 21 Ustawy z dnia 29 września 1994 r. o rachunkowości </w:t>
      </w:r>
    </w:p>
    <w:p w:rsidR="0047125F" w:rsidRPr="002B1852" w:rsidRDefault="0047125F" w:rsidP="002B1852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2B1852">
        <w:rPr>
          <w:rFonts w:ascii="Verdana" w:hAnsi="Verdana" w:cs="Tahoma"/>
        </w:rPr>
        <w:t>W przypadku zmiany obowiązujących przepisów lub postanowień umów zawartych przez Udzielającego zamówienia z NFZ w zakresie udzielania świadczeń opieki zdrowotnej finansowanych ze środków publicznych, Strony zobowiązują się do przeprowadzenia negocjacji w przedmiocie dostosowania postanowień niniejszej umowy do nowych przepisów/warunków umów z NFZ w terminie takim, aby podpisanie ewentualnego aneksu do umowy nastąpiło przed ich wejściem w życie.</w:t>
      </w:r>
    </w:p>
    <w:p w:rsidR="0047125F" w:rsidRPr="002B1852" w:rsidRDefault="0047125F" w:rsidP="002B1852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2B1852">
        <w:rPr>
          <w:rFonts w:ascii="Verdana" w:hAnsi="Verdana" w:cs="Tahoma"/>
        </w:rPr>
        <w:t xml:space="preserve">W przypadku niedojścia do porozumienia w przedmiocie zawarcia aneksu, o którym mowa w ust. </w:t>
      </w:r>
      <w:r w:rsidR="004D299F" w:rsidRPr="002B1852">
        <w:rPr>
          <w:rFonts w:ascii="Verdana" w:hAnsi="Verdana" w:cs="Tahoma"/>
        </w:rPr>
        <w:t>7</w:t>
      </w:r>
      <w:r w:rsidRPr="002B1852">
        <w:rPr>
          <w:rFonts w:ascii="Verdana" w:hAnsi="Verdana" w:cs="Tahoma"/>
        </w:rPr>
        <w:t xml:space="preserve"> powyżej, Udzielający zamówienia jest uprawniony do rozwiązania niniejszej umowy bez zachowania okresu wypowiedzenia.</w:t>
      </w:r>
    </w:p>
    <w:p w:rsidR="0047125F" w:rsidRPr="002B1852" w:rsidRDefault="0047125F" w:rsidP="002B1852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2B1852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47125F" w:rsidRPr="002B1852" w:rsidRDefault="0047125F" w:rsidP="002B1852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2B1852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C71D93" w:rsidRPr="004E13E5" w:rsidRDefault="00C71D93" w:rsidP="00C71D93">
      <w:pPr>
        <w:pStyle w:val="ustpy"/>
        <w:numPr>
          <w:ilvl w:val="0"/>
          <w:numId w:val="4"/>
        </w:numPr>
        <w:shd w:val="clear" w:color="auto" w:fill="FFFFFF"/>
        <w:tabs>
          <w:tab w:val="left" w:pos="708"/>
        </w:tabs>
        <w:rPr>
          <w:rFonts w:ascii="Verdana" w:hAnsi="Verdana" w:cs="Tahoma"/>
        </w:rPr>
      </w:pPr>
      <w:r w:rsidRPr="004E13E5">
        <w:rPr>
          <w:rFonts w:ascii="Verdana" w:hAnsi="Verdana" w:cs="Tahoma"/>
        </w:rPr>
        <w:t xml:space="preserve">Przyjmującemu zamówienie może zostać przyznane dodatkowe wynagrodzenie w wysokości nie niższej niż 20% jego wynagrodzenia miesięcznego (średnie wynagrodzenie z trzech miesięcy poprzedzających decyzję o jego przyznaniu) w przypadku zrealizowania przez WCPIT w danym roku kalendarzowym  </w:t>
      </w:r>
      <w:proofErr w:type="spellStart"/>
      <w:r w:rsidRPr="004E13E5">
        <w:rPr>
          <w:rFonts w:ascii="Verdana" w:hAnsi="Verdana" w:cs="Tahoma"/>
        </w:rPr>
        <w:t>nadwykonań</w:t>
      </w:r>
      <w:proofErr w:type="spellEnd"/>
      <w:r w:rsidRPr="004E13E5">
        <w:rPr>
          <w:rFonts w:ascii="Verdana" w:hAnsi="Verdana" w:cs="Tahoma"/>
        </w:rPr>
        <w:t xml:space="preserve"> w ramach umów łączących Udzielającego zamówienia z NFZ.</w:t>
      </w:r>
    </w:p>
    <w:p w:rsidR="00C71D93" w:rsidRPr="004E13E5" w:rsidRDefault="00C71D93" w:rsidP="00C71D93">
      <w:pPr>
        <w:pStyle w:val="ustpy"/>
        <w:numPr>
          <w:ilvl w:val="0"/>
          <w:numId w:val="4"/>
        </w:numPr>
        <w:shd w:val="clear" w:color="auto" w:fill="FFFFFF"/>
        <w:tabs>
          <w:tab w:val="left" w:pos="708"/>
        </w:tabs>
        <w:rPr>
          <w:rFonts w:ascii="Verdana" w:hAnsi="Verdana" w:cs="Tahoma"/>
        </w:rPr>
      </w:pPr>
      <w:r w:rsidRPr="004E13E5">
        <w:rPr>
          <w:rFonts w:ascii="Verdana" w:hAnsi="Verdana" w:cs="Tahoma"/>
        </w:rPr>
        <w:t>Przyznanie dodatkowego wynagrodzenia, o którym jest mowa w ustępie 1</w:t>
      </w:r>
      <w:r w:rsidR="004E13E5" w:rsidRPr="004E13E5">
        <w:rPr>
          <w:rFonts w:ascii="Verdana" w:hAnsi="Verdana" w:cs="Tahoma"/>
        </w:rPr>
        <w:t>1</w:t>
      </w:r>
      <w:r w:rsidRPr="004E13E5">
        <w:rPr>
          <w:rFonts w:ascii="Verdana" w:hAnsi="Verdana" w:cs="Tahoma"/>
        </w:rPr>
        <w:t xml:space="preserve">, jest możliwe w przypadku uzyskania przez WCPIT dodatniego wyniku finansowego w roku kalendarzowym, którego dotyczą </w:t>
      </w:r>
      <w:proofErr w:type="spellStart"/>
      <w:r w:rsidRPr="004E13E5">
        <w:rPr>
          <w:rFonts w:ascii="Verdana" w:hAnsi="Verdana" w:cs="Tahoma"/>
        </w:rPr>
        <w:t>nadwykonania</w:t>
      </w:r>
      <w:proofErr w:type="spellEnd"/>
      <w:r w:rsidRPr="004E13E5">
        <w:rPr>
          <w:rFonts w:ascii="Verdana" w:hAnsi="Verdana" w:cs="Tahoma"/>
        </w:rPr>
        <w:t xml:space="preserve"> oraz pod warunkiem ich sfinansowania przez Narodowy Fundusz Zdrowia  </w:t>
      </w:r>
    </w:p>
    <w:p w:rsidR="00C71D93" w:rsidRPr="004E13E5" w:rsidRDefault="00C71D93" w:rsidP="00C71D93">
      <w:pPr>
        <w:pStyle w:val="ustpy"/>
        <w:numPr>
          <w:ilvl w:val="0"/>
          <w:numId w:val="4"/>
        </w:numPr>
        <w:shd w:val="clear" w:color="auto" w:fill="FFFFFF"/>
        <w:tabs>
          <w:tab w:val="left" w:pos="708"/>
        </w:tabs>
        <w:rPr>
          <w:rFonts w:ascii="Verdana" w:hAnsi="Verdana" w:cs="Tahoma"/>
        </w:rPr>
      </w:pPr>
      <w:r w:rsidRPr="004E13E5">
        <w:rPr>
          <w:rFonts w:ascii="Verdana" w:hAnsi="Verdana" w:cs="Tahoma"/>
        </w:rPr>
        <w:t>Dodatkowe wynagrodzenie jest wypłacane w pierwszym kwartale roku kalendarzowego następującego po roku, którego dotyczy, na podstawie decyzji Dyrektora WCPiT.</w:t>
      </w:r>
    </w:p>
    <w:p w:rsidR="00C71D93" w:rsidRPr="004E13E5" w:rsidRDefault="00C71D93" w:rsidP="00C71D93">
      <w:pPr>
        <w:pStyle w:val="ustpy"/>
        <w:numPr>
          <w:ilvl w:val="0"/>
          <w:numId w:val="4"/>
        </w:numPr>
        <w:shd w:val="clear" w:color="auto" w:fill="FFFFFF"/>
        <w:tabs>
          <w:tab w:val="left" w:pos="708"/>
        </w:tabs>
        <w:rPr>
          <w:rFonts w:ascii="Verdana" w:hAnsi="Verdana" w:cs="Tahoma"/>
        </w:rPr>
      </w:pPr>
      <w:r w:rsidRPr="004E13E5">
        <w:rPr>
          <w:rFonts w:ascii="Verdana" w:hAnsi="Verdana" w:cs="Tahoma"/>
        </w:rPr>
        <w:t xml:space="preserve">W przypadku gdy Przyjmujący zamówienie nie realizował niniejszej umowy lub poprzedzającej ją umowy zawartej z Udzielającym zamówienia i obejmującej ten sam zakres świadczeń przez pełen rok kalendarzowy (z zastrzeżeniem okresu przerwy w wykonywaniu umowy w określonym w niej </w:t>
      </w:r>
      <w:r w:rsidRPr="004E13E5">
        <w:rPr>
          <w:rFonts w:ascii="Verdana" w:hAnsi="Verdana" w:cs="Tahoma"/>
        </w:rPr>
        <w:lastRenderedPageBreak/>
        <w:t xml:space="preserve">wymiarze) dodatkowe wynagrodzenie, o którym jest mowa w ust. 13 przysługuje mu w wysokości proporcjonalnej do okresu, w którym Przyjmujący zamówienie udzielał świadczeń zdrowotnych. </w:t>
      </w:r>
    </w:p>
    <w:p w:rsidR="002B1852" w:rsidRPr="002B1852" w:rsidRDefault="002B1852" w:rsidP="002B1852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2B1852" w:rsidRDefault="00CC31FB" w:rsidP="002B1852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2B1852">
        <w:rPr>
          <w:rFonts w:ascii="Verdana" w:hAnsi="Verdana" w:cs="Arial"/>
          <w:b/>
          <w:sz w:val="20"/>
        </w:rPr>
        <w:t>§ 1</w:t>
      </w:r>
      <w:r w:rsidR="00022604" w:rsidRPr="002B1852">
        <w:rPr>
          <w:rFonts w:ascii="Verdana" w:hAnsi="Verdana" w:cs="Arial"/>
          <w:b/>
          <w:sz w:val="20"/>
        </w:rPr>
        <w:t>3</w:t>
      </w:r>
    </w:p>
    <w:p w:rsidR="00E67243" w:rsidRPr="002B1852" w:rsidRDefault="00E67243" w:rsidP="002B1852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2B1852">
        <w:rPr>
          <w:rFonts w:ascii="Verdana" w:hAnsi="Verdana" w:cs="Arial"/>
          <w:bCs/>
          <w:color w:val="000000"/>
        </w:rPr>
        <w:t>Przyjmujący zamówienie</w:t>
      </w:r>
      <w:r w:rsidRPr="002B1852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E67243" w:rsidRPr="002B1852" w:rsidRDefault="00E67243" w:rsidP="002B1852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2B1852">
        <w:rPr>
          <w:rFonts w:ascii="Verdana" w:hAnsi="Verdana" w:cs="Arial"/>
          <w:bCs/>
          <w:color w:val="000000"/>
        </w:rPr>
        <w:t>Przyjmujący zamówienie</w:t>
      </w:r>
      <w:r w:rsidRPr="002B1852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CC31FB" w:rsidRPr="002B1852" w:rsidRDefault="007D3E67" w:rsidP="002B1852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2B1852">
        <w:rPr>
          <w:rFonts w:ascii="Verdana" w:hAnsi="Verdana" w:cs="Arial"/>
          <w:b/>
          <w:sz w:val="20"/>
        </w:rPr>
        <w:t>§ 1</w:t>
      </w:r>
      <w:r w:rsidR="00022604" w:rsidRPr="002B1852">
        <w:rPr>
          <w:rFonts w:ascii="Verdana" w:hAnsi="Verdana" w:cs="Arial"/>
          <w:b/>
          <w:sz w:val="20"/>
        </w:rPr>
        <w:t>4</w:t>
      </w:r>
    </w:p>
    <w:p w:rsidR="00122A75" w:rsidRPr="002B1852" w:rsidRDefault="00122A75" w:rsidP="002B1852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2B1852">
        <w:rPr>
          <w:rFonts w:ascii="Verdana" w:hAnsi="Verdana" w:cs="Arial"/>
          <w:b/>
          <w:sz w:val="20"/>
        </w:rPr>
        <w:t>Postanowienia końcowe</w:t>
      </w:r>
    </w:p>
    <w:p w:rsidR="00E7355E" w:rsidRPr="002B1852" w:rsidRDefault="00E7355E" w:rsidP="002B1852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W sprawach nieuregulowanych umową mają zastosowanie przepisy </w:t>
      </w:r>
      <w:r w:rsidR="00022604" w:rsidRPr="002B1852">
        <w:rPr>
          <w:rFonts w:ascii="Verdana" w:hAnsi="Verdana" w:cs="Arial"/>
          <w:sz w:val="20"/>
        </w:rPr>
        <w:t>K</w:t>
      </w:r>
      <w:r w:rsidRPr="002B1852">
        <w:rPr>
          <w:rFonts w:ascii="Verdana" w:hAnsi="Verdana" w:cs="Arial"/>
          <w:sz w:val="20"/>
        </w:rPr>
        <w:t xml:space="preserve">odeksu cywilnego, </w:t>
      </w:r>
      <w:r w:rsidR="001B6E03" w:rsidRPr="002B1852">
        <w:rPr>
          <w:rFonts w:ascii="Verdana" w:hAnsi="Verdana" w:cs="Arial"/>
          <w:sz w:val="20"/>
        </w:rPr>
        <w:t xml:space="preserve">Ustawy z dnia 15 kwietnia 2011r. o działalności leczniczej </w:t>
      </w:r>
      <w:r w:rsidRPr="002B1852">
        <w:rPr>
          <w:rFonts w:ascii="Verdana" w:hAnsi="Verdana" w:cs="Arial"/>
          <w:sz w:val="20"/>
        </w:rPr>
        <w:t>oraz inne przepisy prawa powszechnie obowiązującego.</w:t>
      </w:r>
    </w:p>
    <w:p w:rsidR="00CC31FB" w:rsidRPr="002B1852" w:rsidRDefault="00CC31FB" w:rsidP="002B1852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A44121" w:rsidRPr="002B1852" w:rsidRDefault="00A44121" w:rsidP="002B1852">
      <w:pPr>
        <w:pStyle w:val="Tekstpodstawowy31"/>
        <w:numPr>
          <w:ilvl w:val="0"/>
          <w:numId w:val="5"/>
        </w:numPr>
        <w:tabs>
          <w:tab w:val="left" w:pos="426"/>
          <w:tab w:val="left" w:pos="1080"/>
          <w:tab w:val="left" w:pos="3600"/>
        </w:tabs>
        <w:spacing w:line="276" w:lineRule="auto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2B1852">
        <w:rPr>
          <w:rFonts w:ascii="Verdana" w:hAnsi="Verdana" w:cs="Arial"/>
          <w:bCs/>
          <w:sz w:val="20"/>
        </w:rPr>
        <w:t>Udzielającego zamówienia</w:t>
      </w:r>
      <w:r w:rsidRPr="002B1852">
        <w:rPr>
          <w:rFonts w:ascii="Verdana" w:hAnsi="Verdana" w:cs="Arial"/>
          <w:sz w:val="20"/>
        </w:rPr>
        <w:t xml:space="preserve">, jeżeli przy ich uwzględnieniu zachodziłaby konieczność zmiany treści oferty, na </w:t>
      </w:r>
      <w:r w:rsidR="00D456E8" w:rsidRPr="002B1852">
        <w:rPr>
          <w:rFonts w:ascii="Verdana" w:hAnsi="Verdana" w:cs="Arial"/>
          <w:sz w:val="20"/>
        </w:rPr>
        <w:t>podstawie, której</w:t>
      </w:r>
      <w:r w:rsidRPr="002B1852">
        <w:rPr>
          <w:rFonts w:ascii="Verdana" w:hAnsi="Verdana" w:cs="Arial"/>
          <w:sz w:val="20"/>
        </w:rPr>
        <w:t xml:space="preserve"> dokonano wyboru </w:t>
      </w:r>
      <w:r w:rsidRPr="002B1852">
        <w:rPr>
          <w:rFonts w:ascii="Verdana" w:hAnsi="Verdana" w:cs="Arial"/>
          <w:bCs/>
          <w:sz w:val="20"/>
        </w:rPr>
        <w:t>Przyjmującego zamówienie,</w:t>
      </w:r>
      <w:r w:rsidRPr="002B1852">
        <w:rPr>
          <w:rFonts w:ascii="Verdana" w:hAnsi="Verdana" w:cs="Arial"/>
          <w:sz w:val="20"/>
        </w:rPr>
        <w:t xml:space="preserve"> </w:t>
      </w:r>
      <w:r w:rsidR="00D456E8" w:rsidRPr="002B1852">
        <w:rPr>
          <w:rFonts w:ascii="Verdana" w:hAnsi="Verdana" w:cs="Arial"/>
          <w:sz w:val="20"/>
        </w:rPr>
        <w:t>chyba, że</w:t>
      </w:r>
      <w:r w:rsidRPr="002B1852">
        <w:rPr>
          <w:rFonts w:ascii="Verdana" w:hAnsi="Verdana" w:cs="Arial"/>
          <w:sz w:val="20"/>
        </w:rPr>
        <w:t xml:space="preserve"> konieczność wprowadzenia takich zmian wynika z okoliczności, których nie można było przewidzieć w chwili zawarcia umowy.</w:t>
      </w:r>
    </w:p>
    <w:p w:rsidR="00A44121" w:rsidRPr="002B1852" w:rsidRDefault="00A44121" w:rsidP="002B1852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Zm</w:t>
      </w:r>
      <w:r w:rsidR="00022604" w:rsidRPr="002B1852">
        <w:rPr>
          <w:rFonts w:ascii="Verdana" w:hAnsi="Verdana" w:cs="Arial"/>
          <w:sz w:val="20"/>
        </w:rPr>
        <w:t>iana dokonana z naruszeniem § 14</w:t>
      </w:r>
      <w:r w:rsidRPr="002B1852">
        <w:rPr>
          <w:rFonts w:ascii="Verdana" w:hAnsi="Verdana" w:cs="Arial"/>
          <w:sz w:val="20"/>
        </w:rPr>
        <w:t xml:space="preserve"> ust.3 umowy jest nieważna.</w:t>
      </w:r>
    </w:p>
    <w:p w:rsidR="00A44121" w:rsidRPr="002B1852" w:rsidRDefault="00022604" w:rsidP="002B1852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Wszelkie spory, </w:t>
      </w:r>
      <w:r w:rsidR="00A44121" w:rsidRPr="002B1852">
        <w:rPr>
          <w:rFonts w:ascii="Verdana" w:hAnsi="Verdana" w:cs="Arial"/>
          <w:sz w:val="20"/>
        </w:rPr>
        <w:t>jakie wynikną między stronami w trakcie realizacji postanowień niniejszej umowy, strony rozstrzygać będą polubownie, a przy braku zgody spory te rozstrzygnie właściwy rzeczowo Sąd w Poznaniu.</w:t>
      </w:r>
    </w:p>
    <w:p w:rsidR="00A44121" w:rsidRPr="002B1852" w:rsidRDefault="00A44121" w:rsidP="002B1852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 xml:space="preserve">Integralną cześć niniejszej umowy stanowią załączniki w liczbie </w:t>
      </w:r>
      <w:r w:rsidR="003419BD" w:rsidRPr="002B1852">
        <w:rPr>
          <w:rFonts w:ascii="Verdana" w:hAnsi="Verdana" w:cs="Arial"/>
          <w:sz w:val="20"/>
        </w:rPr>
        <w:t>3</w:t>
      </w:r>
      <w:r w:rsidRPr="002B1852">
        <w:rPr>
          <w:rFonts w:ascii="Verdana" w:hAnsi="Verdana" w:cs="Arial"/>
          <w:sz w:val="20"/>
        </w:rPr>
        <w:t xml:space="preserve">, </w:t>
      </w:r>
    </w:p>
    <w:p w:rsidR="00CC31FB" w:rsidRPr="002B1852" w:rsidRDefault="00CC31FB" w:rsidP="002B1852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2B1852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CC31FB" w:rsidRPr="002B1852" w:rsidRDefault="00CC31FB" w:rsidP="002B1852">
      <w:pPr>
        <w:spacing w:line="276" w:lineRule="auto"/>
        <w:rPr>
          <w:rFonts w:ascii="Verdana" w:hAnsi="Verdana" w:cs="Arial"/>
        </w:rPr>
      </w:pPr>
    </w:p>
    <w:p w:rsidR="00886C76" w:rsidRPr="002B1852" w:rsidRDefault="00886C76" w:rsidP="002B1852">
      <w:pPr>
        <w:spacing w:line="276" w:lineRule="auto"/>
        <w:rPr>
          <w:rFonts w:ascii="Verdana" w:hAnsi="Verdana" w:cs="Arial"/>
        </w:rPr>
      </w:pPr>
    </w:p>
    <w:p w:rsidR="00CC31FB" w:rsidRPr="002B1852" w:rsidRDefault="007212BE" w:rsidP="002B1852">
      <w:pPr>
        <w:spacing w:line="276" w:lineRule="auto"/>
        <w:rPr>
          <w:rFonts w:ascii="Verdana" w:hAnsi="Verdana" w:cs="Arial"/>
        </w:rPr>
      </w:pPr>
      <w:r w:rsidRPr="002B1852">
        <w:rPr>
          <w:rFonts w:ascii="Verdana" w:hAnsi="Verdana" w:cs="Arial"/>
        </w:rPr>
        <w:t>Załącznik nr 1</w:t>
      </w:r>
      <w:r w:rsidR="00AB64E5" w:rsidRPr="002B1852">
        <w:rPr>
          <w:rFonts w:ascii="Verdana" w:hAnsi="Verdana" w:cs="Arial"/>
        </w:rPr>
        <w:t xml:space="preserve"> </w:t>
      </w:r>
      <w:r w:rsidR="00DB4221" w:rsidRPr="002B1852">
        <w:rPr>
          <w:rFonts w:ascii="Verdana" w:hAnsi="Verdana" w:cs="Arial"/>
        </w:rPr>
        <w:t xml:space="preserve">- </w:t>
      </w:r>
      <w:r w:rsidR="00AB64E5" w:rsidRPr="002B1852">
        <w:rPr>
          <w:rFonts w:ascii="Verdana" w:hAnsi="Verdana" w:cs="Arial"/>
        </w:rPr>
        <w:t xml:space="preserve"> kopia formularza polisy ubezpieczeniowej</w:t>
      </w:r>
      <w:r w:rsidR="003116AA" w:rsidRPr="002B1852">
        <w:rPr>
          <w:rFonts w:ascii="Verdana" w:hAnsi="Verdana" w:cs="Arial"/>
        </w:rPr>
        <w:t>,</w:t>
      </w:r>
    </w:p>
    <w:p w:rsidR="003116AA" w:rsidRPr="002B1852" w:rsidRDefault="007212BE" w:rsidP="002B1852">
      <w:pPr>
        <w:spacing w:line="276" w:lineRule="auto"/>
        <w:rPr>
          <w:rFonts w:ascii="Verdana" w:hAnsi="Verdana" w:cs="Arial"/>
        </w:rPr>
      </w:pPr>
      <w:r w:rsidRPr="002B1852">
        <w:rPr>
          <w:rFonts w:ascii="Verdana" w:hAnsi="Verdana" w:cs="Arial"/>
        </w:rPr>
        <w:t>Załącznik nr 2</w:t>
      </w:r>
      <w:r w:rsidR="00DB4221" w:rsidRPr="002B1852">
        <w:rPr>
          <w:rFonts w:ascii="Verdana" w:hAnsi="Verdana" w:cs="Arial"/>
        </w:rPr>
        <w:t xml:space="preserve"> </w:t>
      </w:r>
      <w:r w:rsidR="001251B6" w:rsidRPr="002B1852">
        <w:rPr>
          <w:rFonts w:ascii="Verdana" w:hAnsi="Verdana" w:cs="Arial"/>
        </w:rPr>
        <w:t>–</w:t>
      </w:r>
      <w:r w:rsidR="00DB4221" w:rsidRPr="002B1852">
        <w:rPr>
          <w:rFonts w:ascii="Verdana" w:hAnsi="Verdana" w:cs="Arial"/>
        </w:rPr>
        <w:t xml:space="preserve"> </w:t>
      </w:r>
      <w:r w:rsidR="00E8532E" w:rsidRPr="002B1852">
        <w:rPr>
          <w:rFonts w:ascii="Verdana" w:hAnsi="Verdana" w:cs="Arial"/>
        </w:rPr>
        <w:t>zasady rozliczeń</w:t>
      </w:r>
      <w:r w:rsidR="001251B6" w:rsidRPr="002B1852">
        <w:rPr>
          <w:rFonts w:ascii="Verdana" w:hAnsi="Verdana" w:cs="Arial"/>
        </w:rPr>
        <w:t xml:space="preserve"> za wykonywane świadczenia zdrowotne.</w:t>
      </w:r>
    </w:p>
    <w:p w:rsidR="00CC31FB" w:rsidRPr="002B1852" w:rsidRDefault="00D456E8" w:rsidP="002B1852">
      <w:pPr>
        <w:spacing w:line="276" w:lineRule="auto"/>
        <w:rPr>
          <w:rFonts w:ascii="Verdana" w:hAnsi="Verdana" w:cs="Arial"/>
        </w:rPr>
      </w:pPr>
      <w:r w:rsidRPr="002B1852">
        <w:rPr>
          <w:rFonts w:ascii="Verdana" w:hAnsi="Verdana" w:cs="Arial"/>
        </w:rPr>
        <w:t>Załącznik</w:t>
      </w:r>
      <w:r w:rsidR="002B0E9A" w:rsidRPr="002B1852">
        <w:rPr>
          <w:rFonts w:ascii="Verdana" w:hAnsi="Verdana" w:cs="Arial"/>
        </w:rPr>
        <w:t xml:space="preserve"> </w:t>
      </w:r>
      <w:r w:rsidRPr="002B1852">
        <w:rPr>
          <w:rFonts w:ascii="Verdana" w:hAnsi="Verdana" w:cs="Arial"/>
        </w:rPr>
        <w:t>nr 3 – dokumenty</w:t>
      </w:r>
      <w:r w:rsidR="002B0E9A" w:rsidRPr="002B1852">
        <w:rPr>
          <w:rFonts w:ascii="Verdana" w:hAnsi="Verdana" w:cs="Arial"/>
        </w:rPr>
        <w:t xml:space="preserve"> potwierdzające kwalifikacje </w:t>
      </w:r>
      <w:r w:rsidR="000557B3" w:rsidRPr="002B1852">
        <w:rPr>
          <w:rFonts w:ascii="Verdana" w:hAnsi="Verdana" w:cs="Arial"/>
        </w:rPr>
        <w:t xml:space="preserve">Przyjmującego zamówienie </w:t>
      </w:r>
    </w:p>
    <w:p w:rsidR="000B003E" w:rsidRPr="002B1852" w:rsidRDefault="000B003E" w:rsidP="002B1852">
      <w:pPr>
        <w:spacing w:line="276" w:lineRule="auto"/>
        <w:jc w:val="both"/>
        <w:rPr>
          <w:rFonts w:ascii="Verdana" w:hAnsi="Verdana" w:cs="Arial"/>
        </w:rPr>
      </w:pPr>
    </w:p>
    <w:p w:rsidR="00886C76" w:rsidRPr="002B1852" w:rsidRDefault="00886C76" w:rsidP="002B1852">
      <w:pPr>
        <w:spacing w:line="276" w:lineRule="auto"/>
        <w:jc w:val="both"/>
        <w:rPr>
          <w:rFonts w:ascii="Verdana" w:hAnsi="Verdana" w:cs="Arial"/>
        </w:rPr>
      </w:pPr>
    </w:p>
    <w:p w:rsidR="00886C76" w:rsidRPr="002B1852" w:rsidRDefault="00886C76" w:rsidP="002B1852">
      <w:pPr>
        <w:spacing w:line="276" w:lineRule="auto"/>
        <w:jc w:val="both"/>
        <w:rPr>
          <w:rFonts w:ascii="Verdana" w:hAnsi="Verdana" w:cs="Arial"/>
        </w:rPr>
      </w:pPr>
    </w:p>
    <w:p w:rsidR="00886C76" w:rsidRPr="002B1852" w:rsidRDefault="00886C76" w:rsidP="002B1852">
      <w:pPr>
        <w:spacing w:line="276" w:lineRule="auto"/>
        <w:jc w:val="both"/>
        <w:rPr>
          <w:rFonts w:ascii="Verdana" w:hAnsi="Verdana" w:cs="Arial"/>
        </w:rPr>
      </w:pPr>
    </w:p>
    <w:p w:rsidR="00886C76" w:rsidRPr="002B1852" w:rsidRDefault="00886C76" w:rsidP="002B1852">
      <w:pPr>
        <w:spacing w:line="276" w:lineRule="auto"/>
        <w:jc w:val="both"/>
        <w:rPr>
          <w:rFonts w:ascii="Verdana" w:hAnsi="Verdana" w:cs="Arial"/>
        </w:rPr>
      </w:pPr>
    </w:p>
    <w:p w:rsidR="00886C76" w:rsidRPr="002B1852" w:rsidRDefault="00886C76" w:rsidP="002B1852">
      <w:pPr>
        <w:spacing w:line="276" w:lineRule="auto"/>
        <w:jc w:val="both"/>
        <w:rPr>
          <w:rFonts w:ascii="Verdana" w:hAnsi="Verdana" w:cs="Arial"/>
        </w:rPr>
      </w:pPr>
    </w:p>
    <w:p w:rsidR="00886C76" w:rsidRPr="002B1852" w:rsidRDefault="00886C76" w:rsidP="002B1852">
      <w:pPr>
        <w:spacing w:line="276" w:lineRule="auto"/>
        <w:jc w:val="both"/>
        <w:rPr>
          <w:rFonts w:ascii="Verdana" w:hAnsi="Verdana" w:cs="Arial"/>
        </w:rPr>
      </w:pPr>
    </w:p>
    <w:p w:rsidR="00CC31FB" w:rsidRPr="002B1852" w:rsidRDefault="00D600C1" w:rsidP="002B1852">
      <w:pPr>
        <w:spacing w:line="276" w:lineRule="auto"/>
        <w:jc w:val="both"/>
        <w:rPr>
          <w:rFonts w:ascii="Verdana" w:hAnsi="Verdana" w:cs="Arial"/>
        </w:rPr>
      </w:pPr>
      <w:r w:rsidRPr="002B1852">
        <w:rPr>
          <w:rFonts w:ascii="Verdana" w:hAnsi="Verdana" w:cs="Arial"/>
        </w:rPr>
        <w:t>………………………</w:t>
      </w:r>
      <w:r w:rsidR="008F3712" w:rsidRPr="002B1852">
        <w:rPr>
          <w:rFonts w:ascii="Verdana" w:hAnsi="Verdana" w:cs="Arial"/>
        </w:rPr>
        <w:t>………………………</w:t>
      </w:r>
      <w:r w:rsidR="00CC31FB" w:rsidRPr="002B1852">
        <w:rPr>
          <w:rFonts w:ascii="Verdana" w:hAnsi="Verdana" w:cs="Arial"/>
        </w:rPr>
        <w:tab/>
      </w:r>
      <w:r w:rsidR="00CC31FB" w:rsidRPr="002B1852">
        <w:rPr>
          <w:rFonts w:ascii="Verdana" w:hAnsi="Verdana" w:cs="Arial"/>
        </w:rPr>
        <w:tab/>
      </w:r>
      <w:r w:rsidR="00831826" w:rsidRPr="002B1852">
        <w:rPr>
          <w:rFonts w:ascii="Verdana" w:hAnsi="Verdana" w:cs="Arial"/>
        </w:rPr>
        <w:tab/>
      </w:r>
      <w:r w:rsidR="00831826" w:rsidRPr="002B1852">
        <w:rPr>
          <w:rFonts w:ascii="Verdana" w:hAnsi="Verdana" w:cs="Arial"/>
        </w:rPr>
        <w:tab/>
      </w:r>
      <w:r w:rsidR="00CC31FB" w:rsidRPr="002B1852">
        <w:rPr>
          <w:rFonts w:ascii="Verdana" w:hAnsi="Verdana" w:cs="Arial"/>
        </w:rPr>
        <w:t>.........................................</w:t>
      </w:r>
    </w:p>
    <w:p w:rsidR="00140C47" w:rsidRPr="002B1852" w:rsidRDefault="00CC31FB" w:rsidP="002B1852">
      <w:pPr>
        <w:spacing w:line="276" w:lineRule="auto"/>
        <w:rPr>
          <w:rFonts w:ascii="Verdana" w:hAnsi="Verdana" w:cs="Arial"/>
          <w:b/>
        </w:rPr>
      </w:pPr>
      <w:r w:rsidRPr="002B1852">
        <w:rPr>
          <w:rFonts w:ascii="Verdana" w:hAnsi="Verdana" w:cs="Arial"/>
          <w:b/>
        </w:rPr>
        <w:t>Pr</w:t>
      </w:r>
      <w:r w:rsidR="008F3712" w:rsidRPr="002B1852">
        <w:rPr>
          <w:rFonts w:ascii="Verdana" w:hAnsi="Verdana" w:cs="Arial"/>
          <w:b/>
        </w:rPr>
        <w:t>zyjmujący zamówienie</w:t>
      </w:r>
      <w:r w:rsidR="008F3712" w:rsidRPr="002B1852">
        <w:rPr>
          <w:rFonts w:ascii="Verdana" w:hAnsi="Verdana" w:cs="Arial"/>
          <w:b/>
        </w:rPr>
        <w:tab/>
      </w:r>
      <w:r w:rsidR="008F3712" w:rsidRPr="002B1852">
        <w:rPr>
          <w:rFonts w:ascii="Verdana" w:hAnsi="Verdana" w:cs="Arial"/>
          <w:b/>
        </w:rPr>
        <w:tab/>
      </w:r>
      <w:r w:rsidR="00831826" w:rsidRPr="002B1852">
        <w:rPr>
          <w:rFonts w:ascii="Verdana" w:hAnsi="Verdana" w:cs="Arial"/>
          <w:b/>
        </w:rPr>
        <w:tab/>
      </w:r>
      <w:r w:rsidR="00831826" w:rsidRPr="002B1852">
        <w:rPr>
          <w:rFonts w:ascii="Verdana" w:hAnsi="Verdana" w:cs="Arial"/>
          <w:b/>
        </w:rPr>
        <w:tab/>
      </w:r>
      <w:r w:rsidR="00831826" w:rsidRPr="002B1852">
        <w:rPr>
          <w:rFonts w:ascii="Verdana" w:hAnsi="Verdana" w:cs="Arial"/>
          <w:b/>
        </w:rPr>
        <w:tab/>
      </w:r>
      <w:r w:rsidR="00D456E8" w:rsidRPr="002B1852">
        <w:rPr>
          <w:rFonts w:ascii="Verdana" w:hAnsi="Verdana" w:cs="Arial"/>
          <w:b/>
        </w:rPr>
        <w:t>Udzielający zamówienia</w:t>
      </w:r>
    </w:p>
    <w:sectPr w:rsidR="00140C47" w:rsidRPr="002B1852" w:rsidSect="00831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43C3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92D7" w16cex:dateUtc="2020-07-21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43C362" w16cid:durableId="22C192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41" w:rsidRDefault="00C23241">
      <w:r>
        <w:separator/>
      </w:r>
    </w:p>
  </w:endnote>
  <w:endnote w:type="continuationSeparator" w:id="0">
    <w:p w:rsidR="00C23241" w:rsidRDefault="00C2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41" w:rsidRDefault="00BE488B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32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324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3241" w:rsidRDefault="00C2324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41" w:rsidRDefault="00BE488B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32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13E5">
      <w:rPr>
        <w:rStyle w:val="Numerstrony"/>
        <w:noProof/>
      </w:rPr>
      <w:t>9</w:t>
    </w:r>
    <w:r>
      <w:rPr>
        <w:rStyle w:val="Numerstrony"/>
      </w:rPr>
      <w:fldChar w:fldCharType="end"/>
    </w:r>
  </w:p>
  <w:p w:rsidR="00C23241" w:rsidRDefault="00C23241" w:rsidP="00FD46DA">
    <w:pPr>
      <w:pStyle w:val="Stopka"/>
      <w:ind w:right="360"/>
    </w:pPr>
  </w:p>
  <w:p w:rsidR="00C23241" w:rsidRPr="00ED6E1B" w:rsidRDefault="00C23241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41" w:rsidRDefault="00C232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41" w:rsidRDefault="00C23241">
      <w:r>
        <w:separator/>
      </w:r>
    </w:p>
  </w:footnote>
  <w:footnote w:type="continuationSeparator" w:id="0">
    <w:p w:rsidR="00C23241" w:rsidRDefault="00C23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41" w:rsidRDefault="00C232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41" w:rsidRDefault="00C2324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41" w:rsidRDefault="00C232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6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984F0C"/>
    <w:multiLevelType w:val="hybridMultilevel"/>
    <w:tmpl w:val="A880AB38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C1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9605C"/>
    <w:multiLevelType w:val="singleLevel"/>
    <w:tmpl w:val="A2F046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0"/>
        <w:szCs w:val="20"/>
        <w:u w:val="none"/>
      </w:rPr>
    </w:lvl>
  </w:abstractNum>
  <w:abstractNum w:abstractNumId="20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6D3E48"/>
    <w:multiLevelType w:val="hybridMultilevel"/>
    <w:tmpl w:val="0D4A318E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5072B"/>
    <w:multiLevelType w:val="hybridMultilevel"/>
    <w:tmpl w:val="4484F8CA"/>
    <w:lvl w:ilvl="0" w:tplc="805E3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DD361C"/>
    <w:multiLevelType w:val="multilevel"/>
    <w:tmpl w:val="3650F5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0"/>
  </w:num>
  <w:num w:numId="5">
    <w:abstractNumId w:val="20"/>
  </w:num>
  <w:num w:numId="6">
    <w:abstractNumId w:val="16"/>
  </w:num>
  <w:num w:numId="7">
    <w:abstractNumId w:val="14"/>
  </w:num>
  <w:num w:numId="8">
    <w:abstractNumId w:val="29"/>
  </w:num>
  <w:num w:numId="9">
    <w:abstractNumId w:val="7"/>
  </w:num>
  <w:num w:numId="10">
    <w:abstractNumId w:val="13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6"/>
  </w:num>
  <w:num w:numId="16">
    <w:abstractNumId w:val="26"/>
  </w:num>
  <w:num w:numId="17">
    <w:abstractNumId w:val="18"/>
  </w:num>
  <w:num w:numId="18">
    <w:abstractNumId w:val="15"/>
  </w:num>
  <w:num w:numId="19">
    <w:abstractNumId w:val="1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1"/>
  </w:num>
  <w:num w:numId="27">
    <w:abstractNumId w:val="28"/>
  </w:num>
  <w:num w:numId="28">
    <w:abstractNumId w:val="14"/>
    <w:lvlOverride w:ilvl="0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2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6E"/>
    <w:rsid w:val="00001381"/>
    <w:rsid w:val="0000746A"/>
    <w:rsid w:val="00022604"/>
    <w:rsid w:val="0002682A"/>
    <w:rsid w:val="00047C89"/>
    <w:rsid w:val="00052978"/>
    <w:rsid w:val="000557B3"/>
    <w:rsid w:val="00060CE3"/>
    <w:rsid w:val="00066145"/>
    <w:rsid w:val="00081582"/>
    <w:rsid w:val="00083F80"/>
    <w:rsid w:val="00093320"/>
    <w:rsid w:val="00093EAC"/>
    <w:rsid w:val="000B003E"/>
    <w:rsid w:val="000B0398"/>
    <w:rsid w:val="000B271C"/>
    <w:rsid w:val="000B2ED7"/>
    <w:rsid w:val="000C125B"/>
    <w:rsid w:val="000C51C4"/>
    <w:rsid w:val="000D0345"/>
    <w:rsid w:val="000D2F86"/>
    <w:rsid w:val="0010318A"/>
    <w:rsid w:val="00121FBA"/>
    <w:rsid w:val="00122A75"/>
    <w:rsid w:val="001251B6"/>
    <w:rsid w:val="001277F4"/>
    <w:rsid w:val="00127E43"/>
    <w:rsid w:val="00135BD4"/>
    <w:rsid w:val="00137A5C"/>
    <w:rsid w:val="00140C47"/>
    <w:rsid w:val="00143BF4"/>
    <w:rsid w:val="00162D4D"/>
    <w:rsid w:val="001723F5"/>
    <w:rsid w:val="001762DE"/>
    <w:rsid w:val="00187C78"/>
    <w:rsid w:val="001904A9"/>
    <w:rsid w:val="001B5C5A"/>
    <w:rsid w:val="001B6E03"/>
    <w:rsid w:val="001C2BA5"/>
    <w:rsid w:val="001C3ED6"/>
    <w:rsid w:val="001F6922"/>
    <w:rsid w:val="0020501A"/>
    <w:rsid w:val="002139AA"/>
    <w:rsid w:val="0024382F"/>
    <w:rsid w:val="00247292"/>
    <w:rsid w:val="0024789D"/>
    <w:rsid w:val="002738C6"/>
    <w:rsid w:val="00284422"/>
    <w:rsid w:val="00285084"/>
    <w:rsid w:val="00294941"/>
    <w:rsid w:val="002961B7"/>
    <w:rsid w:val="002A189F"/>
    <w:rsid w:val="002B0E9A"/>
    <w:rsid w:val="002B1852"/>
    <w:rsid w:val="002C2065"/>
    <w:rsid w:val="002D39B6"/>
    <w:rsid w:val="002E20B6"/>
    <w:rsid w:val="002E5D9E"/>
    <w:rsid w:val="002F1396"/>
    <w:rsid w:val="003060D3"/>
    <w:rsid w:val="00307F69"/>
    <w:rsid w:val="003116AA"/>
    <w:rsid w:val="00314167"/>
    <w:rsid w:val="0033507F"/>
    <w:rsid w:val="003419BD"/>
    <w:rsid w:val="003769FB"/>
    <w:rsid w:val="0038476E"/>
    <w:rsid w:val="00396869"/>
    <w:rsid w:val="003D10C6"/>
    <w:rsid w:val="003D6631"/>
    <w:rsid w:val="0040297D"/>
    <w:rsid w:val="00407693"/>
    <w:rsid w:val="0044012A"/>
    <w:rsid w:val="00441E80"/>
    <w:rsid w:val="00446ADC"/>
    <w:rsid w:val="00446B9C"/>
    <w:rsid w:val="00452AC4"/>
    <w:rsid w:val="00460966"/>
    <w:rsid w:val="004612E3"/>
    <w:rsid w:val="00467494"/>
    <w:rsid w:val="0047125F"/>
    <w:rsid w:val="00471B93"/>
    <w:rsid w:val="00481D94"/>
    <w:rsid w:val="004912AF"/>
    <w:rsid w:val="00492A0A"/>
    <w:rsid w:val="00494329"/>
    <w:rsid w:val="004A01FA"/>
    <w:rsid w:val="004D22CA"/>
    <w:rsid w:val="004D299F"/>
    <w:rsid w:val="004D2F37"/>
    <w:rsid w:val="004D783E"/>
    <w:rsid w:val="004E13E5"/>
    <w:rsid w:val="004F2853"/>
    <w:rsid w:val="004F2FA7"/>
    <w:rsid w:val="004F55AB"/>
    <w:rsid w:val="005061DC"/>
    <w:rsid w:val="00511505"/>
    <w:rsid w:val="00536E42"/>
    <w:rsid w:val="00544B6C"/>
    <w:rsid w:val="00546A31"/>
    <w:rsid w:val="00566D2F"/>
    <w:rsid w:val="00567C38"/>
    <w:rsid w:val="00577A45"/>
    <w:rsid w:val="00580A60"/>
    <w:rsid w:val="00581F28"/>
    <w:rsid w:val="005A58D3"/>
    <w:rsid w:val="005B3830"/>
    <w:rsid w:val="005D6F98"/>
    <w:rsid w:val="005E0CB3"/>
    <w:rsid w:val="005E44A4"/>
    <w:rsid w:val="005F2CDF"/>
    <w:rsid w:val="00607F75"/>
    <w:rsid w:val="006124C3"/>
    <w:rsid w:val="00614768"/>
    <w:rsid w:val="00625EBC"/>
    <w:rsid w:val="00641BEC"/>
    <w:rsid w:val="00650FC3"/>
    <w:rsid w:val="00656119"/>
    <w:rsid w:val="006569C6"/>
    <w:rsid w:val="00671B33"/>
    <w:rsid w:val="00676DE3"/>
    <w:rsid w:val="006B1DDE"/>
    <w:rsid w:val="006C03AB"/>
    <w:rsid w:val="006C119E"/>
    <w:rsid w:val="006C37F7"/>
    <w:rsid w:val="006C4E6C"/>
    <w:rsid w:val="006D2E16"/>
    <w:rsid w:val="006E1177"/>
    <w:rsid w:val="006E120C"/>
    <w:rsid w:val="006E3006"/>
    <w:rsid w:val="006E31B1"/>
    <w:rsid w:val="006F7D3D"/>
    <w:rsid w:val="007076FC"/>
    <w:rsid w:val="00710DBF"/>
    <w:rsid w:val="00716336"/>
    <w:rsid w:val="00717FC0"/>
    <w:rsid w:val="007212BE"/>
    <w:rsid w:val="00733777"/>
    <w:rsid w:val="00733E36"/>
    <w:rsid w:val="00751886"/>
    <w:rsid w:val="007602C7"/>
    <w:rsid w:val="00771243"/>
    <w:rsid w:val="007723E8"/>
    <w:rsid w:val="007977C8"/>
    <w:rsid w:val="007A0179"/>
    <w:rsid w:val="007B298E"/>
    <w:rsid w:val="007C4FCC"/>
    <w:rsid w:val="007D3E67"/>
    <w:rsid w:val="007F5A4A"/>
    <w:rsid w:val="007F6F0F"/>
    <w:rsid w:val="00806BA2"/>
    <w:rsid w:val="0081285B"/>
    <w:rsid w:val="00815805"/>
    <w:rsid w:val="00815E0E"/>
    <w:rsid w:val="00817CEB"/>
    <w:rsid w:val="0082139F"/>
    <w:rsid w:val="00831826"/>
    <w:rsid w:val="00832903"/>
    <w:rsid w:val="00836552"/>
    <w:rsid w:val="00837898"/>
    <w:rsid w:val="00840945"/>
    <w:rsid w:val="0086042C"/>
    <w:rsid w:val="008637C0"/>
    <w:rsid w:val="00864F47"/>
    <w:rsid w:val="008853D9"/>
    <w:rsid w:val="00886C76"/>
    <w:rsid w:val="00891492"/>
    <w:rsid w:val="008A0AF1"/>
    <w:rsid w:val="008A40B2"/>
    <w:rsid w:val="008B4387"/>
    <w:rsid w:val="008C3166"/>
    <w:rsid w:val="008C3C1D"/>
    <w:rsid w:val="008D052F"/>
    <w:rsid w:val="008E35BD"/>
    <w:rsid w:val="008E6D32"/>
    <w:rsid w:val="008F0978"/>
    <w:rsid w:val="008F3712"/>
    <w:rsid w:val="00916D85"/>
    <w:rsid w:val="009230A2"/>
    <w:rsid w:val="00927A2F"/>
    <w:rsid w:val="0093094C"/>
    <w:rsid w:val="00936B7A"/>
    <w:rsid w:val="009379BD"/>
    <w:rsid w:val="00937ABE"/>
    <w:rsid w:val="00940A06"/>
    <w:rsid w:val="009474D6"/>
    <w:rsid w:val="0096333D"/>
    <w:rsid w:val="009716C5"/>
    <w:rsid w:val="00980EDD"/>
    <w:rsid w:val="00981EC7"/>
    <w:rsid w:val="009870BB"/>
    <w:rsid w:val="00991E3B"/>
    <w:rsid w:val="00997168"/>
    <w:rsid w:val="009A4F08"/>
    <w:rsid w:val="009B6FA9"/>
    <w:rsid w:val="009B78E6"/>
    <w:rsid w:val="009D0E4A"/>
    <w:rsid w:val="009D46FD"/>
    <w:rsid w:val="009E1E59"/>
    <w:rsid w:val="009F27B7"/>
    <w:rsid w:val="00A11E2A"/>
    <w:rsid w:val="00A12C10"/>
    <w:rsid w:val="00A1751B"/>
    <w:rsid w:val="00A230DD"/>
    <w:rsid w:val="00A23CA6"/>
    <w:rsid w:val="00A259B4"/>
    <w:rsid w:val="00A25D1C"/>
    <w:rsid w:val="00A26117"/>
    <w:rsid w:val="00A44121"/>
    <w:rsid w:val="00A5115B"/>
    <w:rsid w:val="00A52850"/>
    <w:rsid w:val="00A634DB"/>
    <w:rsid w:val="00A74A30"/>
    <w:rsid w:val="00A74B5F"/>
    <w:rsid w:val="00A806CD"/>
    <w:rsid w:val="00A82195"/>
    <w:rsid w:val="00A85FF3"/>
    <w:rsid w:val="00A90D49"/>
    <w:rsid w:val="00A972F8"/>
    <w:rsid w:val="00A97472"/>
    <w:rsid w:val="00AA68FE"/>
    <w:rsid w:val="00AB1FFC"/>
    <w:rsid w:val="00AB535C"/>
    <w:rsid w:val="00AB559F"/>
    <w:rsid w:val="00AB606B"/>
    <w:rsid w:val="00AB64E5"/>
    <w:rsid w:val="00AC64B0"/>
    <w:rsid w:val="00AC79EE"/>
    <w:rsid w:val="00AD39BF"/>
    <w:rsid w:val="00AD6868"/>
    <w:rsid w:val="00AF6A55"/>
    <w:rsid w:val="00B01966"/>
    <w:rsid w:val="00B020F7"/>
    <w:rsid w:val="00B02CF3"/>
    <w:rsid w:val="00B03CCD"/>
    <w:rsid w:val="00B102C0"/>
    <w:rsid w:val="00B1688B"/>
    <w:rsid w:val="00B16A6D"/>
    <w:rsid w:val="00B23317"/>
    <w:rsid w:val="00B5479C"/>
    <w:rsid w:val="00B601D9"/>
    <w:rsid w:val="00B65A7B"/>
    <w:rsid w:val="00B700B2"/>
    <w:rsid w:val="00B706B8"/>
    <w:rsid w:val="00BA173D"/>
    <w:rsid w:val="00BA4580"/>
    <w:rsid w:val="00BA46D7"/>
    <w:rsid w:val="00BA6B9F"/>
    <w:rsid w:val="00BB34FD"/>
    <w:rsid w:val="00BC0560"/>
    <w:rsid w:val="00BD03E8"/>
    <w:rsid w:val="00BE488B"/>
    <w:rsid w:val="00BE618B"/>
    <w:rsid w:val="00C00377"/>
    <w:rsid w:val="00C06E5A"/>
    <w:rsid w:val="00C23241"/>
    <w:rsid w:val="00C31AC9"/>
    <w:rsid w:val="00C3476E"/>
    <w:rsid w:val="00C51E3C"/>
    <w:rsid w:val="00C71D93"/>
    <w:rsid w:val="00C74B86"/>
    <w:rsid w:val="00C9503A"/>
    <w:rsid w:val="00CB6B4A"/>
    <w:rsid w:val="00CC0BB9"/>
    <w:rsid w:val="00CC0D9A"/>
    <w:rsid w:val="00CC31FB"/>
    <w:rsid w:val="00CC5E16"/>
    <w:rsid w:val="00CD303D"/>
    <w:rsid w:val="00CD4302"/>
    <w:rsid w:val="00CF7ADF"/>
    <w:rsid w:val="00D03CC7"/>
    <w:rsid w:val="00D07255"/>
    <w:rsid w:val="00D07C22"/>
    <w:rsid w:val="00D10E5C"/>
    <w:rsid w:val="00D3367B"/>
    <w:rsid w:val="00D40C71"/>
    <w:rsid w:val="00D422C0"/>
    <w:rsid w:val="00D45419"/>
    <w:rsid w:val="00D456E8"/>
    <w:rsid w:val="00D45DDA"/>
    <w:rsid w:val="00D519D2"/>
    <w:rsid w:val="00D57F96"/>
    <w:rsid w:val="00D600C1"/>
    <w:rsid w:val="00D8095A"/>
    <w:rsid w:val="00D97750"/>
    <w:rsid w:val="00DA4E64"/>
    <w:rsid w:val="00DA6582"/>
    <w:rsid w:val="00DA747D"/>
    <w:rsid w:val="00DB4221"/>
    <w:rsid w:val="00DD434D"/>
    <w:rsid w:val="00DE5444"/>
    <w:rsid w:val="00DF050C"/>
    <w:rsid w:val="00DF1266"/>
    <w:rsid w:val="00DF7316"/>
    <w:rsid w:val="00DF744A"/>
    <w:rsid w:val="00E009C9"/>
    <w:rsid w:val="00E13552"/>
    <w:rsid w:val="00E14135"/>
    <w:rsid w:val="00E22D07"/>
    <w:rsid w:val="00E26F46"/>
    <w:rsid w:val="00E40BFB"/>
    <w:rsid w:val="00E44D89"/>
    <w:rsid w:val="00E46845"/>
    <w:rsid w:val="00E62190"/>
    <w:rsid w:val="00E6305B"/>
    <w:rsid w:val="00E67243"/>
    <w:rsid w:val="00E7355E"/>
    <w:rsid w:val="00E8226C"/>
    <w:rsid w:val="00E8532E"/>
    <w:rsid w:val="00E86D3D"/>
    <w:rsid w:val="00E90460"/>
    <w:rsid w:val="00E92150"/>
    <w:rsid w:val="00EA173A"/>
    <w:rsid w:val="00EA2BEF"/>
    <w:rsid w:val="00EA4823"/>
    <w:rsid w:val="00EB529D"/>
    <w:rsid w:val="00EB7511"/>
    <w:rsid w:val="00EC6692"/>
    <w:rsid w:val="00ED5397"/>
    <w:rsid w:val="00ED67F2"/>
    <w:rsid w:val="00ED6E1B"/>
    <w:rsid w:val="00ED7AAC"/>
    <w:rsid w:val="00EE3A77"/>
    <w:rsid w:val="00EE4CE3"/>
    <w:rsid w:val="00F106D0"/>
    <w:rsid w:val="00F11850"/>
    <w:rsid w:val="00F43207"/>
    <w:rsid w:val="00F536D4"/>
    <w:rsid w:val="00F54E17"/>
    <w:rsid w:val="00F55F6C"/>
    <w:rsid w:val="00F6524A"/>
    <w:rsid w:val="00F67EC4"/>
    <w:rsid w:val="00F7237B"/>
    <w:rsid w:val="00F90440"/>
    <w:rsid w:val="00F922E2"/>
    <w:rsid w:val="00F93A19"/>
    <w:rsid w:val="00FA1D99"/>
    <w:rsid w:val="00FB7E5A"/>
    <w:rsid w:val="00FC101C"/>
    <w:rsid w:val="00FC38F4"/>
    <w:rsid w:val="00FC3A45"/>
    <w:rsid w:val="00FC401E"/>
    <w:rsid w:val="00FC5CF7"/>
    <w:rsid w:val="00FC7C29"/>
    <w:rsid w:val="00FD46DA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akty"/>
  <w:smartTagType w:namespaceuri="lexAThandschemas/lexAThand" w:url=" " w:name="lexATorzeczenia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D9"/>
  </w:style>
  <w:style w:type="paragraph" w:styleId="Nagwek1">
    <w:name w:val="heading 1"/>
    <w:basedOn w:val="Normalny"/>
    <w:next w:val="Normalny"/>
    <w:qFormat/>
    <w:rsid w:val="008853D9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8853D9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853D9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8853D9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853D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53D9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8853D9"/>
    <w:rPr>
      <w:sz w:val="24"/>
    </w:rPr>
  </w:style>
  <w:style w:type="paragraph" w:styleId="Tekstpodstawowywcity">
    <w:name w:val="Body Text Indent"/>
    <w:basedOn w:val="Normalny"/>
    <w:link w:val="TekstpodstawowywcityZnak"/>
    <w:rsid w:val="008853D9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853D9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8853D9"/>
    <w:rPr>
      <w:b/>
      <w:sz w:val="24"/>
    </w:rPr>
  </w:style>
  <w:style w:type="paragraph" w:styleId="Tekstpodstawowywcity3">
    <w:name w:val="Body Text Indent 3"/>
    <w:basedOn w:val="Normalny"/>
    <w:rsid w:val="008853D9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8853D9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8853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53D9"/>
  </w:style>
  <w:style w:type="paragraph" w:styleId="Podtytu">
    <w:name w:val="Subtitle"/>
    <w:basedOn w:val="Normalny"/>
    <w:link w:val="PodtytuZnak"/>
    <w:qFormat/>
    <w:rsid w:val="008853D9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character" w:customStyle="1" w:styleId="TekstpodstawowywcityZnak">
    <w:name w:val="Tekst podstawowy wcięty Znak"/>
    <w:link w:val="Tekstpodstawowywcity"/>
    <w:semiHidden/>
    <w:rsid w:val="00936B7A"/>
    <w:rPr>
      <w:sz w:val="24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3CC7"/>
    <w:rPr>
      <w:sz w:val="24"/>
    </w:rPr>
  </w:style>
  <w:style w:type="character" w:customStyle="1" w:styleId="ustpyZnak">
    <w:name w:val="ustępy Znak"/>
    <w:basedOn w:val="Domylnaczcionkaakapitu"/>
    <w:link w:val="ustpy"/>
    <w:uiPriority w:val="99"/>
    <w:locked/>
    <w:rsid w:val="0047125F"/>
  </w:style>
  <w:style w:type="paragraph" w:customStyle="1" w:styleId="ustpy">
    <w:name w:val="ustępy"/>
    <w:basedOn w:val="Akapitzlist"/>
    <w:link w:val="ustpyZnak"/>
    <w:uiPriority w:val="99"/>
    <w:rsid w:val="0047125F"/>
    <w:pPr>
      <w:numPr>
        <w:numId w:val="23"/>
      </w:numPr>
      <w:spacing w:line="276" w:lineRule="auto"/>
      <w:jc w:val="both"/>
    </w:pPr>
  </w:style>
  <w:style w:type="paragraph" w:styleId="Akapitzlist">
    <w:name w:val="List Paragraph"/>
    <w:basedOn w:val="Normalny"/>
    <w:uiPriority w:val="34"/>
    <w:qFormat/>
    <w:rsid w:val="0047125F"/>
    <w:pPr>
      <w:ind w:left="720"/>
      <w:contextualSpacing/>
    </w:pPr>
  </w:style>
  <w:style w:type="character" w:customStyle="1" w:styleId="Tekstpodstawowy3Znak">
    <w:name w:val="Tekst podstawowy 3 Znak"/>
    <w:link w:val="Tekstpodstawowy3"/>
    <w:rsid w:val="00CF7AD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3870</Words>
  <Characters>26653</Characters>
  <Application>Microsoft Office Word</Application>
  <DocSecurity>0</DocSecurity>
  <Lines>222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30463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4</cp:revision>
  <cp:lastPrinted>2023-09-04T08:03:00Z</cp:lastPrinted>
  <dcterms:created xsi:type="dcterms:W3CDTF">2023-11-13T08:15:00Z</dcterms:created>
  <dcterms:modified xsi:type="dcterms:W3CDTF">2023-11-13T08:24:00Z</dcterms:modified>
</cp:coreProperties>
</file>