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 xml:space="preserve">stawa </w:t>
      </w:r>
      <w:r w:rsidR="00F73969">
        <w:rPr>
          <w:rFonts w:ascii="Verdana" w:hAnsi="Verdana"/>
          <w:b/>
          <w:sz w:val="20"/>
          <w:szCs w:val="20"/>
        </w:rPr>
        <w:t>odczynników i sprzętu do badań cytologicznych i histopatologicznych</w:t>
      </w:r>
      <w:r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3A1617">
        <w:rPr>
          <w:rFonts w:ascii="Verdana" w:hAnsi="Verdana"/>
          <w:b/>
          <w:sz w:val="20"/>
          <w:szCs w:val="20"/>
        </w:rPr>
        <w:t xml:space="preserve"> odczynników i sprzętu do badań cytologicznych i histopatologicznych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 xml:space="preserve">amówienia został podzielony na </w:t>
      </w:r>
      <w:r w:rsidR="00D105D2">
        <w:rPr>
          <w:rFonts w:ascii="Verdana" w:hAnsi="Verdana"/>
          <w:sz w:val="20"/>
          <w:szCs w:val="20"/>
        </w:rPr>
        <w:t>7</w:t>
      </w:r>
      <w:r w:rsidR="00FB3963">
        <w:rPr>
          <w:rFonts w:ascii="Verdana" w:hAnsi="Verdana"/>
          <w:sz w:val="20"/>
          <w:szCs w:val="20"/>
        </w:rPr>
        <w:t xml:space="preserve"> pakiet</w:t>
      </w:r>
      <w:r w:rsidR="00D105D2">
        <w:rPr>
          <w:rFonts w:ascii="Verdana" w:hAnsi="Verdana"/>
          <w:sz w:val="20"/>
          <w:szCs w:val="20"/>
        </w:rPr>
        <w:t>ów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</w:t>
      </w:r>
      <w:r w:rsidR="00E84DE1">
        <w:rPr>
          <w:rFonts w:ascii="Verdana" w:hAnsi="Verdana"/>
          <w:sz w:val="20"/>
          <w:szCs w:val="20"/>
        </w:rPr>
        <w:t>i</w:t>
      </w:r>
      <w:r w:rsidRPr="005C274C">
        <w:rPr>
          <w:rFonts w:ascii="Verdana" w:hAnsi="Verdana"/>
          <w:sz w:val="20"/>
          <w:szCs w:val="20"/>
        </w:rPr>
        <w:t xml:space="preserve"> kod</w:t>
      </w:r>
      <w:r w:rsidR="00E84DE1">
        <w:rPr>
          <w:rFonts w:ascii="Verdana" w:hAnsi="Verdana"/>
          <w:sz w:val="20"/>
          <w:szCs w:val="20"/>
        </w:rPr>
        <w:t>ami</w:t>
      </w:r>
      <w:r w:rsidRPr="005C274C">
        <w:rPr>
          <w:rFonts w:ascii="Verdana" w:hAnsi="Verdana"/>
          <w:sz w:val="20"/>
          <w:szCs w:val="20"/>
        </w:rPr>
        <w:t xml:space="preserve"> oraz nazwą określoną we Wspólnym Słowniku Zamówień (CPV):</w:t>
      </w:r>
    </w:p>
    <w:p w:rsidR="00964444" w:rsidRPr="00E84DE1" w:rsidRDefault="00E84DE1" w:rsidP="005C274C">
      <w:pPr>
        <w:tabs>
          <w:tab w:val="left" w:pos="567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E84DE1">
        <w:rPr>
          <w:rFonts w:ascii="Times New Roman" w:hAnsi="Times New Roman"/>
          <w:b/>
        </w:rPr>
        <w:t>33141000-0, 33793000-5, 33124130-5, 33141411-4, 33696500</w:t>
      </w:r>
      <w:r>
        <w:rPr>
          <w:rFonts w:ascii="Times New Roman" w:hAnsi="Times New Roman"/>
          <w:b/>
        </w:rPr>
        <w:t>-0</w:t>
      </w:r>
      <w:r w:rsidR="004554FC">
        <w:rPr>
          <w:rFonts w:ascii="Times New Roman" w:hAnsi="Times New Roman"/>
          <w:b/>
        </w:rPr>
        <w:t>, 09221200-6, 3843600-7</w:t>
      </w:r>
      <w:r w:rsidR="00A73F6C">
        <w:rPr>
          <w:rFonts w:ascii="Times New Roman" w:hAnsi="Times New Roman"/>
          <w:b/>
        </w:rPr>
        <w:t>,</w:t>
      </w:r>
      <w:r w:rsidR="00491F32">
        <w:rPr>
          <w:rFonts w:ascii="Times New Roman" w:hAnsi="Times New Roman"/>
          <w:b/>
        </w:rPr>
        <w:t xml:space="preserve"> </w:t>
      </w:r>
      <w:r w:rsidR="00A73F6C">
        <w:rPr>
          <w:rFonts w:ascii="Times New Roman" w:hAnsi="Times New Roman"/>
          <w:b/>
        </w:rPr>
        <w:t>3316800</w:t>
      </w:r>
      <w:r w:rsidR="002A6D88">
        <w:rPr>
          <w:rFonts w:ascii="Times New Roman" w:hAnsi="Times New Roman"/>
          <w:b/>
        </w:rPr>
        <w:t>0</w:t>
      </w:r>
      <w:r w:rsidR="00A73F6C">
        <w:rPr>
          <w:rFonts w:ascii="Times New Roman" w:hAnsi="Times New Roman"/>
          <w:b/>
        </w:rPr>
        <w:t>-5, 38900000-4, 42931100-2.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5C274C" w:rsidRDefault="005931BE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5C274C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464635">
        <w:rPr>
          <w:rFonts w:ascii="Verdana" w:hAnsi="Verdana"/>
          <w:b/>
          <w:color w:val="auto"/>
          <w:sz w:val="20"/>
          <w:szCs w:val="20"/>
        </w:rPr>
        <w:t>2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lastRenderedPageBreak/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A05B13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</w:t>
      </w:r>
      <w:r w:rsidR="00781FDB">
        <w:rPr>
          <w:rFonts w:ascii="Verdana" w:hAnsi="Verdana"/>
          <w:color w:val="auto"/>
          <w:sz w:val="20"/>
          <w:szCs w:val="20"/>
        </w:rPr>
        <w:t xml:space="preserve">Łukasz </w:t>
      </w:r>
      <w:proofErr w:type="spellStart"/>
      <w:r w:rsidR="00781FDB">
        <w:rPr>
          <w:rFonts w:ascii="Verdana" w:hAnsi="Verdana"/>
          <w:color w:val="auto"/>
          <w:sz w:val="20"/>
          <w:szCs w:val="20"/>
        </w:rPr>
        <w:t>Borgulat</w:t>
      </w:r>
      <w:proofErr w:type="spellEnd"/>
      <w:r w:rsidR="00AA597F">
        <w:rPr>
          <w:rFonts w:ascii="Verdana" w:hAnsi="Verdana"/>
          <w:color w:val="auto"/>
          <w:sz w:val="20"/>
          <w:szCs w:val="20"/>
        </w:rPr>
        <w:t xml:space="preserve"> – tel. 61 66 54 </w:t>
      </w:r>
      <w:r w:rsidR="00781FDB">
        <w:rPr>
          <w:rFonts w:ascii="Verdana" w:hAnsi="Verdana"/>
          <w:color w:val="auto"/>
          <w:sz w:val="20"/>
          <w:szCs w:val="20"/>
        </w:rPr>
        <w:t>326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F3273D">
        <w:rPr>
          <w:rFonts w:ascii="Verdana" w:hAnsi="Verdana" w:cs="Arial"/>
          <w:b/>
          <w:sz w:val="20"/>
          <w:szCs w:val="20"/>
        </w:rPr>
        <w:t>02.01.</w:t>
      </w:r>
      <w:r w:rsidR="00E8585C" w:rsidRPr="005C274C">
        <w:rPr>
          <w:rFonts w:ascii="Verdana" w:hAnsi="Verdana" w:cs="Arial"/>
          <w:b/>
          <w:sz w:val="20"/>
          <w:szCs w:val="20"/>
        </w:rPr>
        <w:t>202</w:t>
      </w:r>
      <w:r w:rsidR="00F3273D">
        <w:rPr>
          <w:rFonts w:ascii="Verdana" w:hAnsi="Verdana" w:cs="Arial"/>
          <w:b/>
          <w:sz w:val="20"/>
          <w:szCs w:val="20"/>
        </w:rPr>
        <w:t>4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5C274C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B36CFE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F7781">
        <w:rPr>
          <w:rFonts w:ascii="Verdana" w:eastAsia="Times New Roman" w:hAnsi="Verdana"/>
          <w:b/>
          <w:color w:val="auto"/>
          <w:sz w:val="20"/>
          <w:szCs w:val="20"/>
        </w:rPr>
        <w:t>04.12.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AF7781">
        <w:rPr>
          <w:rFonts w:ascii="Verdana" w:eastAsia="Times New Roman" w:hAnsi="Verdana"/>
          <w:b/>
          <w:color w:val="auto"/>
          <w:sz w:val="20"/>
          <w:szCs w:val="20"/>
        </w:rPr>
        <w:t>04.12.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2023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</w:t>
      </w:r>
      <w:r w:rsidRPr="005C274C">
        <w:rPr>
          <w:rFonts w:ascii="Verdana" w:hAnsi="Verdana"/>
          <w:bCs/>
          <w:sz w:val="20"/>
          <w:szCs w:val="20"/>
        </w:rPr>
        <w:lastRenderedPageBreak/>
        <w:t>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D6949" w:rsidRPr="005C274C" w:rsidRDefault="00ED6949" w:rsidP="00153851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5C274C" w:rsidRPr="005C274C" w:rsidRDefault="005C274C" w:rsidP="005C274C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Środki ochrony prawnej przysługują wykonawcy, uczestnikowi konkursu oraz innemu </w:t>
      </w:r>
      <w:r w:rsidRPr="005C274C">
        <w:rPr>
          <w:rFonts w:ascii="Verdana" w:hAnsi="Verdana"/>
          <w:sz w:val="20"/>
          <w:szCs w:val="20"/>
        </w:rPr>
        <w:lastRenderedPageBreak/>
        <w:t>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miesiąca od dnia zawarcia umowy, jeżeli zamawiający nie zamieścił w Biuletynie </w:t>
      </w:r>
      <w:r w:rsidRPr="005C274C">
        <w:rPr>
          <w:rFonts w:ascii="Verdana" w:hAnsi="Verdana"/>
          <w:sz w:val="20"/>
          <w:szCs w:val="20"/>
        </w:rPr>
        <w:lastRenderedPageBreak/>
        <w:t>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AF7781">
        <w:rPr>
          <w:rFonts w:ascii="Verdana" w:hAnsi="Verdana" w:cs="Courier New"/>
          <w:sz w:val="20"/>
          <w:szCs w:val="20"/>
        </w:rPr>
        <w:t>24</w:t>
      </w:r>
      <w:r w:rsidR="00AB6BF9">
        <w:rPr>
          <w:rFonts w:ascii="Verdana" w:hAnsi="Verdana" w:cs="Courier New"/>
          <w:sz w:val="20"/>
          <w:szCs w:val="20"/>
        </w:rPr>
        <w:t>.</w:t>
      </w:r>
      <w:r w:rsidR="00AF7781">
        <w:rPr>
          <w:rFonts w:ascii="Verdana" w:hAnsi="Verdana" w:cs="Courier New"/>
          <w:sz w:val="20"/>
          <w:szCs w:val="20"/>
        </w:rPr>
        <w:t>11</w:t>
      </w:r>
      <w:r w:rsidR="00AB6BF9">
        <w:rPr>
          <w:rFonts w:ascii="Verdana" w:hAnsi="Verdana" w:cs="Courier New"/>
          <w:sz w:val="20"/>
          <w:szCs w:val="20"/>
        </w:rPr>
        <w:t>.</w:t>
      </w:r>
      <w:r w:rsidR="006B132C" w:rsidRPr="005C274C">
        <w:rPr>
          <w:rFonts w:ascii="Verdana" w:hAnsi="Verdana" w:cs="Courier New"/>
          <w:sz w:val="20"/>
          <w:szCs w:val="20"/>
        </w:rPr>
        <w:t>2023</w:t>
      </w: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046BF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………………………………..</w:t>
      </w: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193" w:rsidRDefault="00592193">
      <w:r>
        <w:separator/>
      </w:r>
    </w:p>
    <w:p w:rsidR="00592193" w:rsidRDefault="00592193"/>
  </w:endnote>
  <w:endnote w:type="continuationSeparator" w:id="0">
    <w:p w:rsidR="00592193" w:rsidRDefault="00592193">
      <w:r>
        <w:continuationSeparator/>
      </w:r>
    </w:p>
    <w:p w:rsidR="00592193" w:rsidRDefault="0059219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A05B1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27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2732" w:rsidRDefault="005B2732" w:rsidP="00487F43">
    <w:pPr>
      <w:pStyle w:val="Stopka"/>
      <w:ind w:right="360"/>
    </w:pPr>
  </w:p>
  <w:p w:rsidR="005B2732" w:rsidRDefault="005B273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987333" w:rsidRDefault="005B27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05B1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05B13" w:rsidRPr="00987333">
      <w:rPr>
        <w:rFonts w:ascii="Times New Roman" w:hAnsi="Times New Roman"/>
        <w:b/>
        <w:sz w:val="14"/>
        <w:szCs w:val="14"/>
      </w:rPr>
      <w:fldChar w:fldCharType="separate"/>
    </w:r>
    <w:r w:rsidR="0086584D">
      <w:rPr>
        <w:rFonts w:ascii="Times New Roman" w:hAnsi="Times New Roman"/>
        <w:b/>
        <w:noProof/>
        <w:sz w:val="14"/>
        <w:szCs w:val="14"/>
      </w:rPr>
      <w:t>11</w:t>
    </w:r>
    <w:r w:rsidR="00A05B1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05B1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05B13" w:rsidRPr="00987333">
      <w:rPr>
        <w:rFonts w:ascii="Times New Roman" w:hAnsi="Times New Roman"/>
        <w:sz w:val="14"/>
        <w:szCs w:val="14"/>
      </w:rPr>
      <w:fldChar w:fldCharType="separate"/>
    </w:r>
    <w:r w:rsidR="0086584D">
      <w:rPr>
        <w:rFonts w:ascii="Times New Roman" w:hAnsi="Times New Roman"/>
        <w:noProof/>
        <w:sz w:val="14"/>
        <w:szCs w:val="14"/>
      </w:rPr>
      <w:t>11</w:t>
    </w:r>
    <w:r w:rsidR="00A05B13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193" w:rsidRDefault="00592193">
      <w:r>
        <w:separator/>
      </w:r>
    </w:p>
    <w:p w:rsidR="00592193" w:rsidRDefault="00592193"/>
  </w:footnote>
  <w:footnote w:type="continuationSeparator" w:id="0">
    <w:p w:rsidR="00592193" w:rsidRDefault="00592193">
      <w:r>
        <w:continuationSeparator/>
      </w:r>
    </w:p>
    <w:p w:rsidR="00592193" w:rsidRDefault="005921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Default="005B27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6916A8">
      <w:rPr>
        <w:rFonts w:ascii="Verdana" w:hAnsi="Verdana"/>
        <w:sz w:val="20"/>
        <w:szCs w:val="20"/>
      </w:rPr>
      <w:t>81</w:t>
    </w:r>
    <w:r>
      <w:rPr>
        <w:rFonts w:ascii="Verdana" w:hAnsi="Verdana"/>
        <w:sz w:val="20"/>
        <w:szCs w:val="20"/>
      </w:rPr>
      <w:t>/2023</w:t>
    </w:r>
  </w:p>
  <w:p w:rsidR="005B2732" w:rsidRPr="00015936" w:rsidRDefault="005B27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32" w:rsidRPr="00AA5B50" w:rsidRDefault="005B27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5DC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38F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C84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AF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7ED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2B76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910"/>
    <w:rsid w:val="001951DF"/>
    <w:rsid w:val="001951FA"/>
    <w:rsid w:val="001978D0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2C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D88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6A5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0D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61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4DAC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4FC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1F32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37"/>
    <w:rsid w:val="004A2A8C"/>
    <w:rsid w:val="004A3142"/>
    <w:rsid w:val="004A372D"/>
    <w:rsid w:val="004A38EB"/>
    <w:rsid w:val="004A3BAF"/>
    <w:rsid w:val="004A44ED"/>
    <w:rsid w:val="004A4532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193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46C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5F6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16A8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1FDB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2D2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DD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84D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1FCC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B13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F6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781"/>
    <w:rsid w:val="00B00D0E"/>
    <w:rsid w:val="00B00D8E"/>
    <w:rsid w:val="00B01119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504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A85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5D2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280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0BE5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4DE1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41B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D7A8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E7F7E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3D"/>
    <w:rsid w:val="00F327A1"/>
    <w:rsid w:val="00F327C6"/>
    <w:rsid w:val="00F334B2"/>
    <w:rsid w:val="00F346A7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969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CF2A-00D2-4C1A-96C6-5D9DD6E87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11</Pages>
  <Words>3491</Words>
  <Characters>20950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24393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36</cp:revision>
  <cp:lastPrinted>2023-11-24T11:29:00Z</cp:lastPrinted>
  <dcterms:created xsi:type="dcterms:W3CDTF">2023-11-17T10:20:00Z</dcterms:created>
  <dcterms:modified xsi:type="dcterms:W3CDTF">2023-11-24T11:29:00Z</dcterms:modified>
</cp:coreProperties>
</file>