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02" w:rsidRPr="00454BA1" w:rsidRDefault="00B31E02" w:rsidP="00FC05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54BA1" w:rsidRDefault="00B31E02" w:rsidP="00FC05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54BA1" w:rsidRDefault="00B31E02" w:rsidP="00FC05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54BA1" w:rsidRDefault="00B31E02" w:rsidP="00FC05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54BA1" w:rsidRDefault="00B31E02" w:rsidP="00FC05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54BA1" w:rsidRDefault="00B31E02" w:rsidP="00FC05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54BA1" w:rsidRDefault="00B31E02" w:rsidP="00FC05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54BA1" w:rsidRDefault="00B31E02" w:rsidP="00FC05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54BA1" w:rsidRDefault="00B31E02" w:rsidP="00FC05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54BA1" w:rsidRDefault="00B31E02" w:rsidP="00FC051E">
      <w:pPr>
        <w:pStyle w:val="tytu"/>
        <w:spacing w:line="276" w:lineRule="auto"/>
        <w:rPr>
          <w:rFonts w:ascii="Verdana" w:hAnsi="Verdana" w:cs="Times New Roman"/>
          <w:sz w:val="20"/>
          <w:szCs w:val="20"/>
        </w:rPr>
      </w:pPr>
      <w:r w:rsidRPr="00454BA1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454BA1" w:rsidRDefault="00B31E02" w:rsidP="00FC051E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454BA1" w:rsidRDefault="00B31E02" w:rsidP="00FC051E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454BA1" w:rsidRDefault="008B0165" w:rsidP="00FC051E">
      <w:pPr>
        <w:pStyle w:val="tytu"/>
        <w:tabs>
          <w:tab w:val="left" w:pos="3045"/>
        </w:tabs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  <w:r w:rsidRPr="00454BA1">
        <w:rPr>
          <w:rFonts w:ascii="Verdana" w:hAnsi="Verdana" w:cs="Times New Roman"/>
          <w:b w:val="0"/>
          <w:sz w:val="20"/>
          <w:szCs w:val="20"/>
        </w:rPr>
        <w:tab/>
      </w:r>
    </w:p>
    <w:p w:rsidR="00B31E02" w:rsidRPr="00454BA1" w:rsidRDefault="00B31E02" w:rsidP="00FC051E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454BA1" w:rsidRDefault="00B31E02" w:rsidP="00FC051E">
      <w:pPr>
        <w:pStyle w:val="tytu"/>
        <w:spacing w:line="276" w:lineRule="auto"/>
        <w:rPr>
          <w:rFonts w:ascii="Verdana" w:hAnsi="Verdana" w:cs="Times New Roman"/>
          <w:b w:val="0"/>
          <w:sz w:val="20"/>
          <w:szCs w:val="20"/>
        </w:rPr>
      </w:pPr>
    </w:p>
    <w:p w:rsidR="00B31E02" w:rsidRPr="00454BA1" w:rsidRDefault="002221E0" w:rsidP="00FC051E">
      <w:pPr>
        <w:pStyle w:val="tytu"/>
        <w:spacing w:line="276" w:lineRule="auto"/>
        <w:rPr>
          <w:rFonts w:ascii="Verdana" w:hAnsi="Verdana" w:cs="Times New Roman"/>
          <w:b w:val="0"/>
          <w:sz w:val="20"/>
          <w:szCs w:val="20"/>
        </w:rPr>
      </w:pPr>
      <w:r w:rsidRPr="00454BA1">
        <w:rPr>
          <w:rFonts w:ascii="Verdana" w:hAnsi="Verdana" w:cs="Times New Roman"/>
          <w:b w:val="0"/>
          <w:sz w:val="20"/>
          <w:szCs w:val="20"/>
        </w:rPr>
        <w:t>Postępowanie o zamówienie</w:t>
      </w:r>
      <w:r w:rsidR="00511C7C" w:rsidRPr="00454BA1">
        <w:rPr>
          <w:rFonts w:ascii="Verdana" w:hAnsi="Verdana" w:cs="Times New Roman"/>
          <w:b w:val="0"/>
          <w:sz w:val="20"/>
          <w:szCs w:val="20"/>
        </w:rPr>
        <w:t xml:space="preserve"> </w:t>
      </w:r>
      <w:r w:rsidR="00333AAB" w:rsidRPr="00454BA1">
        <w:rPr>
          <w:rFonts w:ascii="Verdana" w:hAnsi="Verdana" w:cs="Times New Roman"/>
          <w:b w:val="0"/>
          <w:sz w:val="20"/>
          <w:szCs w:val="20"/>
        </w:rPr>
        <w:t xml:space="preserve">w trybie podstawowym, o którym mowa w art. 275 pkt 1 ustawy PZP </w:t>
      </w:r>
      <w:r w:rsidR="00B31E02" w:rsidRPr="00454BA1">
        <w:rPr>
          <w:rFonts w:ascii="Verdana" w:hAnsi="Verdana" w:cs="Times New Roman"/>
          <w:b w:val="0"/>
          <w:sz w:val="20"/>
          <w:szCs w:val="20"/>
        </w:rPr>
        <w:t xml:space="preserve">o wartości szacunkowej zamówienia </w:t>
      </w:r>
      <w:r w:rsidR="00333AAB" w:rsidRPr="00454BA1">
        <w:rPr>
          <w:rFonts w:ascii="Verdana" w:hAnsi="Verdana" w:cs="Times New Roman"/>
          <w:b w:val="0"/>
          <w:sz w:val="20"/>
          <w:szCs w:val="20"/>
        </w:rPr>
        <w:t>mniejszej niż</w:t>
      </w:r>
      <w:r w:rsidR="00B31E02" w:rsidRPr="00454BA1">
        <w:rPr>
          <w:rFonts w:ascii="Verdana" w:hAnsi="Verdana" w:cs="Times New Roman"/>
          <w:b w:val="0"/>
          <w:sz w:val="20"/>
          <w:szCs w:val="20"/>
        </w:rPr>
        <w:t xml:space="preserve"> kwoty określone </w:t>
      </w:r>
      <w:r w:rsidR="00CA2956">
        <w:rPr>
          <w:rFonts w:ascii="Verdana" w:hAnsi="Verdana" w:cs="Times New Roman"/>
          <w:b w:val="0"/>
          <w:sz w:val="20"/>
          <w:szCs w:val="20"/>
        </w:rPr>
        <w:br/>
      </w:r>
      <w:r w:rsidR="00B31E02" w:rsidRPr="00454BA1">
        <w:rPr>
          <w:rFonts w:ascii="Verdana" w:hAnsi="Verdana" w:cs="Times New Roman"/>
          <w:b w:val="0"/>
          <w:sz w:val="20"/>
          <w:szCs w:val="20"/>
        </w:rPr>
        <w:t xml:space="preserve">w przepisach wydanych na podstawie art. 3 ust. 1 ustawy </w:t>
      </w:r>
      <w:proofErr w:type="spellStart"/>
      <w:r w:rsidR="00B31E02" w:rsidRPr="00454BA1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="00B31E02" w:rsidRPr="00454BA1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454BA1" w:rsidRDefault="00B31E02" w:rsidP="00FC051E">
      <w:pPr>
        <w:spacing w:line="276" w:lineRule="auto"/>
        <w:rPr>
          <w:rFonts w:ascii="Verdana" w:hAnsi="Verdana"/>
          <w:sz w:val="20"/>
          <w:szCs w:val="20"/>
        </w:rPr>
      </w:pPr>
    </w:p>
    <w:p w:rsidR="00B31E02" w:rsidRPr="00454BA1" w:rsidRDefault="00B31E02" w:rsidP="00FC051E">
      <w:pPr>
        <w:spacing w:line="276" w:lineRule="auto"/>
        <w:rPr>
          <w:rFonts w:ascii="Verdana" w:hAnsi="Verdana"/>
          <w:sz w:val="20"/>
          <w:szCs w:val="20"/>
        </w:rPr>
      </w:pPr>
    </w:p>
    <w:p w:rsidR="00333AAB" w:rsidRPr="00454BA1" w:rsidRDefault="00333AAB" w:rsidP="00FC051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F535B6" w:rsidRPr="00454BA1" w:rsidRDefault="00F535B6" w:rsidP="00071999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454BA1">
        <w:rPr>
          <w:rFonts w:ascii="Verdana" w:hAnsi="Verdana"/>
          <w:b/>
          <w:sz w:val="20"/>
          <w:szCs w:val="20"/>
        </w:rPr>
        <w:t xml:space="preserve">Dostawa </w:t>
      </w:r>
      <w:proofErr w:type="spellStart"/>
      <w:r w:rsidR="00922445">
        <w:rPr>
          <w:rFonts w:ascii="Verdana" w:hAnsi="Verdana"/>
          <w:b/>
          <w:sz w:val="20"/>
          <w:szCs w:val="20"/>
        </w:rPr>
        <w:t>stentów</w:t>
      </w:r>
      <w:proofErr w:type="spellEnd"/>
      <w:r w:rsidR="00922445">
        <w:rPr>
          <w:rFonts w:ascii="Verdana" w:hAnsi="Verdana"/>
          <w:b/>
          <w:sz w:val="20"/>
          <w:szCs w:val="20"/>
        </w:rPr>
        <w:t xml:space="preserve"> przełykowych</w:t>
      </w:r>
    </w:p>
    <w:p w:rsidR="008148A3" w:rsidRPr="00454BA1" w:rsidRDefault="008148A3" w:rsidP="00FC051E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454BA1" w:rsidRDefault="00333AAB" w:rsidP="00FC051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54BA1" w:rsidRDefault="00333AAB" w:rsidP="00FC051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54BA1" w:rsidRDefault="00333AAB" w:rsidP="00FC051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54BA1" w:rsidRDefault="00333AAB" w:rsidP="00FC051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54BA1" w:rsidRDefault="00333AAB" w:rsidP="00FC051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54BA1" w:rsidRDefault="00333AAB" w:rsidP="00FC051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54BA1" w:rsidRDefault="00333AAB" w:rsidP="00FC051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54BA1" w:rsidRDefault="00333AAB" w:rsidP="00FC051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54BA1" w:rsidRDefault="00333AAB" w:rsidP="00FC051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54BA1" w:rsidRDefault="00333AAB" w:rsidP="00FC051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54BA1" w:rsidRDefault="00333AAB" w:rsidP="00FC051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54BA1" w:rsidRDefault="00333AAB" w:rsidP="00FC051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Default="00333AAB" w:rsidP="00FC051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FC051E" w:rsidRPr="00454BA1" w:rsidRDefault="00FC051E" w:rsidP="00FC051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54BA1" w:rsidRDefault="00333AAB" w:rsidP="00FC051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54BA1" w:rsidRDefault="00333AAB" w:rsidP="00FC051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54BA1" w:rsidRDefault="00333AAB" w:rsidP="00FC051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54BA1" w:rsidRDefault="00333AAB" w:rsidP="00FC051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54BA1" w:rsidRDefault="00333AAB" w:rsidP="00FC051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54BA1" w:rsidRDefault="00333AAB" w:rsidP="00FC051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54BA1" w:rsidRDefault="00333AAB" w:rsidP="00FC051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54BA1" w:rsidRDefault="00333AAB" w:rsidP="00FC051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54BA1" w:rsidRDefault="00333AAB" w:rsidP="00FC051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EB1008" w:rsidRPr="00454BA1" w:rsidRDefault="00EB1008" w:rsidP="00FC051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EB1008" w:rsidRDefault="00EB1008" w:rsidP="00FC051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071999" w:rsidRPr="00454BA1" w:rsidRDefault="00071999" w:rsidP="00FC051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54BA1" w:rsidRDefault="00333AAB" w:rsidP="00FC051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54BA1" w:rsidRDefault="00333AAB" w:rsidP="00FC051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63CC" w:rsidRPr="007061B3" w:rsidRDefault="002038CF" w:rsidP="007061B3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0" w:name="_Toc64559016"/>
      <w:r w:rsidRPr="007061B3">
        <w:rPr>
          <w:rFonts w:ascii="Verdana" w:hAnsi="Verdana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0"/>
      <w:r w:rsidR="00832E16" w:rsidRPr="007061B3">
        <w:rPr>
          <w:rFonts w:ascii="Verdana" w:hAnsi="Verdana"/>
          <w:spacing w:val="5"/>
          <w:sz w:val="20"/>
          <w:szCs w:val="20"/>
        </w:rPr>
        <w:t xml:space="preserve"> na której udostępniane będą zmiany i wyjaśnienia treści SWZ oraz inne dokumenty zamówienia bezpośrednio związane z postępowaniem o udzielenie zamówienia</w:t>
      </w:r>
    </w:p>
    <w:p w:rsidR="002725E6" w:rsidRPr="00454BA1" w:rsidRDefault="002725E6" w:rsidP="00FC051E">
      <w:pPr>
        <w:widowControl/>
        <w:numPr>
          <w:ilvl w:val="0"/>
          <w:numId w:val="11"/>
        </w:numPr>
        <w:suppressAutoHyphens w:val="0"/>
        <w:spacing w:line="276" w:lineRule="auto"/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454BA1">
        <w:rPr>
          <w:rFonts w:ascii="Verdana" w:hAnsi="Verdana"/>
          <w:b/>
          <w:sz w:val="20"/>
          <w:szCs w:val="20"/>
        </w:rPr>
        <w:t>Nazwa oraz adres Zamawiającego:</w:t>
      </w:r>
    </w:p>
    <w:p w:rsidR="00717274" w:rsidRPr="00454BA1" w:rsidRDefault="00717274" w:rsidP="00FC051E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sz w:val="20"/>
          <w:szCs w:val="20"/>
        </w:rPr>
      </w:pPr>
      <w:r w:rsidRPr="00454BA1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454BA1" w:rsidRDefault="00717274" w:rsidP="00FC051E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sz w:val="20"/>
          <w:szCs w:val="20"/>
        </w:rPr>
      </w:pPr>
      <w:r w:rsidRPr="00454BA1">
        <w:rPr>
          <w:rFonts w:ascii="Verdana" w:hAnsi="Verdana"/>
          <w:bCs/>
          <w:sz w:val="20"/>
          <w:szCs w:val="20"/>
        </w:rPr>
        <w:t>ul. Szamarzewskiego 62, 60-569 Poznań</w:t>
      </w:r>
    </w:p>
    <w:p w:rsidR="00717274" w:rsidRPr="00454BA1" w:rsidRDefault="00717274" w:rsidP="00FC051E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sz w:val="20"/>
          <w:szCs w:val="20"/>
        </w:rPr>
      </w:pPr>
      <w:r w:rsidRPr="00454BA1">
        <w:rPr>
          <w:rFonts w:ascii="Verdana" w:hAnsi="Verdana"/>
          <w:bCs/>
          <w:sz w:val="20"/>
          <w:szCs w:val="20"/>
        </w:rPr>
        <w:t>NIP - 781-16-18-973 Regon - 631250369</w:t>
      </w:r>
    </w:p>
    <w:p w:rsidR="00717274" w:rsidRPr="00454BA1" w:rsidRDefault="002725E6" w:rsidP="00FC051E">
      <w:pPr>
        <w:widowControl/>
        <w:numPr>
          <w:ilvl w:val="0"/>
          <w:numId w:val="11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454BA1">
        <w:rPr>
          <w:rFonts w:ascii="Verdana" w:hAnsi="Verdana"/>
          <w:b/>
          <w:sz w:val="20"/>
          <w:szCs w:val="20"/>
        </w:rPr>
        <w:t>Numer telefonu:</w:t>
      </w:r>
      <w:r w:rsidR="00733F7F" w:rsidRPr="00454BA1">
        <w:rPr>
          <w:rFonts w:ascii="Verdana" w:hAnsi="Verdana"/>
          <w:b/>
          <w:sz w:val="20"/>
          <w:szCs w:val="20"/>
        </w:rPr>
        <w:t xml:space="preserve"> </w:t>
      </w:r>
      <w:r w:rsidR="00717274" w:rsidRPr="00454BA1">
        <w:rPr>
          <w:rFonts w:ascii="Verdana" w:hAnsi="Verdana"/>
          <w:bCs/>
          <w:sz w:val="20"/>
          <w:szCs w:val="20"/>
        </w:rPr>
        <w:t xml:space="preserve">061 66 54 </w:t>
      </w:r>
      <w:r w:rsidR="007D04BC" w:rsidRPr="00454BA1">
        <w:rPr>
          <w:rFonts w:ascii="Verdana" w:hAnsi="Verdana"/>
          <w:bCs/>
          <w:sz w:val="20"/>
          <w:szCs w:val="20"/>
        </w:rPr>
        <w:t>225</w:t>
      </w:r>
    </w:p>
    <w:p w:rsidR="002725E6" w:rsidRPr="00454BA1" w:rsidRDefault="002725E6" w:rsidP="00FC051E">
      <w:pPr>
        <w:widowControl/>
        <w:numPr>
          <w:ilvl w:val="0"/>
          <w:numId w:val="11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b/>
          <w:sz w:val="20"/>
          <w:szCs w:val="20"/>
        </w:rPr>
        <w:t>Adres poczty elektronicznej:</w:t>
      </w:r>
      <w:r w:rsidR="00733F7F" w:rsidRPr="00454BA1">
        <w:rPr>
          <w:rFonts w:ascii="Verdana" w:hAnsi="Verdana"/>
          <w:b/>
          <w:sz w:val="20"/>
          <w:szCs w:val="20"/>
        </w:rPr>
        <w:t xml:space="preserve"> </w:t>
      </w:r>
      <w:r w:rsidR="00B335FA" w:rsidRPr="00454BA1">
        <w:rPr>
          <w:rFonts w:ascii="Verdana" w:hAnsi="Verdana"/>
          <w:sz w:val="20"/>
          <w:szCs w:val="20"/>
        </w:rPr>
        <w:t>przetargi@wcpit.org</w:t>
      </w:r>
    </w:p>
    <w:p w:rsidR="002725E6" w:rsidRPr="00454BA1" w:rsidRDefault="002725E6" w:rsidP="00FC051E">
      <w:pPr>
        <w:widowControl/>
        <w:numPr>
          <w:ilvl w:val="0"/>
          <w:numId w:val="11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454BA1">
        <w:rPr>
          <w:rFonts w:ascii="Verdana" w:hAnsi="Verdana"/>
          <w:b/>
          <w:sz w:val="20"/>
          <w:szCs w:val="20"/>
        </w:rPr>
        <w:t>Adres strony internetowej prowadzonego postępowania:</w:t>
      </w:r>
    </w:p>
    <w:p w:rsidR="00B335FA" w:rsidRPr="00454BA1" w:rsidRDefault="00B335FA" w:rsidP="00FC051E">
      <w:pPr>
        <w:spacing w:line="276" w:lineRule="auto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>System SKE</w:t>
      </w:r>
      <w:r w:rsidR="0051487F">
        <w:rPr>
          <w:rFonts w:ascii="Verdana" w:hAnsi="Verdana"/>
          <w:sz w:val="20"/>
          <w:szCs w:val="20"/>
        </w:rPr>
        <w:t>:</w:t>
      </w:r>
      <w:r w:rsidRPr="00454BA1">
        <w:rPr>
          <w:rFonts w:ascii="Verdana" w:hAnsi="Verdana"/>
          <w:sz w:val="20"/>
          <w:szCs w:val="20"/>
        </w:rPr>
        <w:t xml:space="preserve"> https://wcpit.pl/system-komunikacji-elektronicznej/  </w:t>
      </w:r>
    </w:p>
    <w:p w:rsidR="004A721C" w:rsidRPr="00454BA1" w:rsidRDefault="00B335FA" w:rsidP="00FC051E">
      <w:pPr>
        <w:spacing w:line="276" w:lineRule="auto"/>
        <w:rPr>
          <w:rFonts w:ascii="Verdana" w:hAnsi="Verdana"/>
          <w:sz w:val="20"/>
          <w:szCs w:val="20"/>
          <w:lang w:val="en-US"/>
        </w:rPr>
      </w:pPr>
      <w:r w:rsidRPr="00454BA1">
        <w:rPr>
          <w:rFonts w:ascii="Verdana" w:hAnsi="Verdana"/>
          <w:sz w:val="20"/>
          <w:szCs w:val="20"/>
          <w:lang w:val="en-US"/>
        </w:rPr>
        <w:t>internet: https://wcpit.pl/system-komunikacji-elektronicznej/,  http://www.wcpit.pl</w:t>
      </w:r>
    </w:p>
    <w:p w:rsidR="00B335FA" w:rsidRPr="00454BA1" w:rsidRDefault="00B335FA" w:rsidP="00FC051E">
      <w:pPr>
        <w:spacing w:line="276" w:lineRule="auto"/>
        <w:rPr>
          <w:rFonts w:ascii="Verdana" w:hAnsi="Verdana"/>
          <w:sz w:val="20"/>
          <w:szCs w:val="20"/>
          <w:lang w:val="en-GB"/>
        </w:rPr>
      </w:pPr>
    </w:p>
    <w:p w:rsidR="002322C9" w:rsidRPr="00454BA1" w:rsidRDefault="002354DB" w:rsidP="007061B3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ind w:left="709" w:hanging="709"/>
        <w:rPr>
          <w:rFonts w:ascii="Verdana" w:hAnsi="Verdana"/>
          <w:spacing w:val="5"/>
          <w:sz w:val="20"/>
          <w:szCs w:val="20"/>
        </w:rPr>
      </w:pPr>
      <w:bookmarkStart w:id="1" w:name="_Toc64559018"/>
      <w:r w:rsidRPr="00454BA1">
        <w:rPr>
          <w:rFonts w:ascii="Verdana" w:hAnsi="Verdana"/>
          <w:spacing w:val="5"/>
          <w:sz w:val="20"/>
          <w:szCs w:val="20"/>
        </w:rPr>
        <w:t>Tryb udzielenia zamówienia</w:t>
      </w:r>
      <w:bookmarkEnd w:id="1"/>
    </w:p>
    <w:p w:rsidR="00954F2D" w:rsidRPr="00454BA1" w:rsidRDefault="00333AAB" w:rsidP="00FC051E">
      <w:pPr>
        <w:numPr>
          <w:ilvl w:val="0"/>
          <w:numId w:val="22"/>
        </w:numPr>
        <w:tabs>
          <w:tab w:val="left" w:pos="-15876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 xml:space="preserve">Postępowanie o udzielenie zamówienia publicznego realizowane jest zgodnie </w:t>
      </w:r>
      <w:r w:rsidR="00CA2956">
        <w:rPr>
          <w:rFonts w:ascii="Verdana" w:hAnsi="Verdana"/>
          <w:sz w:val="20"/>
          <w:szCs w:val="20"/>
        </w:rPr>
        <w:br/>
      </w:r>
      <w:r w:rsidRPr="00454BA1">
        <w:rPr>
          <w:rFonts w:ascii="Verdana" w:hAnsi="Verdana"/>
          <w:sz w:val="20"/>
          <w:szCs w:val="20"/>
        </w:rPr>
        <w:t xml:space="preserve">z przepisami ustawy </w:t>
      </w:r>
      <w:proofErr w:type="spellStart"/>
      <w:r w:rsidRPr="00454BA1">
        <w:rPr>
          <w:rFonts w:ascii="Verdana" w:hAnsi="Verdana"/>
          <w:sz w:val="20"/>
          <w:szCs w:val="20"/>
        </w:rPr>
        <w:t>Pzp</w:t>
      </w:r>
      <w:proofErr w:type="spellEnd"/>
      <w:r w:rsidRPr="00454BA1">
        <w:rPr>
          <w:rFonts w:ascii="Verdana" w:hAnsi="Verdana"/>
          <w:sz w:val="20"/>
          <w:szCs w:val="20"/>
        </w:rPr>
        <w:t xml:space="preserve">., w trybie podstawowym bez przeprowadzenia negocjacji– zgodnie z art. 275 pkt 1 ustawy </w:t>
      </w:r>
      <w:proofErr w:type="spellStart"/>
      <w:r w:rsidRPr="00454BA1">
        <w:rPr>
          <w:rFonts w:ascii="Verdana" w:hAnsi="Verdana"/>
          <w:sz w:val="20"/>
          <w:szCs w:val="20"/>
        </w:rPr>
        <w:t>Pzp</w:t>
      </w:r>
      <w:proofErr w:type="spellEnd"/>
      <w:r w:rsidRPr="00454BA1">
        <w:rPr>
          <w:rFonts w:ascii="Verdana" w:hAnsi="Verdana"/>
          <w:sz w:val="20"/>
          <w:szCs w:val="20"/>
        </w:rPr>
        <w:t>.</w:t>
      </w:r>
    </w:p>
    <w:p w:rsidR="00ED79C8" w:rsidRPr="00454BA1" w:rsidRDefault="00725B82" w:rsidP="00FC051E">
      <w:pPr>
        <w:numPr>
          <w:ilvl w:val="0"/>
          <w:numId w:val="22"/>
        </w:numPr>
        <w:tabs>
          <w:tab w:val="left" w:pos="-15876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 xml:space="preserve">Wartość postępowania jest </w:t>
      </w:r>
      <w:r w:rsidR="00333AAB" w:rsidRPr="00454BA1">
        <w:rPr>
          <w:rFonts w:ascii="Verdana" w:hAnsi="Verdana"/>
          <w:sz w:val="20"/>
          <w:szCs w:val="20"/>
        </w:rPr>
        <w:t xml:space="preserve">mniejsza </w:t>
      </w:r>
      <w:r w:rsidRPr="00454BA1">
        <w:rPr>
          <w:rFonts w:ascii="Verdana" w:hAnsi="Verdana"/>
          <w:sz w:val="20"/>
          <w:szCs w:val="20"/>
        </w:rPr>
        <w:t>niż kwota określona w art. 3 ust. 1 ustawy</w:t>
      </w:r>
      <w:r w:rsidR="00F535B6" w:rsidRPr="00454BA1">
        <w:rPr>
          <w:rFonts w:ascii="Verdana" w:hAnsi="Verdana"/>
          <w:sz w:val="20"/>
          <w:szCs w:val="20"/>
        </w:rPr>
        <w:t xml:space="preserve"> </w:t>
      </w:r>
      <w:proofErr w:type="spellStart"/>
      <w:r w:rsidR="00F535B6" w:rsidRPr="00454BA1">
        <w:rPr>
          <w:rFonts w:ascii="Verdana" w:hAnsi="Verdana"/>
          <w:sz w:val="20"/>
          <w:szCs w:val="20"/>
        </w:rPr>
        <w:t>Pzp</w:t>
      </w:r>
      <w:proofErr w:type="spellEnd"/>
      <w:r w:rsidR="00F535B6" w:rsidRPr="00454BA1">
        <w:rPr>
          <w:rFonts w:ascii="Verdana" w:hAnsi="Verdana"/>
          <w:sz w:val="20"/>
          <w:szCs w:val="20"/>
        </w:rPr>
        <w:t>.</w:t>
      </w:r>
    </w:p>
    <w:p w:rsidR="0099338A" w:rsidRPr="00454BA1" w:rsidRDefault="0099338A" w:rsidP="00FC051E">
      <w:pPr>
        <w:tabs>
          <w:tab w:val="left" w:pos="283"/>
        </w:tabs>
        <w:spacing w:line="276" w:lineRule="auto"/>
        <w:ind w:left="277"/>
        <w:rPr>
          <w:rFonts w:ascii="Verdana" w:hAnsi="Verdana"/>
          <w:sz w:val="20"/>
          <w:szCs w:val="20"/>
        </w:rPr>
      </w:pPr>
    </w:p>
    <w:p w:rsidR="002322C9" w:rsidRPr="00454BA1" w:rsidRDefault="002354DB" w:rsidP="007061B3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ind w:left="709" w:hanging="709"/>
        <w:rPr>
          <w:rFonts w:ascii="Verdana" w:hAnsi="Verdana"/>
          <w:spacing w:val="5"/>
          <w:sz w:val="20"/>
          <w:szCs w:val="20"/>
        </w:rPr>
      </w:pPr>
      <w:bookmarkStart w:id="2" w:name="_Toc64559019"/>
      <w:r w:rsidRPr="00454BA1">
        <w:rPr>
          <w:rFonts w:ascii="Verdana" w:hAnsi="Verdana"/>
          <w:spacing w:val="5"/>
          <w:sz w:val="20"/>
          <w:szCs w:val="20"/>
        </w:rPr>
        <w:t>Opis przedmiotu zamówienia</w:t>
      </w:r>
      <w:bookmarkEnd w:id="2"/>
    </w:p>
    <w:p w:rsidR="005931BE" w:rsidRPr="00454BA1" w:rsidRDefault="0062014E" w:rsidP="00FC051E">
      <w:pPr>
        <w:widowControl/>
        <w:numPr>
          <w:ilvl w:val="0"/>
          <w:numId w:val="13"/>
        </w:numPr>
        <w:spacing w:line="276" w:lineRule="auto"/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 xml:space="preserve">Przedmiotem zamówienia jest </w:t>
      </w:r>
      <w:r w:rsidR="00D513EE" w:rsidRPr="00454BA1">
        <w:rPr>
          <w:rFonts w:ascii="Verdana" w:hAnsi="Verdana"/>
          <w:b/>
          <w:sz w:val="20"/>
          <w:szCs w:val="20"/>
        </w:rPr>
        <w:t>d</w:t>
      </w:r>
      <w:r w:rsidR="0052745A" w:rsidRPr="00454BA1">
        <w:rPr>
          <w:rFonts w:ascii="Verdana" w:hAnsi="Verdana"/>
          <w:b/>
          <w:sz w:val="20"/>
          <w:szCs w:val="20"/>
        </w:rPr>
        <w:t>ostawa</w:t>
      </w:r>
      <w:r w:rsidR="0052745A" w:rsidRPr="00454BA1">
        <w:rPr>
          <w:rFonts w:ascii="Verdana" w:hAnsi="Verdana"/>
          <w:sz w:val="20"/>
          <w:szCs w:val="20"/>
        </w:rPr>
        <w:t xml:space="preserve"> </w:t>
      </w:r>
      <w:proofErr w:type="spellStart"/>
      <w:r w:rsidR="00922445">
        <w:rPr>
          <w:rFonts w:ascii="Verdana" w:hAnsi="Verdana"/>
          <w:b/>
          <w:sz w:val="20"/>
          <w:szCs w:val="20"/>
        </w:rPr>
        <w:t>stentów</w:t>
      </w:r>
      <w:proofErr w:type="spellEnd"/>
      <w:r w:rsidR="00922445">
        <w:rPr>
          <w:rFonts w:ascii="Verdana" w:hAnsi="Verdana"/>
          <w:b/>
          <w:sz w:val="20"/>
          <w:szCs w:val="20"/>
        </w:rPr>
        <w:t xml:space="preserve"> </w:t>
      </w:r>
      <w:r w:rsidR="007E56BF">
        <w:rPr>
          <w:rFonts w:ascii="Verdana" w:hAnsi="Verdana"/>
          <w:b/>
          <w:sz w:val="20"/>
          <w:szCs w:val="20"/>
        </w:rPr>
        <w:t>przełykowych</w:t>
      </w:r>
      <w:r w:rsidR="008C30F7">
        <w:rPr>
          <w:rFonts w:ascii="Verdana" w:hAnsi="Verdana"/>
          <w:b/>
          <w:sz w:val="20"/>
          <w:szCs w:val="20"/>
        </w:rPr>
        <w:t>.</w:t>
      </w:r>
    </w:p>
    <w:p w:rsidR="009430A1" w:rsidRPr="00454BA1" w:rsidRDefault="00F535B6" w:rsidP="00FC051E">
      <w:pPr>
        <w:spacing w:line="276" w:lineRule="auto"/>
        <w:ind w:left="425" w:firstLine="1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 w:cs="Calibri"/>
          <w:bCs/>
          <w:sz w:val="20"/>
          <w:szCs w:val="20"/>
        </w:rPr>
        <w:t xml:space="preserve">Miejsce realizacji zamówienia – Wielkopolskie Centrum Pulmonologii i Torakochirurgii, Szpital w Poznaniu, </w:t>
      </w:r>
      <w:r w:rsidRPr="00454BA1">
        <w:rPr>
          <w:rFonts w:ascii="Verdana" w:hAnsi="Verdana" w:cs="Calibri"/>
          <w:sz w:val="20"/>
          <w:szCs w:val="20"/>
        </w:rPr>
        <w:t xml:space="preserve">ul. Szamarzewskiego 62, Szpital w Chodzieży lub Szpital </w:t>
      </w:r>
      <w:r w:rsidR="00071999">
        <w:rPr>
          <w:rFonts w:ascii="Verdana" w:hAnsi="Verdana" w:cs="Calibri"/>
          <w:sz w:val="20"/>
          <w:szCs w:val="20"/>
        </w:rPr>
        <w:br/>
      </w:r>
      <w:r w:rsidRPr="00454BA1">
        <w:rPr>
          <w:rFonts w:ascii="Verdana" w:hAnsi="Verdana" w:cs="Calibri"/>
          <w:sz w:val="20"/>
          <w:szCs w:val="20"/>
        </w:rPr>
        <w:t>w Ludwikowie, zgodnie z miejscem wskazanym w zamówieniu</w:t>
      </w:r>
      <w:r w:rsidR="008C30F7">
        <w:rPr>
          <w:rFonts w:ascii="Verdana" w:hAnsi="Verdana" w:cs="Calibri"/>
          <w:sz w:val="20"/>
          <w:szCs w:val="20"/>
        </w:rPr>
        <w:t>.</w:t>
      </w:r>
    </w:p>
    <w:p w:rsidR="00333AAB" w:rsidRPr="00454BA1" w:rsidRDefault="0062014E" w:rsidP="00FC051E">
      <w:pPr>
        <w:numPr>
          <w:ilvl w:val="0"/>
          <w:numId w:val="13"/>
        </w:numPr>
        <w:spacing w:line="276" w:lineRule="auto"/>
        <w:ind w:left="425" w:hanging="425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 xml:space="preserve">Przedmiot zamówienia został szczegółowo opisany </w:t>
      </w:r>
      <w:r w:rsidR="00ED2BEA" w:rsidRPr="00454BA1">
        <w:rPr>
          <w:rFonts w:ascii="Verdana" w:hAnsi="Verdana"/>
          <w:sz w:val="20"/>
          <w:szCs w:val="20"/>
        </w:rPr>
        <w:t xml:space="preserve">w </w:t>
      </w:r>
      <w:r w:rsidR="00ED2BEA" w:rsidRPr="00454BA1">
        <w:rPr>
          <w:rFonts w:ascii="Verdana" w:hAnsi="Verdana"/>
          <w:b/>
          <w:sz w:val="20"/>
          <w:szCs w:val="20"/>
        </w:rPr>
        <w:t xml:space="preserve">załączniku nr </w:t>
      </w:r>
      <w:r w:rsidR="00281145" w:rsidRPr="00454BA1">
        <w:rPr>
          <w:rFonts w:ascii="Verdana" w:hAnsi="Verdana"/>
          <w:b/>
          <w:sz w:val="20"/>
          <w:szCs w:val="20"/>
        </w:rPr>
        <w:t>1</w:t>
      </w:r>
      <w:r w:rsidR="005931BE" w:rsidRPr="00454BA1">
        <w:rPr>
          <w:rFonts w:ascii="Verdana" w:hAnsi="Verdana"/>
          <w:b/>
          <w:sz w:val="20"/>
          <w:szCs w:val="20"/>
        </w:rPr>
        <w:t>, który jest jednocześnie Formularzem cenowym.</w:t>
      </w:r>
    </w:p>
    <w:p w:rsidR="004C1F99" w:rsidRPr="004C1F99" w:rsidRDefault="004C1F99" w:rsidP="004C1F99">
      <w:pPr>
        <w:numPr>
          <w:ilvl w:val="0"/>
          <w:numId w:val="13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C1F99">
        <w:rPr>
          <w:rFonts w:ascii="Verdana" w:hAnsi="Verdana"/>
          <w:iCs/>
          <w:sz w:val="20"/>
          <w:szCs w:val="20"/>
        </w:rPr>
        <w:t>Przedmiot zam</w:t>
      </w:r>
      <w:r w:rsidRPr="004C1F99">
        <w:rPr>
          <w:rFonts w:ascii="Verdana" w:hAnsi="Verdana" w:hint="cs"/>
          <w:iCs/>
          <w:sz w:val="20"/>
          <w:szCs w:val="20"/>
        </w:rPr>
        <w:t>ó</w:t>
      </w:r>
      <w:r w:rsidRPr="004C1F99">
        <w:rPr>
          <w:rFonts w:ascii="Verdana" w:hAnsi="Verdana"/>
          <w:iCs/>
          <w:sz w:val="20"/>
          <w:szCs w:val="20"/>
        </w:rPr>
        <w:t>wienia nie zosta</w:t>
      </w:r>
      <w:r w:rsidRPr="004C1F99">
        <w:rPr>
          <w:rFonts w:ascii="Verdana" w:hAnsi="Verdana" w:hint="cs"/>
          <w:iCs/>
          <w:sz w:val="20"/>
          <w:szCs w:val="20"/>
        </w:rPr>
        <w:t>ł</w:t>
      </w:r>
      <w:r w:rsidRPr="004C1F99">
        <w:rPr>
          <w:rFonts w:ascii="Verdana" w:hAnsi="Verdana"/>
          <w:iCs/>
          <w:sz w:val="20"/>
          <w:szCs w:val="20"/>
        </w:rPr>
        <w:t xml:space="preserve"> podzielony na pakiety. Uzasadnienie braku podzia</w:t>
      </w:r>
      <w:r w:rsidRPr="004C1F99">
        <w:rPr>
          <w:rFonts w:ascii="Verdana" w:hAnsi="Verdana" w:hint="cs"/>
          <w:iCs/>
          <w:sz w:val="20"/>
          <w:szCs w:val="20"/>
        </w:rPr>
        <w:t>ł</w:t>
      </w:r>
      <w:r w:rsidRPr="004C1F99">
        <w:rPr>
          <w:rFonts w:ascii="Verdana" w:hAnsi="Verdana"/>
          <w:iCs/>
          <w:sz w:val="20"/>
          <w:szCs w:val="20"/>
        </w:rPr>
        <w:t>u na cz</w:t>
      </w:r>
      <w:r w:rsidRPr="004C1F99">
        <w:rPr>
          <w:rFonts w:ascii="Verdana" w:hAnsi="Verdana" w:hint="cs"/>
          <w:iCs/>
          <w:sz w:val="20"/>
          <w:szCs w:val="20"/>
        </w:rPr>
        <w:t>ęś</w:t>
      </w:r>
      <w:r w:rsidRPr="004C1F99">
        <w:rPr>
          <w:rFonts w:ascii="Verdana" w:hAnsi="Verdana"/>
          <w:iCs/>
          <w:sz w:val="20"/>
          <w:szCs w:val="20"/>
        </w:rPr>
        <w:t>ci: Przedmiot zam</w:t>
      </w:r>
      <w:r w:rsidRPr="004C1F99">
        <w:rPr>
          <w:rFonts w:ascii="Verdana" w:hAnsi="Verdana" w:hint="cs"/>
          <w:iCs/>
          <w:sz w:val="20"/>
          <w:szCs w:val="20"/>
        </w:rPr>
        <w:t>ó</w:t>
      </w:r>
      <w:r w:rsidRPr="004C1F99">
        <w:rPr>
          <w:rFonts w:ascii="Verdana" w:hAnsi="Verdana"/>
          <w:iCs/>
          <w:sz w:val="20"/>
          <w:szCs w:val="20"/>
        </w:rPr>
        <w:t>wienia ma jednolity charakter, a podzia</w:t>
      </w:r>
      <w:r w:rsidRPr="004C1F99">
        <w:rPr>
          <w:rFonts w:ascii="Verdana" w:hAnsi="Verdana" w:hint="cs"/>
          <w:iCs/>
          <w:sz w:val="20"/>
          <w:szCs w:val="20"/>
        </w:rPr>
        <w:t>ł</w:t>
      </w:r>
      <w:r w:rsidRPr="004C1F99">
        <w:rPr>
          <w:rFonts w:ascii="Verdana" w:hAnsi="Verdana"/>
          <w:iCs/>
          <w:sz w:val="20"/>
          <w:szCs w:val="20"/>
        </w:rPr>
        <w:t xml:space="preserve"> zam</w:t>
      </w:r>
      <w:r w:rsidRPr="004C1F99">
        <w:rPr>
          <w:rFonts w:ascii="Verdana" w:hAnsi="Verdana" w:hint="cs"/>
          <w:iCs/>
          <w:sz w:val="20"/>
          <w:szCs w:val="20"/>
        </w:rPr>
        <w:t>ó</w:t>
      </w:r>
      <w:r w:rsidRPr="004C1F99">
        <w:rPr>
          <w:rFonts w:ascii="Verdana" w:hAnsi="Verdana"/>
          <w:iCs/>
          <w:sz w:val="20"/>
          <w:szCs w:val="20"/>
        </w:rPr>
        <w:t>wienia na cz</w:t>
      </w:r>
      <w:r w:rsidRPr="004C1F99">
        <w:rPr>
          <w:rFonts w:ascii="Verdana" w:hAnsi="Verdana" w:hint="cs"/>
          <w:iCs/>
          <w:sz w:val="20"/>
          <w:szCs w:val="20"/>
        </w:rPr>
        <w:t>ęś</w:t>
      </w:r>
      <w:r w:rsidRPr="004C1F99">
        <w:rPr>
          <w:rFonts w:ascii="Verdana" w:hAnsi="Verdana"/>
          <w:iCs/>
          <w:sz w:val="20"/>
          <w:szCs w:val="20"/>
        </w:rPr>
        <w:t>ci powodowa</w:t>
      </w:r>
      <w:r w:rsidRPr="004C1F99">
        <w:rPr>
          <w:rFonts w:ascii="Verdana" w:hAnsi="Verdana" w:hint="cs"/>
          <w:iCs/>
          <w:sz w:val="20"/>
          <w:szCs w:val="20"/>
        </w:rPr>
        <w:t>ł</w:t>
      </w:r>
      <w:r w:rsidRPr="004C1F99">
        <w:rPr>
          <w:rFonts w:ascii="Verdana" w:hAnsi="Verdana"/>
          <w:iCs/>
          <w:sz w:val="20"/>
          <w:szCs w:val="20"/>
        </w:rPr>
        <w:t>by nadmierne trudno</w:t>
      </w:r>
      <w:r w:rsidRPr="004C1F99">
        <w:rPr>
          <w:rFonts w:ascii="Verdana" w:hAnsi="Verdana" w:hint="cs"/>
          <w:iCs/>
          <w:sz w:val="20"/>
          <w:szCs w:val="20"/>
        </w:rPr>
        <w:t>ś</w:t>
      </w:r>
      <w:r w:rsidRPr="004C1F99">
        <w:rPr>
          <w:rFonts w:ascii="Verdana" w:hAnsi="Verdana"/>
          <w:iCs/>
          <w:sz w:val="20"/>
          <w:szCs w:val="20"/>
        </w:rPr>
        <w:t>ci organizacyjne, techniczne i dodatkowe koszty wykonania zam</w:t>
      </w:r>
      <w:r w:rsidRPr="004C1F99">
        <w:rPr>
          <w:rFonts w:ascii="Verdana" w:hAnsi="Verdana" w:hint="cs"/>
          <w:iCs/>
          <w:sz w:val="20"/>
          <w:szCs w:val="20"/>
        </w:rPr>
        <w:t>ó</w:t>
      </w:r>
      <w:r w:rsidRPr="004C1F99">
        <w:rPr>
          <w:rFonts w:ascii="Verdana" w:hAnsi="Verdana"/>
          <w:iCs/>
          <w:sz w:val="20"/>
          <w:szCs w:val="20"/>
        </w:rPr>
        <w:t>wienia, a tak</w:t>
      </w:r>
      <w:r w:rsidRPr="004C1F99">
        <w:rPr>
          <w:rFonts w:ascii="Verdana" w:hAnsi="Verdana" w:hint="cs"/>
          <w:iCs/>
          <w:sz w:val="20"/>
          <w:szCs w:val="20"/>
        </w:rPr>
        <w:t>ż</w:t>
      </w:r>
      <w:r w:rsidRPr="004C1F99">
        <w:rPr>
          <w:rFonts w:ascii="Verdana" w:hAnsi="Verdana"/>
          <w:iCs/>
          <w:sz w:val="20"/>
          <w:szCs w:val="20"/>
        </w:rPr>
        <w:t>e potrzeb</w:t>
      </w:r>
      <w:r w:rsidRPr="004C1F99">
        <w:rPr>
          <w:rFonts w:ascii="Verdana" w:hAnsi="Verdana" w:hint="cs"/>
          <w:iCs/>
          <w:sz w:val="20"/>
          <w:szCs w:val="20"/>
        </w:rPr>
        <w:t>ę</w:t>
      </w:r>
      <w:r w:rsidRPr="004C1F99">
        <w:rPr>
          <w:rFonts w:ascii="Verdana" w:hAnsi="Verdana"/>
          <w:iCs/>
          <w:sz w:val="20"/>
          <w:szCs w:val="20"/>
        </w:rPr>
        <w:t xml:space="preserve"> skoordynowania dzia</w:t>
      </w:r>
      <w:r w:rsidRPr="004C1F99">
        <w:rPr>
          <w:rFonts w:ascii="Verdana" w:hAnsi="Verdana" w:hint="cs"/>
          <w:iCs/>
          <w:sz w:val="20"/>
          <w:szCs w:val="20"/>
        </w:rPr>
        <w:t>ł</w:t>
      </w:r>
      <w:r w:rsidRPr="004C1F99">
        <w:rPr>
          <w:rFonts w:ascii="Verdana" w:hAnsi="Verdana"/>
          <w:iCs/>
          <w:sz w:val="20"/>
          <w:szCs w:val="20"/>
        </w:rPr>
        <w:t>a</w:t>
      </w:r>
      <w:r w:rsidRPr="004C1F99">
        <w:rPr>
          <w:rFonts w:ascii="Verdana" w:hAnsi="Verdana" w:hint="cs"/>
          <w:iCs/>
          <w:sz w:val="20"/>
          <w:szCs w:val="20"/>
        </w:rPr>
        <w:t>ń</w:t>
      </w:r>
      <w:r w:rsidRPr="004C1F99">
        <w:rPr>
          <w:rFonts w:ascii="Verdana" w:hAnsi="Verdana"/>
          <w:iCs/>
          <w:sz w:val="20"/>
          <w:szCs w:val="20"/>
        </w:rPr>
        <w:t xml:space="preserve"> r</w:t>
      </w:r>
      <w:r w:rsidRPr="004C1F99">
        <w:rPr>
          <w:rFonts w:ascii="Verdana" w:hAnsi="Verdana" w:hint="cs"/>
          <w:iCs/>
          <w:sz w:val="20"/>
          <w:szCs w:val="20"/>
        </w:rPr>
        <w:t>óż</w:t>
      </w:r>
      <w:r w:rsidRPr="004C1F99">
        <w:rPr>
          <w:rFonts w:ascii="Verdana" w:hAnsi="Verdana"/>
          <w:iCs/>
          <w:sz w:val="20"/>
          <w:szCs w:val="20"/>
        </w:rPr>
        <w:t>nych wykonawc</w:t>
      </w:r>
      <w:r w:rsidRPr="004C1F99">
        <w:rPr>
          <w:rFonts w:ascii="Verdana" w:hAnsi="Verdana" w:hint="cs"/>
          <w:iCs/>
          <w:sz w:val="20"/>
          <w:szCs w:val="20"/>
        </w:rPr>
        <w:t>ó</w:t>
      </w:r>
      <w:r w:rsidRPr="004C1F99">
        <w:rPr>
          <w:rFonts w:ascii="Verdana" w:hAnsi="Verdana"/>
          <w:iCs/>
          <w:sz w:val="20"/>
          <w:szCs w:val="20"/>
        </w:rPr>
        <w:t>w realizuj</w:t>
      </w:r>
      <w:r w:rsidRPr="004C1F99">
        <w:rPr>
          <w:rFonts w:ascii="Verdana" w:hAnsi="Verdana" w:hint="cs"/>
          <w:iCs/>
          <w:sz w:val="20"/>
          <w:szCs w:val="20"/>
        </w:rPr>
        <w:t>ą</w:t>
      </w:r>
      <w:r w:rsidRPr="004C1F99">
        <w:rPr>
          <w:rFonts w:ascii="Verdana" w:hAnsi="Verdana"/>
          <w:iCs/>
          <w:sz w:val="20"/>
          <w:szCs w:val="20"/>
        </w:rPr>
        <w:t>cych zam</w:t>
      </w:r>
      <w:r w:rsidRPr="004C1F99">
        <w:rPr>
          <w:rFonts w:ascii="Verdana" w:hAnsi="Verdana" w:hint="cs"/>
          <w:iCs/>
          <w:sz w:val="20"/>
          <w:szCs w:val="20"/>
        </w:rPr>
        <w:t>ó</w:t>
      </w:r>
      <w:r w:rsidRPr="004C1F99">
        <w:rPr>
          <w:rFonts w:ascii="Verdana" w:hAnsi="Verdana"/>
          <w:iCs/>
          <w:sz w:val="20"/>
          <w:szCs w:val="20"/>
        </w:rPr>
        <w:t xml:space="preserve">wienie. </w:t>
      </w:r>
    </w:p>
    <w:p w:rsidR="00F535B6" w:rsidRPr="00454BA1" w:rsidRDefault="00F535B6" w:rsidP="004C1F99">
      <w:pPr>
        <w:numPr>
          <w:ilvl w:val="0"/>
          <w:numId w:val="13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 xml:space="preserve">Zamawiający opisując przedmiot zamówienia na podstawie art. 99 ust. 3 ustawy </w:t>
      </w:r>
      <w:proofErr w:type="spellStart"/>
      <w:r w:rsidRPr="00454BA1">
        <w:rPr>
          <w:rFonts w:ascii="Verdana" w:hAnsi="Verdana"/>
          <w:sz w:val="20"/>
          <w:szCs w:val="20"/>
        </w:rPr>
        <w:t>Pzp</w:t>
      </w:r>
      <w:proofErr w:type="spellEnd"/>
      <w:r w:rsidRPr="00454BA1">
        <w:rPr>
          <w:rFonts w:ascii="Verdana" w:hAnsi="Verdana"/>
          <w:sz w:val="20"/>
          <w:szCs w:val="20"/>
        </w:rPr>
        <w:t>., posłużył się następującym kodem oraz nazwą określoną we Wspólnym Słowniku Zamówień (CPV):</w:t>
      </w:r>
    </w:p>
    <w:p w:rsidR="001D0D46" w:rsidRPr="008765A1" w:rsidRDefault="004C1F99" w:rsidP="001D0D46">
      <w:pPr>
        <w:pStyle w:val="Akapitzlist"/>
        <w:spacing w:line="276" w:lineRule="auto"/>
        <w:ind w:left="36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33184100-4</w:t>
      </w:r>
      <w:r w:rsidR="008765A1" w:rsidRPr="008765A1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–</w:t>
      </w:r>
      <w:r w:rsidR="008765A1" w:rsidRPr="008765A1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implanty chirurgiczne</w:t>
      </w:r>
      <w:r w:rsidR="001D0D46" w:rsidRPr="008765A1">
        <w:rPr>
          <w:rFonts w:ascii="Verdana" w:hAnsi="Verdana"/>
          <w:b/>
          <w:sz w:val="20"/>
          <w:szCs w:val="20"/>
        </w:rPr>
        <w:t xml:space="preserve">; </w:t>
      </w:r>
    </w:p>
    <w:p w:rsidR="006B2D7D" w:rsidRPr="00454BA1" w:rsidRDefault="0068518E" w:rsidP="001D0D46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>W przypadku, jeżeli przy opisie przedmiotu zamówienia posłużono się wskazaniem znaków towarowych, patentów lub pochodzenia, źródła lub szczególnego procesu, który charakteryzuje produkty lub usługi dostarczane przez konkretnego wykonawcę, należy to rozumieć w ten sposób, że każdorazowo takiemu wskazaniu towarzyszy wyrażenie „lub równoważny".</w:t>
      </w:r>
    </w:p>
    <w:p w:rsidR="006B2D7D" w:rsidRPr="00454BA1" w:rsidRDefault="0068518E" w:rsidP="00FC051E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 xml:space="preserve">Pod pojęciem „lub równoważny” Zamawiający rozumie oferowanie materiałów gwarantujących realizację zadania w zgodzie z wymaganiami Zamawiającego oraz zapewniających uzyskanie parametrów technicznych nie gorszych od założonych </w:t>
      </w:r>
      <w:r w:rsidR="00071999">
        <w:rPr>
          <w:rFonts w:ascii="Verdana" w:hAnsi="Verdana"/>
          <w:sz w:val="20"/>
          <w:szCs w:val="20"/>
        </w:rPr>
        <w:br/>
      </w:r>
      <w:r w:rsidRPr="00454BA1">
        <w:rPr>
          <w:rFonts w:ascii="Verdana" w:hAnsi="Verdana"/>
          <w:sz w:val="20"/>
          <w:szCs w:val="20"/>
        </w:rPr>
        <w:t>w SWZ. Zastosowanie rozwiązań równoważnych nie może prowadzić do pogorszenia właściwości przedmiotu zamówienia w stosunku do przewidzianych w pierwotnej dokumentacji, ani do zmiany ceny, ani do naruszenia przepisów prawa.</w:t>
      </w:r>
    </w:p>
    <w:p w:rsidR="006B2D7D" w:rsidRPr="00454BA1" w:rsidRDefault="0068518E" w:rsidP="00FC051E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 xml:space="preserve">Zgodnie z art. 101 ust. 5 Ustawy </w:t>
      </w:r>
      <w:proofErr w:type="spellStart"/>
      <w:r w:rsidRPr="00454BA1">
        <w:rPr>
          <w:rFonts w:ascii="Verdana" w:hAnsi="Verdana"/>
          <w:sz w:val="20"/>
          <w:szCs w:val="20"/>
        </w:rPr>
        <w:t>Pzp</w:t>
      </w:r>
      <w:proofErr w:type="spellEnd"/>
      <w:r w:rsidRPr="00454BA1">
        <w:rPr>
          <w:rFonts w:ascii="Verdana" w:hAnsi="Verdana"/>
          <w:sz w:val="20"/>
          <w:szCs w:val="20"/>
        </w:rPr>
        <w:t xml:space="preserve">: w przypadku gdy opis przedmiotu zamówienia </w:t>
      </w:r>
      <w:r w:rsidRPr="00454BA1">
        <w:rPr>
          <w:rFonts w:ascii="Verdana" w:hAnsi="Verdana"/>
          <w:sz w:val="20"/>
          <w:szCs w:val="20"/>
        </w:rPr>
        <w:lastRenderedPageBreak/>
        <w:t xml:space="preserve">odnosi się do norm, ocen technicznych, specyfikacji technicznych i systemów referencji technicznych, o których mowa w art. 101 ust. 1 pkt 2 oraz ust. 3 ustawy </w:t>
      </w:r>
      <w:proofErr w:type="spellStart"/>
      <w:r w:rsidRPr="00454BA1">
        <w:rPr>
          <w:rFonts w:ascii="Verdana" w:hAnsi="Verdana"/>
          <w:sz w:val="20"/>
          <w:szCs w:val="20"/>
        </w:rPr>
        <w:t>Pzp</w:t>
      </w:r>
      <w:proofErr w:type="spellEnd"/>
      <w:r w:rsidRPr="00454BA1">
        <w:rPr>
          <w:rFonts w:ascii="Verdana" w:hAnsi="Verdana"/>
          <w:sz w:val="20"/>
          <w:szCs w:val="20"/>
        </w:rPr>
        <w:t xml:space="preserve">, zamawiający nie może odrzucić oferty tylko dlatego, że oferowane roboty budowlane, dostawy lub usługi nie są zgodne z normami, ocenami technicznymi, specyfikacjami technicznymi i systemami referencji technicznych, do których opis przedmiotu zamówienia się odnosi, pod warunkiem że wykonawca udowodni </w:t>
      </w:r>
      <w:r w:rsidR="00071999">
        <w:rPr>
          <w:rFonts w:ascii="Verdana" w:hAnsi="Verdana"/>
          <w:sz w:val="20"/>
          <w:szCs w:val="20"/>
        </w:rPr>
        <w:br/>
      </w:r>
      <w:r w:rsidRPr="00454BA1">
        <w:rPr>
          <w:rFonts w:ascii="Verdana" w:hAnsi="Verdana"/>
          <w:sz w:val="20"/>
          <w:szCs w:val="20"/>
        </w:rPr>
        <w:t xml:space="preserve">w ofercie, w szczególności za pomocą przedmiotowych środków dowodowych, </w:t>
      </w:r>
      <w:r w:rsidR="00071999">
        <w:rPr>
          <w:rFonts w:ascii="Verdana" w:hAnsi="Verdana"/>
          <w:sz w:val="20"/>
          <w:szCs w:val="20"/>
        </w:rPr>
        <w:br/>
      </w:r>
      <w:r w:rsidRPr="00454BA1">
        <w:rPr>
          <w:rFonts w:ascii="Verdana" w:hAnsi="Verdana"/>
          <w:sz w:val="20"/>
          <w:szCs w:val="20"/>
        </w:rPr>
        <w:t xml:space="preserve">o których mowa w art. 104-107 ustawy </w:t>
      </w:r>
      <w:proofErr w:type="spellStart"/>
      <w:r w:rsidRPr="00454BA1">
        <w:rPr>
          <w:rFonts w:ascii="Verdana" w:hAnsi="Verdana"/>
          <w:sz w:val="20"/>
          <w:szCs w:val="20"/>
        </w:rPr>
        <w:t>Pzp</w:t>
      </w:r>
      <w:proofErr w:type="spellEnd"/>
      <w:r w:rsidRPr="00454BA1">
        <w:rPr>
          <w:rFonts w:ascii="Verdana" w:hAnsi="Verdana"/>
          <w:sz w:val="20"/>
          <w:szCs w:val="20"/>
        </w:rPr>
        <w:t xml:space="preserve">, że proponowane rozwiązania </w:t>
      </w:r>
      <w:r w:rsidR="00071999">
        <w:rPr>
          <w:rFonts w:ascii="Verdana" w:hAnsi="Verdana"/>
          <w:sz w:val="20"/>
          <w:szCs w:val="20"/>
        </w:rPr>
        <w:br/>
      </w:r>
      <w:r w:rsidRPr="00454BA1">
        <w:rPr>
          <w:rFonts w:ascii="Verdana" w:hAnsi="Verdana"/>
          <w:sz w:val="20"/>
          <w:szCs w:val="20"/>
        </w:rPr>
        <w:t>w równoważnym stopniu spełniają wymagania określone w opisie przedmiotu zamówienia.</w:t>
      </w:r>
    </w:p>
    <w:p w:rsidR="006B2D7D" w:rsidRPr="00454BA1" w:rsidRDefault="0068518E" w:rsidP="00FC051E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 xml:space="preserve">Zgodnie z art. 101 ust. 6 Ustawy </w:t>
      </w:r>
      <w:proofErr w:type="spellStart"/>
      <w:r w:rsidRPr="00454BA1">
        <w:rPr>
          <w:rFonts w:ascii="Verdana" w:hAnsi="Verdana"/>
          <w:sz w:val="20"/>
          <w:szCs w:val="20"/>
        </w:rPr>
        <w:t>Pzp</w:t>
      </w:r>
      <w:proofErr w:type="spellEnd"/>
      <w:r w:rsidRPr="00454BA1">
        <w:rPr>
          <w:rFonts w:ascii="Verdana" w:hAnsi="Verdana"/>
          <w:sz w:val="20"/>
          <w:szCs w:val="20"/>
        </w:rPr>
        <w:t xml:space="preserve">: w przypadku gdy opis przedmiotu zamówienia odnosi się do wymagań dotyczących wydajności lub funkcjonalności, o których mowa w art. 101 ust. 1 pkt 1 ustawy </w:t>
      </w:r>
      <w:proofErr w:type="spellStart"/>
      <w:r w:rsidRPr="00454BA1">
        <w:rPr>
          <w:rFonts w:ascii="Verdana" w:hAnsi="Verdana"/>
          <w:sz w:val="20"/>
          <w:szCs w:val="20"/>
        </w:rPr>
        <w:t>Pzp</w:t>
      </w:r>
      <w:proofErr w:type="spellEnd"/>
      <w:r w:rsidRPr="00454BA1">
        <w:rPr>
          <w:rFonts w:ascii="Verdana" w:hAnsi="Verdana"/>
          <w:sz w:val="20"/>
          <w:szCs w:val="20"/>
        </w:rPr>
        <w:t xml:space="preserve">, zamawiający nie może odrzucić oferty zgodnej </w:t>
      </w:r>
      <w:r w:rsidR="00071999">
        <w:rPr>
          <w:rFonts w:ascii="Verdana" w:hAnsi="Verdana"/>
          <w:sz w:val="20"/>
          <w:szCs w:val="20"/>
        </w:rPr>
        <w:br/>
      </w:r>
      <w:r w:rsidRPr="00454BA1">
        <w:rPr>
          <w:rFonts w:ascii="Verdana" w:hAnsi="Verdana"/>
          <w:sz w:val="20"/>
          <w:szCs w:val="20"/>
        </w:rPr>
        <w:t xml:space="preserve">z Polską Normą przenoszącą normę europejską, normami innych państw członkowskich Europejskiego Obszaru Gospodarczego przenoszącymi normy europejskie, z europejską oceną techniczną, ze wspólną specyfikacją techniczną, </w:t>
      </w:r>
      <w:r w:rsidR="00071999">
        <w:rPr>
          <w:rFonts w:ascii="Verdana" w:hAnsi="Verdana"/>
          <w:sz w:val="20"/>
          <w:szCs w:val="20"/>
        </w:rPr>
        <w:br/>
      </w:r>
      <w:r w:rsidRPr="00454BA1">
        <w:rPr>
          <w:rFonts w:ascii="Verdana" w:hAnsi="Verdana"/>
          <w:sz w:val="20"/>
          <w:szCs w:val="20"/>
        </w:rPr>
        <w:t xml:space="preserve">z normą międzynarodową lub z systemem referencji technicznych ustanowionym przez europejski organ normalizacyjny, jeżeli te normy, oceny techniczne, specyfikacje i systemy referencji technicznych dotyczą wymagań dotyczących wydajności lub funkcjonalności określonych przez zamawiającego, pod warunkiem </w:t>
      </w:r>
      <w:r w:rsidR="00071999">
        <w:rPr>
          <w:rFonts w:ascii="Verdana" w:hAnsi="Verdana"/>
          <w:sz w:val="20"/>
          <w:szCs w:val="20"/>
        </w:rPr>
        <w:br/>
      </w:r>
      <w:r w:rsidRPr="00454BA1">
        <w:rPr>
          <w:rFonts w:ascii="Verdana" w:hAnsi="Verdana"/>
          <w:sz w:val="20"/>
          <w:szCs w:val="20"/>
        </w:rPr>
        <w:t xml:space="preserve">że wykonawca udowodni w ofercie, w szczególności za pomocą przedmiotowych środków dowodowych, o których mowa w art. 104-107 ustawy </w:t>
      </w:r>
      <w:proofErr w:type="spellStart"/>
      <w:r w:rsidRPr="00454BA1">
        <w:rPr>
          <w:rFonts w:ascii="Verdana" w:hAnsi="Verdana"/>
          <w:sz w:val="20"/>
          <w:szCs w:val="20"/>
        </w:rPr>
        <w:t>Pzp</w:t>
      </w:r>
      <w:proofErr w:type="spellEnd"/>
      <w:r w:rsidRPr="00454BA1">
        <w:rPr>
          <w:rFonts w:ascii="Verdana" w:hAnsi="Verdana"/>
          <w:sz w:val="20"/>
          <w:szCs w:val="20"/>
        </w:rPr>
        <w:t>, że obiekt budowlany, dostawa lub usługa, spełniają wymagania dotyczące wydajności lub funkcjonalności określone przez zamawiającego.</w:t>
      </w:r>
    </w:p>
    <w:p w:rsidR="005942E4" w:rsidRPr="00454BA1" w:rsidRDefault="005942E4" w:rsidP="00FC051E">
      <w:p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975AD7" w:rsidRPr="00454BA1" w:rsidRDefault="00975AD7" w:rsidP="005D59E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ind w:hanging="720"/>
        <w:rPr>
          <w:rFonts w:ascii="Verdana" w:hAnsi="Verdana"/>
          <w:spacing w:val="5"/>
          <w:sz w:val="20"/>
          <w:szCs w:val="20"/>
        </w:rPr>
      </w:pPr>
      <w:bookmarkStart w:id="3" w:name="_Toc64559020"/>
      <w:r w:rsidRPr="00454BA1">
        <w:rPr>
          <w:rFonts w:ascii="Verdana" w:hAnsi="Verdana"/>
          <w:spacing w:val="5"/>
          <w:sz w:val="20"/>
          <w:szCs w:val="20"/>
        </w:rPr>
        <w:t>Informacja o przedmiotowych środkach dowodowych</w:t>
      </w:r>
      <w:bookmarkEnd w:id="3"/>
    </w:p>
    <w:p w:rsidR="00071999" w:rsidRPr="00DD28C1" w:rsidRDefault="00071999" w:rsidP="00071999">
      <w:pPr>
        <w:pStyle w:val="Akapitzlist"/>
        <w:numPr>
          <w:ilvl w:val="0"/>
          <w:numId w:val="40"/>
        </w:num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DD28C1">
        <w:rPr>
          <w:rFonts w:ascii="Verdana" w:hAnsi="Verdana"/>
          <w:color w:val="auto"/>
          <w:sz w:val="20"/>
          <w:szCs w:val="20"/>
        </w:rPr>
        <w:t>Zamawiający żąda złożenia wraz z ofertą następujących przedmiotowych środków dowodowych na potwierdzenie, że oferowane dostawy spełniają określone przez Zamawiającego wymagania:</w:t>
      </w:r>
    </w:p>
    <w:p w:rsidR="006D18E8" w:rsidRDefault="00071999" w:rsidP="006D18E8">
      <w:pPr>
        <w:pStyle w:val="Akapitzlist"/>
        <w:numPr>
          <w:ilvl w:val="1"/>
          <w:numId w:val="9"/>
        </w:num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DD28C1">
        <w:rPr>
          <w:rFonts w:ascii="Verdana" w:hAnsi="Verdana"/>
          <w:color w:val="auto"/>
          <w:sz w:val="20"/>
          <w:szCs w:val="20"/>
        </w:rPr>
        <w:t xml:space="preserve">materiałów zawierających opis techniczny oferowanych wyrobów (np. katalogów, folderów, metodyków, kart technicznych w języku polskim) na podstawie których Zamawiający oceni zgodność parametrów oferowanych wyrobów z opisanymi </w:t>
      </w:r>
      <w:r w:rsidRPr="008C30F7">
        <w:rPr>
          <w:rFonts w:ascii="Verdana" w:hAnsi="Verdana"/>
          <w:color w:val="auto"/>
          <w:sz w:val="20"/>
          <w:szCs w:val="20"/>
        </w:rPr>
        <w:t>w załączniku nr 1,</w:t>
      </w:r>
    </w:p>
    <w:p w:rsidR="00071999" w:rsidRPr="006D18E8" w:rsidRDefault="00071999" w:rsidP="006D18E8">
      <w:pPr>
        <w:pStyle w:val="Akapitzlist"/>
        <w:numPr>
          <w:ilvl w:val="0"/>
          <w:numId w:val="40"/>
        </w:num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6D18E8">
        <w:rPr>
          <w:rFonts w:ascii="Verdana" w:hAnsi="Verdana"/>
          <w:color w:val="auto"/>
          <w:sz w:val="20"/>
          <w:szCs w:val="20"/>
        </w:rPr>
        <w:t>Za wskazane Zamawiający uznaje zamieszczenie na przedłożonych materiałach zawierających opi</w:t>
      </w:r>
      <w:r w:rsidR="005D59E1" w:rsidRPr="006D18E8">
        <w:rPr>
          <w:rFonts w:ascii="Verdana" w:hAnsi="Verdana"/>
          <w:color w:val="auto"/>
          <w:sz w:val="20"/>
          <w:szCs w:val="20"/>
        </w:rPr>
        <w:t xml:space="preserve">s techniczny </w:t>
      </w:r>
      <w:r w:rsidRPr="006D18E8">
        <w:rPr>
          <w:rFonts w:ascii="Verdana" w:hAnsi="Verdana"/>
          <w:color w:val="auto"/>
          <w:sz w:val="20"/>
          <w:szCs w:val="20"/>
        </w:rPr>
        <w:t xml:space="preserve">oferowanych wyrobów informacji </w:t>
      </w:r>
      <w:r w:rsidR="001B4BF5" w:rsidRPr="006D18E8">
        <w:rPr>
          <w:rFonts w:ascii="Verdana" w:hAnsi="Verdana"/>
          <w:color w:val="auto"/>
          <w:sz w:val="20"/>
          <w:szCs w:val="20"/>
        </w:rPr>
        <w:br/>
      </w:r>
      <w:r w:rsidRPr="006D18E8">
        <w:rPr>
          <w:rFonts w:ascii="Verdana" w:hAnsi="Verdana"/>
          <w:color w:val="auto"/>
          <w:sz w:val="20"/>
          <w:szCs w:val="20"/>
        </w:rPr>
        <w:t>o numerze pakietu i pozyc</w:t>
      </w:r>
      <w:r w:rsidR="00EE396F" w:rsidRPr="006D18E8">
        <w:rPr>
          <w:rFonts w:ascii="Verdana" w:hAnsi="Verdana"/>
          <w:color w:val="auto"/>
          <w:sz w:val="20"/>
          <w:szCs w:val="20"/>
        </w:rPr>
        <w:t>ji, których dany opis</w:t>
      </w:r>
      <w:r w:rsidRPr="006D18E8">
        <w:rPr>
          <w:rFonts w:ascii="Verdana" w:hAnsi="Verdana"/>
          <w:color w:val="auto"/>
          <w:sz w:val="20"/>
          <w:szCs w:val="20"/>
        </w:rPr>
        <w:t xml:space="preserve"> dotyczy.</w:t>
      </w:r>
    </w:p>
    <w:p w:rsidR="00071999" w:rsidRPr="00DD28C1" w:rsidRDefault="00071999" w:rsidP="00071999">
      <w:pPr>
        <w:pStyle w:val="Akapitzlist"/>
        <w:numPr>
          <w:ilvl w:val="0"/>
          <w:numId w:val="40"/>
        </w:num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DD28C1">
        <w:rPr>
          <w:rFonts w:ascii="Verdana" w:hAnsi="Verdana"/>
          <w:color w:val="auto"/>
          <w:sz w:val="20"/>
          <w:szCs w:val="20"/>
        </w:rPr>
        <w:t>Jeżeli wykonawca nie złoży przedmiotowych środków dowodowych lub złożone przedmiotowe środki dowodowe będą niekompletne, Zamawiający wezwie do ich złożenia lub uzupełnienia w wyznaczonym terminie.</w:t>
      </w:r>
    </w:p>
    <w:p w:rsidR="00333AAB" w:rsidRPr="00454BA1" w:rsidRDefault="00333AAB" w:rsidP="00FC05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2322C9" w:rsidRPr="00454BA1" w:rsidRDefault="002354DB" w:rsidP="005D59E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ind w:left="709" w:hanging="709"/>
        <w:rPr>
          <w:rFonts w:ascii="Verdana" w:hAnsi="Verdana"/>
          <w:spacing w:val="5"/>
          <w:sz w:val="20"/>
          <w:szCs w:val="20"/>
        </w:rPr>
      </w:pPr>
      <w:bookmarkStart w:id="4" w:name="_Toc64559021"/>
      <w:r w:rsidRPr="00454BA1">
        <w:rPr>
          <w:rFonts w:ascii="Verdana" w:hAnsi="Verdana"/>
          <w:spacing w:val="5"/>
          <w:sz w:val="20"/>
          <w:szCs w:val="20"/>
        </w:rPr>
        <w:t>Termin wykonania zamówienia</w:t>
      </w:r>
      <w:bookmarkEnd w:id="4"/>
    </w:p>
    <w:p w:rsidR="00BD320E" w:rsidRPr="00454BA1" w:rsidRDefault="00ED79C8" w:rsidP="00FC051E">
      <w:pPr>
        <w:tabs>
          <w:tab w:val="left" w:pos="426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454BA1">
        <w:rPr>
          <w:rFonts w:ascii="Verdana" w:hAnsi="Verdana"/>
          <w:b/>
          <w:sz w:val="20"/>
          <w:szCs w:val="20"/>
        </w:rPr>
        <w:t>Termin wykonania zamówienia ustala się na okres</w:t>
      </w:r>
      <w:r w:rsidR="005270F7" w:rsidRPr="00454BA1">
        <w:rPr>
          <w:rFonts w:ascii="Verdana" w:hAnsi="Verdana"/>
          <w:b/>
          <w:sz w:val="20"/>
          <w:szCs w:val="20"/>
        </w:rPr>
        <w:t xml:space="preserve"> </w:t>
      </w:r>
      <w:r w:rsidR="009F485A">
        <w:rPr>
          <w:rFonts w:ascii="Verdana" w:hAnsi="Verdana"/>
          <w:b/>
          <w:sz w:val="20"/>
          <w:szCs w:val="20"/>
        </w:rPr>
        <w:t>24</w:t>
      </w:r>
      <w:r w:rsidR="009430A1" w:rsidRPr="00454BA1">
        <w:rPr>
          <w:rFonts w:ascii="Verdana" w:hAnsi="Verdana"/>
          <w:b/>
          <w:sz w:val="20"/>
          <w:szCs w:val="20"/>
        </w:rPr>
        <w:t xml:space="preserve"> miesięcy od </w:t>
      </w:r>
      <w:r w:rsidR="00A63731" w:rsidRPr="00454BA1">
        <w:rPr>
          <w:rFonts w:ascii="Verdana" w:hAnsi="Verdana"/>
          <w:b/>
          <w:sz w:val="20"/>
          <w:szCs w:val="20"/>
        </w:rPr>
        <w:t>dnia podpisania umowy.</w:t>
      </w:r>
    </w:p>
    <w:p w:rsidR="00F05D70" w:rsidRPr="00454BA1" w:rsidRDefault="00F05D70" w:rsidP="00FC051E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75AD7" w:rsidRPr="00454BA1" w:rsidRDefault="00782102" w:rsidP="005D59E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5" w:name="_Toc64559022"/>
      <w:r w:rsidRPr="00454BA1">
        <w:rPr>
          <w:rFonts w:ascii="Verdana" w:hAnsi="Verdana"/>
          <w:color w:val="auto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454BA1">
        <w:rPr>
          <w:rFonts w:ascii="Verdana" w:hAnsi="Verdana"/>
          <w:color w:val="auto"/>
          <w:spacing w:val="5"/>
          <w:sz w:val="20"/>
          <w:szCs w:val="20"/>
        </w:rPr>
        <w:t>Pzp</w:t>
      </w:r>
      <w:bookmarkEnd w:id="5"/>
      <w:proofErr w:type="spellEnd"/>
      <w:r w:rsidRPr="00454BA1">
        <w:rPr>
          <w:rFonts w:ascii="Verdana" w:hAnsi="Verdana"/>
          <w:color w:val="auto"/>
          <w:spacing w:val="5"/>
          <w:sz w:val="20"/>
          <w:szCs w:val="20"/>
        </w:rPr>
        <w:t xml:space="preserve"> oraz </w:t>
      </w:r>
      <w:r w:rsidR="00727DAF">
        <w:rPr>
          <w:rFonts w:ascii="Verdana" w:hAnsi="Verdana"/>
          <w:color w:val="auto"/>
          <w:spacing w:val="5"/>
          <w:sz w:val="20"/>
          <w:szCs w:val="20"/>
        </w:rPr>
        <w:br/>
      </w:r>
      <w:r w:rsidRPr="00454BA1">
        <w:rPr>
          <w:rFonts w:ascii="Verdana" w:hAnsi="Verdana"/>
          <w:color w:val="auto"/>
          <w:spacing w:val="5"/>
          <w:sz w:val="20"/>
          <w:szCs w:val="20"/>
        </w:rPr>
        <w:t>w ustawie o szczególnych rozwiązaniach w zakresie przeciwdziałania wspieraniu agresji na Ukrainę oraz służących ochronie bezpieczeństwa narodowego</w:t>
      </w:r>
      <w:r w:rsidR="00940ACA" w:rsidRPr="00454BA1">
        <w:rPr>
          <w:rFonts w:ascii="Verdana" w:hAnsi="Verdana"/>
          <w:color w:val="auto"/>
          <w:spacing w:val="5"/>
          <w:sz w:val="20"/>
          <w:szCs w:val="20"/>
        </w:rPr>
        <w:t>.</w:t>
      </w:r>
    </w:p>
    <w:p w:rsidR="00454BA1" w:rsidRPr="00454BA1" w:rsidRDefault="00454BA1" w:rsidP="00FC051E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>Z postępowania o udzielenie zamówienia wyklucza się Wykonawcę:</w:t>
      </w:r>
    </w:p>
    <w:p w:rsidR="00454BA1" w:rsidRPr="00454BA1" w:rsidRDefault="00454BA1" w:rsidP="00FC051E">
      <w:pPr>
        <w:pStyle w:val="Akapitzlist"/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>I.</w:t>
      </w:r>
      <w:r w:rsidRPr="00454BA1">
        <w:rPr>
          <w:rFonts w:ascii="Verdana" w:hAnsi="Verdana"/>
          <w:sz w:val="20"/>
          <w:szCs w:val="20"/>
        </w:rPr>
        <w:tab/>
        <w:t xml:space="preserve">Na podstawie art. 108 </w:t>
      </w:r>
      <w:proofErr w:type="spellStart"/>
      <w:r w:rsidRPr="00454BA1">
        <w:rPr>
          <w:rFonts w:ascii="Verdana" w:hAnsi="Verdana"/>
          <w:sz w:val="20"/>
          <w:szCs w:val="20"/>
        </w:rPr>
        <w:t>Pzp</w:t>
      </w:r>
      <w:proofErr w:type="spellEnd"/>
      <w:r w:rsidRPr="00454BA1">
        <w:rPr>
          <w:rFonts w:ascii="Verdana" w:hAnsi="Verdana"/>
          <w:sz w:val="20"/>
          <w:szCs w:val="20"/>
        </w:rPr>
        <w:t>:</w:t>
      </w:r>
    </w:p>
    <w:p w:rsidR="00454BA1" w:rsidRPr="00454BA1" w:rsidRDefault="00454BA1" w:rsidP="00071999">
      <w:pPr>
        <w:pStyle w:val="Akapitzlist"/>
        <w:spacing w:line="276" w:lineRule="auto"/>
        <w:ind w:left="568" w:hanging="284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lastRenderedPageBreak/>
        <w:t>1)</w:t>
      </w:r>
      <w:r w:rsidRPr="00454BA1">
        <w:rPr>
          <w:rFonts w:ascii="Verdana" w:hAnsi="Verdana"/>
          <w:sz w:val="20"/>
          <w:szCs w:val="20"/>
        </w:rPr>
        <w:tab/>
        <w:t>będącego osobą fizyczną, którego prawomocnie skazano za przestępstwo:</w:t>
      </w:r>
    </w:p>
    <w:p w:rsidR="00454BA1" w:rsidRPr="00454BA1" w:rsidRDefault="00454BA1" w:rsidP="00071999">
      <w:pPr>
        <w:pStyle w:val="Akapitzlist"/>
        <w:spacing w:line="276" w:lineRule="auto"/>
        <w:ind w:left="852" w:hanging="284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>a)</w:t>
      </w:r>
      <w:r w:rsidRPr="00454BA1">
        <w:rPr>
          <w:rFonts w:ascii="Verdana" w:hAnsi="Verdana"/>
          <w:sz w:val="20"/>
          <w:szCs w:val="20"/>
        </w:rPr>
        <w:tab/>
        <w:t xml:space="preserve">udziału w zorganizowanej grupie przestępczej albo związku mającym na celu popełnienie przestępstwa lub przestępstwa skarbowego, o którym mowa </w:t>
      </w:r>
      <w:r w:rsidR="0001309B">
        <w:rPr>
          <w:rFonts w:ascii="Verdana" w:hAnsi="Verdana"/>
          <w:sz w:val="20"/>
          <w:szCs w:val="20"/>
        </w:rPr>
        <w:br/>
      </w:r>
      <w:r w:rsidRPr="00454BA1">
        <w:rPr>
          <w:rFonts w:ascii="Verdana" w:hAnsi="Verdana"/>
          <w:sz w:val="20"/>
          <w:szCs w:val="20"/>
        </w:rPr>
        <w:t>w art. 258 Kodeksu karnego,</w:t>
      </w:r>
    </w:p>
    <w:p w:rsidR="00454BA1" w:rsidRPr="00454BA1" w:rsidRDefault="00454BA1" w:rsidP="00071999">
      <w:pPr>
        <w:pStyle w:val="Akapitzlist"/>
        <w:spacing w:line="276" w:lineRule="auto"/>
        <w:ind w:left="852" w:hanging="284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>b)</w:t>
      </w:r>
      <w:r w:rsidRPr="00454BA1">
        <w:rPr>
          <w:rFonts w:ascii="Verdana" w:hAnsi="Verdana"/>
          <w:sz w:val="20"/>
          <w:szCs w:val="20"/>
        </w:rPr>
        <w:tab/>
        <w:t>handlu ludźmi, o którym mowa w art. 189a Kodeksu karnego,</w:t>
      </w:r>
    </w:p>
    <w:p w:rsidR="00454BA1" w:rsidRPr="00454BA1" w:rsidRDefault="00454BA1" w:rsidP="00071999">
      <w:pPr>
        <w:pStyle w:val="Akapitzlist"/>
        <w:spacing w:line="276" w:lineRule="auto"/>
        <w:ind w:left="852" w:hanging="284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>c)</w:t>
      </w:r>
      <w:r w:rsidRPr="00454BA1">
        <w:rPr>
          <w:rFonts w:ascii="Verdana" w:hAnsi="Verdana"/>
          <w:sz w:val="20"/>
          <w:szCs w:val="20"/>
        </w:rPr>
        <w:tab/>
        <w:t xml:space="preserve">o którym mowa w art. 228-230a, art. 250a Kodeksu karnego, w art. 46-48 ustawy z dnia 25 czerwca 2010 r. o sporcie (Dz. U. z 2020 r. poz. 1133 oraz </w:t>
      </w:r>
      <w:r w:rsidR="0001309B">
        <w:rPr>
          <w:rFonts w:ascii="Verdana" w:hAnsi="Verdana"/>
          <w:sz w:val="20"/>
          <w:szCs w:val="20"/>
        </w:rPr>
        <w:br/>
      </w:r>
      <w:r w:rsidRPr="00454BA1">
        <w:rPr>
          <w:rFonts w:ascii="Verdana" w:hAnsi="Verdana"/>
          <w:sz w:val="20"/>
          <w:szCs w:val="20"/>
        </w:rPr>
        <w:t xml:space="preserve">z 2021 r. poz. 2054) lub w art. 54 ust. 1-4 ustawy z dnia 12 maja 2011 r. </w:t>
      </w:r>
      <w:r w:rsidR="0001309B">
        <w:rPr>
          <w:rFonts w:ascii="Verdana" w:hAnsi="Verdana"/>
          <w:sz w:val="20"/>
          <w:szCs w:val="20"/>
        </w:rPr>
        <w:br/>
      </w:r>
      <w:r w:rsidRPr="00454BA1">
        <w:rPr>
          <w:rFonts w:ascii="Verdana" w:hAnsi="Verdana"/>
          <w:sz w:val="20"/>
          <w:szCs w:val="20"/>
        </w:rPr>
        <w:t>o refundacji leków, środków spożywczych specjalnego przeznaczenia żywieniowego oraz wyrobów medycznych (</w:t>
      </w:r>
      <w:proofErr w:type="spellStart"/>
      <w:r w:rsidR="001B4BF5">
        <w:rPr>
          <w:rFonts w:ascii="Verdana" w:hAnsi="Verdana"/>
          <w:sz w:val="20"/>
          <w:szCs w:val="20"/>
        </w:rPr>
        <w:t>t.j</w:t>
      </w:r>
      <w:proofErr w:type="spellEnd"/>
      <w:r w:rsidR="001B4BF5">
        <w:rPr>
          <w:rFonts w:ascii="Verdana" w:hAnsi="Verdana"/>
          <w:sz w:val="20"/>
          <w:szCs w:val="20"/>
        </w:rPr>
        <w:t xml:space="preserve">. </w:t>
      </w:r>
      <w:r w:rsidRPr="00454BA1">
        <w:rPr>
          <w:rFonts w:ascii="Verdana" w:hAnsi="Verdana"/>
          <w:sz w:val="20"/>
          <w:szCs w:val="20"/>
        </w:rPr>
        <w:t>Dz. U. z 202</w:t>
      </w:r>
      <w:r w:rsidR="001B4BF5">
        <w:rPr>
          <w:rFonts w:ascii="Verdana" w:hAnsi="Verdana"/>
          <w:sz w:val="20"/>
          <w:szCs w:val="20"/>
        </w:rPr>
        <w:t>3</w:t>
      </w:r>
      <w:r w:rsidRPr="00454BA1">
        <w:rPr>
          <w:rFonts w:ascii="Verdana" w:hAnsi="Verdana"/>
          <w:sz w:val="20"/>
          <w:szCs w:val="20"/>
        </w:rPr>
        <w:t xml:space="preserve"> r. poz.</w:t>
      </w:r>
      <w:r w:rsidR="001B4BF5">
        <w:rPr>
          <w:rFonts w:ascii="Verdana" w:hAnsi="Verdana"/>
          <w:sz w:val="20"/>
          <w:szCs w:val="20"/>
        </w:rPr>
        <w:t xml:space="preserve"> 826</w:t>
      </w:r>
      <w:r w:rsidRPr="00454BA1">
        <w:rPr>
          <w:rFonts w:ascii="Verdana" w:hAnsi="Verdana"/>
          <w:sz w:val="20"/>
          <w:szCs w:val="20"/>
        </w:rPr>
        <w:t>),</w:t>
      </w:r>
    </w:p>
    <w:p w:rsidR="00454BA1" w:rsidRPr="00454BA1" w:rsidRDefault="00454BA1" w:rsidP="00071999">
      <w:pPr>
        <w:pStyle w:val="Akapitzlist"/>
        <w:spacing w:line="276" w:lineRule="auto"/>
        <w:ind w:left="852" w:hanging="284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>d)</w:t>
      </w:r>
      <w:r w:rsidRPr="00454BA1">
        <w:rPr>
          <w:rFonts w:ascii="Verdana" w:hAnsi="Verdana"/>
          <w:sz w:val="20"/>
          <w:szCs w:val="20"/>
        </w:rPr>
        <w:tab/>
        <w:t xml:space="preserve">finansowania przestępstwa o charakterze terrorystycznym, o którym mowa </w:t>
      </w:r>
      <w:r w:rsidR="0001309B">
        <w:rPr>
          <w:rFonts w:ascii="Verdana" w:hAnsi="Verdana"/>
          <w:sz w:val="20"/>
          <w:szCs w:val="20"/>
        </w:rPr>
        <w:br/>
      </w:r>
      <w:r w:rsidRPr="00454BA1">
        <w:rPr>
          <w:rFonts w:ascii="Verdana" w:hAnsi="Verdana"/>
          <w:sz w:val="20"/>
          <w:szCs w:val="20"/>
        </w:rPr>
        <w:t>w art. 165a Kodeksu karnego, lub przestępstwo udaremniania lub utrudniania stwierdzenia przestępnego pochodzenia pieniędzy lub ukrywania ich pochodzenia, o którym mowa w art. 299 Kodeksu karnego,</w:t>
      </w:r>
    </w:p>
    <w:p w:rsidR="00454BA1" w:rsidRPr="00454BA1" w:rsidRDefault="00454BA1" w:rsidP="00071999">
      <w:pPr>
        <w:pStyle w:val="Akapitzlist"/>
        <w:spacing w:line="276" w:lineRule="auto"/>
        <w:ind w:left="852" w:hanging="284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>e)</w:t>
      </w:r>
      <w:r w:rsidRPr="00454BA1">
        <w:rPr>
          <w:rFonts w:ascii="Verdana" w:hAnsi="Verdana"/>
          <w:sz w:val="20"/>
          <w:szCs w:val="20"/>
        </w:rPr>
        <w:tab/>
        <w:t>o charakterze terrorystycznym, o którym mowa w art. 115 § 20 Kodeksu karnego, lub mające na celu popełnienie tego przestępstwa,</w:t>
      </w:r>
    </w:p>
    <w:p w:rsidR="00454BA1" w:rsidRPr="00454BA1" w:rsidRDefault="00454BA1" w:rsidP="00071999">
      <w:pPr>
        <w:pStyle w:val="Akapitzlist"/>
        <w:spacing w:line="276" w:lineRule="auto"/>
        <w:ind w:left="852" w:hanging="284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>f)</w:t>
      </w:r>
      <w:r w:rsidRPr="00454BA1">
        <w:rPr>
          <w:rFonts w:ascii="Verdana" w:hAnsi="Verdana"/>
          <w:sz w:val="20"/>
          <w:szCs w:val="20"/>
        </w:rPr>
        <w:tab/>
        <w:t xml:space="preserve">powierzenia wykonywania pracy małoletniemu cudzoziemcowi, o którym mowa </w:t>
      </w:r>
      <w:r w:rsidR="0001309B">
        <w:rPr>
          <w:rFonts w:ascii="Verdana" w:hAnsi="Verdana"/>
          <w:sz w:val="20"/>
          <w:szCs w:val="20"/>
        </w:rPr>
        <w:br/>
      </w:r>
      <w:r w:rsidRPr="00454BA1">
        <w:rPr>
          <w:rFonts w:ascii="Verdana" w:hAnsi="Verdana"/>
          <w:sz w:val="20"/>
          <w:szCs w:val="20"/>
        </w:rPr>
        <w:t>w art. 9 ust. 2 ustawy z dnia 15 czerwca 2012 r. o skutkach powierzania wykonywania pracy cudzoziemcom przebywającym wbrew przepisom na terytorium Rzeczypospolitej Polskiej (Dz. U. z 202</w:t>
      </w:r>
      <w:r w:rsidR="0001309B">
        <w:rPr>
          <w:rFonts w:ascii="Verdana" w:hAnsi="Verdana"/>
          <w:sz w:val="20"/>
          <w:szCs w:val="20"/>
        </w:rPr>
        <w:t>1</w:t>
      </w:r>
      <w:r w:rsidRPr="00454BA1">
        <w:rPr>
          <w:rFonts w:ascii="Verdana" w:hAnsi="Verdana"/>
          <w:sz w:val="20"/>
          <w:szCs w:val="20"/>
        </w:rPr>
        <w:t xml:space="preserve"> r., poz. </w:t>
      </w:r>
      <w:r w:rsidR="0001309B">
        <w:rPr>
          <w:rFonts w:ascii="Verdana" w:hAnsi="Verdana"/>
          <w:sz w:val="20"/>
          <w:szCs w:val="20"/>
        </w:rPr>
        <w:t>1745</w:t>
      </w:r>
      <w:r w:rsidRPr="00454BA1">
        <w:rPr>
          <w:rFonts w:ascii="Verdana" w:hAnsi="Verdana"/>
          <w:sz w:val="20"/>
          <w:szCs w:val="20"/>
        </w:rPr>
        <w:t xml:space="preserve"> ze zm.),</w:t>
      </w:r>
    </w:p>
    <w:p w:rsidR="00454BA1" w:rsidRPr="00454BA1" w:rsidRDefault="00454BA1" w:rsidP="00071999">
      <w:pPr>
        <w:pStyle w:val="Akapitzlist"/>
        <w:spacing w:line="276" w:lineRule="auto"/>
        <w:ind w:left="852" w:hanging="284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>g)</w:t>
      </w:r>
      <w:r w:rsidRPr="00454BA1">
        <w:rPr>
          <w:rFonts w:ascii="Verdana" w:hAnsi="Verdana"/>
          <w:sz w:val="20"/>
          <w:szCs w:val="20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454BA1" w:rsidRPr="00454BA1" w:rsidRDefault="00454BA1" w:rsidP="00071999">
      <w:pPr>
        <w:pStyle w:val="Akapitzlist"/>
        <w:spacing w:line="276" w:lineRule="auto"/>
        <w:ind w:left="852" w:hanging="284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>h)</w:t>
      </w:r>
      <w:r w:rsidRPr="00454BA1">
        <w:rPr>
          <w:rFonts w:ascii="Verdana" w:hAnsi="Verdana"/>
          <w:sz w:val="20"/>
          <w:szCs w:val="20"/>
        </w:rPr>
        <w:tab/>
        <w:t xml:space="preserve">o którym mowa w art. 9 ust. 1 i 3 lub art. 10 ustawy z dnia 15 czerwca 2012 r. </w:t>
      </w:r>
      <w:r w:rsidR="0001309B">
        <w:rPr>
          <w:rFonts w:ascii="Verdana" w:hAnsi="Verdana"/>
          <w:sz w:val="20"/>
          <w:szCs w:val="20"/>
        </w:rPr>
        <w:br/>
      </w:r>
      <w:r w:rsidRPr="00454BA1">
        <w:rPr>
          <w:rFonts w:ascii="Verdana" w:hAnsi="Verdana"/>
          <w:sz w:val="20"/>
          <w:szCs w:val="20"/>
        </w:rPr>
        <w:t>o skutkach powierzania wykonywania pracy cudzoziemcom przebywającym wbrew przepisom na terytorium Rzeczypospolitej Polskiej,</w:t>
      </w:r>
    </w:p>
    <w:p w:rsidR="00454BA1" w:rsidRPr="00454BA1" w:rsidRDefault="00454BA1" w:rsidP="00071999">
      <w:pPr>
        <w:pStyle w:val="Akapitzlist"/>
        <w:spacing w:line="276" w:lineRule="auto"/>
        <w:ind w:left="852" w:hanging="284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>- lub za odpowiedni czyn zabroniony określony w przepisach prawa obcego;</w:t>
      </w:r>
    </w:p>
    <w:p w:rsidR="00454BA1" w:rsidRPr="00454BA1" w:rsidRDefault="00454BA1" w:rsidP="00071999">
      <w:pPr>
        <w:pStyle w:val="Akapitzlist"/>
        <w:spacing w:line="276" w:lineRule="auto"/>
        <w:ind w:left="568" w:hanging="284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>2)</w:t>
      </w:r>
      <w:r w:rsidRPr="00454BA1">
        <w:rPr>
          <w:rFonts w:ascii="Verdana" w:hAnsi="Verdana"/>
          <w:sz w:val="20"/>
          <w:szCs w:val="20"/>
        </w:rPr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454BA1" w:rsidRPr="00454BA1" w:rsidRDefault="00454BA1" w:rsidP="00071999">
      <w:pPr>
        <w:pStyle w:val="Akapitzlist"/>
        <w:spacing w:line="276" w:lineRule="auto"/>
        <w:ind w:left="568" w:hanging="284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>3)</w:t>
      </w:r>
      <w:r w:rsidRPr="00454BA1">
        <w:rPr>
          <w:rFonts w:ascii="Verdana" w:hAnsi="Verdana"/>
          <w:sz w:val="20"/>
          <w:szCs w:val="20"/>
        </w:rPr>
        <w:tab/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</w:t>
      </w:r>
      <w:r w:rsidR="0001309B">
        <w:rPr>
          <w:rFonts w:ascii="Verdana" w:hAnsi="Verdana"/>
          <w:sz w:val="20"/>
          <w:szCs w:val="20"/>
        </w:rPr>
        <w:br/>
      </w:r>
      <w:r w:rsidRPr="00454BA1">
        <w:rPr>
          <w:rFonts w:ascii="Verdana" w:hAnsi="Verdana"/>
          <w:sz w:val="20"/>
          <w:szCs w:val="20"/>
        </w:rPr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454BA1" w:rsidRPr="00454BA1" w:rsidRDefault="00454BA1" w:rsidP="004434E9">
      <w:pPr>
        <w:pStyle w:val="Akapitzlist"/>
        <w:spacing w:line="276" w:lineRule="auto"/>
        <w:ind w:left="568" w:hanging="284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>4)</w:t>
      </w:r>
      <w:r w:rsidRPr="00454BA1">
        <w:rPr>
          <w:rFonts w:ascii="Verdana" w:hAnsi="Verdana"/>
          <w:sz w:val="20"/>
          <w:szCs w:val="20"/>
        </w:rPr>
        <w:tab/>
        <w:t>wobec którego prawomocnie orzeczono zakaz ubiegania się o zamówienia publiczne;</w:t>
      </w:r>
    </w:p>
    <w:p w:rsidR="00454BA1" w:rsidRPr="00454BA1" w:rsidRDefault="00454BA1" w:rsidP="004434E9">
      <w:pPr>
        <w:pStyle w:val="Akapitzlist"/>
        <w:spacing w:line="276" w:lineRule="auto"/>
        <w:ind w:left="568" w:hanging="284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>5)</w:t>
      </w:r>
      <w:r w:rsidRPr="00454BA1">
        <w:rPr>
          <w:rFonts w:ascii="Verdana" w:hAnsi="Verdana"/>
          <w:sz w:val="20"/>
          <w:szCs w:val="20"/>
        </w:rPr>
        <w:tab/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</w:t>
      </w:r>
      <w:r w:rsidR="00727DAF">
        <w:rPr>
          <w:rFonts w:ascii="Verdana" w:hAnsi="Verdana"/>
          <w:sz w:val="20"/>
          <w:szCs w:val="20"/>
        </w:rPr>
        <w:br/>
      </w:r>
      <w:r w:rsidRPr="00454BA1">
        <w:rPr>
          <w:rFonts w:ascii="Verdana" w:hAnsi="Verdana"/>
          <w:sz w:val="20"/>
          <w:szCs w:val="20"/>
        </w:rPr>
        <w:t xml:space="preserve">w rozumieniu ustawy z dnia 16 lutego 2007 r. o ochronie konkurencji </w:t>
      </w:r>
      <w:r w:rsidR="00727DAF">
        <w:rPr>
          <w:rFonts w:ascii="Verdana" w:hAnsi="Verdana"/>
          <w:sz w:val="20"/>
          <w:szCs w:val="20"/>
        </w:rPr>
        <w:br/>
      </w:r>
      <w:r w:rsidRPr="00454BA1">
        <w:rPr>
          <w:rFonts w:ascii="Verdana" w:hAnsi="Verdana"/>
          <w:sz w:val="20"/>
          <w:szCs w:val="20"/>
        </w:rPr>
        <w:t xml:space="preserve">i konsumentów, złożyli odrębne oferty, oferty częściowe lub wnioski </w:t>
      </w:r>
      <w:r w:rsidR="0001309B">
        <w:rPr>
          <w:rFonts w:ascii="Verdana" w:hAnsi="Verdana"/>
          <w:sz w:val="20"/>
          <w:szCs w:val="20"/>
        </w:rPr>
        <w:br/>
      </w:r>
      <w:r w:rsidRPr="00454BA1">
        <w:rPr>
          <w:rFonts w:ascii="Verdana" w:hAnsi="Verdana"/>
          <w:sz w:val="20"/>
          <w:szCs w:val="20"/>
        </w:rPr>
        <w:t>o dopuszczenie do udziału w postępowaniu, chyba że wykażą, że przygotowali te oferty lub wnioski niezależnie od siebie;</w:t>
      </w:r>
    </w:p>
    <w:p w:rsidR="00454BA1" w:rsidRPr="00454BA1" w:rsidRDefault="00454BA1" w:rsidP="004434E9">
      <w:pPr>
        <w:pStyle w:val="Akapitzlist"/>
        <w:spacing w:line="276" w:lineRule="auto"/>
        <w:ind w:left="568" w:hanging="284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>6)</w:t>
      </w:r>
      <w:r w:rsidRPr="00454BA1">
        <w:rPr>
          <w:rFonts w:ascii="Verdana" w:hAnsi="Verdana"/>
          <w:sz w:val="20"/>
          <w:szCs w:val="20"/>
        </w:rPr>
        <w:tab/>
        <w:t xml:space="preserve">jeżeli, w przypadkach, o których mowa w art. 85 ust. 1 ustawy </w:t>
      </w:r>
      <w:proofErr w:type="spellStart"/>
      <w:r w:rsidRPr="00454BA1">
        <w:rPr>
          <w:rFonts w:ascii="Verdana" w:hAnsi="Verdana"/>
          <w:sz w:val="20"/>
          <w:szCs w:val="20"/>
        </w:rPr>
        <w:t>Pzp</w:t>
      </w:r>
      <w:proofErr w:type="spellEnd"/>
      <w:r w:rsidRPr="00454BA1">
        <w:rPr>
          <w:rFonts w:ascii="Verdana" w:hAnsi="Verdana"/>
          <w:sz w:val="20"/>
          <w:szCs w:val="20"/>
        </w:rPr>
        <w:t xml:space="preserve">., doszło do zakłócenia konkurencji wynikającego z wcześniejszego zaangażowania tego </w:t>
      </w:r>
      <w:r w:rsidRPr="00454BA1">
        <w:rPr>
          <w:rFonts w:ascii="Verdana" w:hAnsi="Verdana"/>
          <w:sz w:val="20"/>
          <w:szCs w:val="20"/>
        </w:rPr>
        <w:lastRenderedPageBreak/>
        <w:t xml:space="preserve">wykonawcy lub podmiotu, który należy z wykonawcą do tej samej grupy kapitałowej w rozumieniu ustawy z dnia 16 lutego 2007 r. o ochronie konkurencji </w:t>
      </w:r>
      <w:r w:rsidR="00727DAF">
        <w:rPr>
          <w:rFonts w:ascii="Verdana" w:hAnsi="Verdana"/>
          <w:sz w:val="20"/>
          <w:szCs w:val="20"/>
        </w:rPr>
        <w:br/>
      </w:r>
      <w:r w:rsidRPr="00454BA1">
        <w:rPr>
          <w:rFonts w:ascii="Verdana" w:hAnsi="Verdana"/>
          <w:sz w:val="20"/>
          <w:szCs w:val="20"/>
        </w:rPr>
        <w:t xml:space="preserve">i konsumentów, chyba że spowodowane tym zakłócenie konkurencji może być wyeliminowane w inny sposób niż przez wykluczenie wykonawcy z udziału </w:t>
      </w:r>
      <w:r w:rsidR="0001309B">
        <w:rPr>
          <w:rFonts w:ascii="Verdana" w:hAnsi="Verdana"/>
          <w:sz w:val="20"/>
          <w:szCs w:val="20"/>
        </w:rPr>
        <w:br/>
      </w:r>
      <w:r w:rsidRPr="00454BA1">
        <w:rPr>
          <w:rFonts w:ascii="Verdana" w:hAnsi="Verdana"/>
          <w:sz w:val="20"/>
          <w:szCs w:val="20"/>
        </w:rPr>
        <w:t>w postępowaniu o udzielenie zamówienia.</w:t>
      </w:r>
    </w:p>
    <w:p w:rsidR="00454BA1" w:rsidRPr="00454BA1" w:rsidRDefault="00454BA1" w:rsidP="00FC051E">
      <w:pPr>
        <w:pStyle w:val="Akapitzlist"/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>II.</w:t>
      </w:r>
      <w:r w:rsidRPr="00454BA1">
        <w:rPr>
          <w:rFonts w:ascii="Verdana" w:hAnsi="Verdana"/>
          <w:sz w:val="20"/>
          <w:szCs w:val="20"/>
        </w:rPr>
        <w:tab/>
        <w:t xml:space="preserve">Na podstawie art. 7 ust. 1 ustawy z 13.04.2022 r. o szczególnych rozwiązaniach </w:t>
      </w:r>
      <w:r w:rsidR="0001309B">
        <w:rPr>
          <w:rFonts w:ascii="Verdana" w:hAnsi="Verdana"/>
          <w:sz w:val="20"/>
          <w:szCs w:val="20"/>
        </w:rPr>
        <w:br/>
      </w:r>
      <w:r w:rsidRPr="00454BA1">
        <w:rPr>
          <w:rFonts w:ascii="Verdana" w:hAnsi="Verdana"/>
          <w:sz w:val="20"/>
          <w:szCs w:val="20"/>
        </w:rPr>
        <w:t>w zakresie przeciwdziałania wspieraniu agresji na Ukrainę oraz służących ochronie bezpieczeństwa narodowego („</w:t>
      </w:r>
      <w:proofErr w:type="spellStart"/>
      <w:r w:rsidRPr="00454BA1">
        <w:rPr>
          <w:rFonts w:ascii="Verdana" w:hAnsi="Verdana"/>
          <w:sz w:val="20"/>
          <w:szCs w:val="20"/>
        </w:rPr>
        <w:t>uObn</w:t>
      </w:r>
      <w:proofErr w:type="spellEnd"/>
      <w:r w:rsidRPr="00454BA1">
        <w:rPr>
          <w:rFonts w:ascii="Verdana" w:hAnsi="Verdana"/>
          <w:sz w:val="20"/>
          <w:szCs w:val="20"/>
        </w:rPr>
        <w:t>”):</w:t>
      </w:r>
    </w:p>
    <w:p w:rsidR="00454BA1" w:rsidRPr="00454BA1" w:rsidRDefault="00454BA1" w:rsidP="00071999">
      <w:pPr>
        <w:pStyle w:val="Akapitzlist"/>
        <w:spacing w:line="276" w:lineRule="auto"/>
        <w:ind w:left="568" w:hanging="284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>1)</w:t>
      </w:r>
      <w:r w:rsidRPr="00454BA1">
        <w:rPr>
          <w:rFonts w:ascii="Verdana" w:hAnsi="Verdana"/>
          <w:sz w:val="20"/>
          <w:szCs w:val="20"/>
        </w:rPr>
        <w:tab/>
        <w:t xml:space="preserve">wykonawcę wymienionego w wykazach określonych w rozporządzeniu 765/2006 </w:t>
      </w:r>
      <w:r w:rsidR="0001309B">
        <w:rPr>
          <w:rFonts w:ascii="Verdana" w:hAnsi="Verdana"/>
          <w:sz w:val="20"/>
          <w:szCs w:val="20"/>
        </w:rPr>
        <w:br/>
      </w:r>
      <w:r w:rsidRPr="00454BA1">
        <w:rPr>
          <w:rFonts w:ascii="Verdana" w:hAnsi="Verdana"/>
          <w:sz w:val="20"/>
          <w:szCs w:val="20"/>
        </w:rPr>
        <w:t xml:space="preserve">i rozporządzeniu 269/2014 albo wpisanego na listę na podstawie decyzji w sprawie wpisu na listę rozstrzygającej o zastosowaniu środka, o którym mowa w art. 1 pkt 3 </w:t>
      </w:r>
      <w:proofErr w:type="spellStart"/>
      <w:r w:rsidRPr="00454BA1">
        <w:rPr>
          <w:rFonts w:ascii="Verdana" w:hAnsi="Verdana"/>
          <w:sz w:val="20"/>
          <w:szCs w:val="20"/>
        </w:rPr>
        <w:t>uObn</w:t>
      </w:r>
      <w:proofErr w:type="spellEnd"/>
    </w:p>
    <w:p w:rsidR="00454BA1" w:rsidRPr="00454BA1" w:rsidRDefault="00454BA1" w:rsidP="00071999">
      <w:pPr>
        <w:pStyle w:val="Akapitzlist"/>
        <w:spacing w:line="276" w:lineRule="auto"/>
        <w:ind w:left="568" w:hanging="284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>2)</w:t>
      </w:r>
      <w:r w:rsidRPr="00454BA1">
        <w:rPr>
          <w:rFonts w:ascii="Verdana" w:hAnsi="Verdana"/>
          <w:sz w:val="20"/>
          <w:szCs w:val="20"/>
        </w:rPr>
        <w:tab/>
        <w:t xml:space="preserve">wykonawcę, którego beneficjentem rzeczywistym w rozumieniu ustawy z dnia </w:t>
      </w:r>
      <w:r w:rsidR="0001309B">
        <w:rPr>
          <w:rFonts w:ascii="Verdana" w:hAnsi="Verdana"/>
          <w:sz w:val="20"/>
          <w:szCs w:val="20"/>
        </w:rPr>
        <w:br/>
      </w:r>
      <w:r w:rsidRPr="00454BA1">
        <w:rPr>
          <w:rFonts w:ascii="Verdana" w:hAnsi="Verdana"/>
          <w:sz w:val="20"/>
          <w:szCs w:val="20"/>
        </w:rPr>
        <w:t>1 marca 2018 r. o przeciwdziałaniu praniu pieniędzy oraz finansowaniu terroryzmu (Dz. U. z 2022 r. poz. 593 i 655) jest osoba wymieniona w wykazach określonych</w:t>
      </w:r>
      <w:r w:rsidR="0001309B">
        <w:rPr>
          <w:rFonts w:ascii="Verdana" w:hAnsi="Verdana"/>
          <w:sz w:val="20"/>
          <w:szCs w:val="20"/>
        </w:rPr>
        <w:br/>
      </w:r>
      <w:r w:rsidRPr="00454BA1">
        <w:rPr>
          <w:rFonts w:ascii="Verdana" w:hAnsi="Verdana"/>
          <w:sz w:val="20"/>
          <w:szCs w:val="20"/>
        </w:rPr>
        <w:t xml:space="preserve"> 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01309B">
        <w:rPr>
          <w:rFonts w:ascii="Verdana" w:hAnsi="Verdana"/>
          <w:sz w:val="20"/>
          <w:szCs w:val="20"/>
        </w:rPr>
        <w:br/>
      </w:r>
      <w:r w:rsidRPr="00454BA1">
        <w:rPr>
          <w:rFonts w:ascii="Verdana" w:hAnsi="Verdana"/>
          <w:sz w:val="20"/>
          <w:szCs w:val="20"/>
        </w:rPr>
        <w:t xml:space="preserve">o zastosowaniu środka, o którym mowa w art. 1 pkt 3 </w:t>
      </w:r>
      <w:proofErr w:type="spellStart"/>
      <w:r w:rsidRPr="00454BA1">
        <w:rPr>
          <w:rFonts w:ascii="Verdana" w:hAnsi="Verdana"/>
          <w:sz w:val="20"/>
          <w:szCs w:val="20"/>
        </w:rPr>
        <w:t>uObn</w:t>
      </w:r>
      <w:proofErr w:type="spellEnd"/>
      <w:r w:rsidRPr="00454BA1">
        <w:rPr>
          <w:rFonts w:ascii="Verdana" w:hAnsi="Verdana"/>
          <w:sz w:val="20"/>
          <w:szCs w:val="20"/>
        </w:rPr>
        <w:t>;</w:t>
      </w:r>
    </w:p>
    <w:p w:rsidR="00454BA1" w:rsidRPr="00454BA1" w:rsidRDefault="00454BA1" w:rsidP="00071999">
      <w:pPr>
        <w:pStyle w:val="Akapitzlist"/>
        <w:spacing w:line="276" w:lineRule="auto"/>
        <w:ind w:left="568" w:hanging="284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>3)</w:t>
      </w:r>
      <w:r w:rsidRPr="00454BA1">
        <w:rPr>
          <w:rFonts w:ascii="Verdana" w:hAnsi="Verdana"/>
          <w:sz w:val="20"/>
          <w:szCs w:val="20"/>
        </w:rPr>
        <w:tab/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</w:t>
      </w:r>
      <w:proofErr w:type="spellStart"/>
      <w:r w:rsidRPr="00454BA1">
        <w:rPr>
          <w:rFonts w:ascii="Verdana" w:hAnsi="Verdana"/>
          <w:sz w:val="20"/>
          <w:szCs w:val="20"/>
        </w:rPr>
        <w:t>uObn</w:t>
      </w:r>
      <w:proofErr w:type="spellEnd"/>
      <w:r w:rsidRPr="00454BA1">
        <w:rPr>
          <w:rFonts w:ascii="Verdana" w:hAnsi="Verdana"/>
          <w:sz w:val="20"/>
          <w:szCs w:val="20"/>
        </w:rPr>
        <w:t>.</w:t>
      </w:r>
    </w:p>
    <w:p w:rsidR="0085516C" w:rsidRPr="00454BA1" w:rsidRDefault="0085516C" w:rsidP="00FC051E">
      <w:pPr>
        <w:spacing w:line="276" w:lineRule="auto"/>
        <w:ind w:left="426" w:hanging="284"/>
        <w:jc w:val="both"/>
        <w:rPr>
          <w:rFonts w:ascii="Verdana" w:hAnsi="Verdana"/>
          <w:sz w:val="20"/>
          <w:szCs w:val="20"/>
        </w:rPr>
      </w:pPr>
    </w:p>
    <w:p w:rsidR="00CA15CA" w:rsidRPr="00454BA1" w:rsidRDefault="00CA15CA" w:rsidP="005D59E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6" w:name="_Toc64559023"/>
      <w:r w:rsidRPr="00454BA1">
        <w:rPr>
          <w:rFonts w:ascii="Verdana" w:hAnsi="Verdana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454BA1">
        <w:rPr>
          <w:rFonts w:ascii="Verdana" w:hAnsi="Verdana"/>
          <w:spacing w:val="5"/>
          <w:sz w:val="20"/>
          <w:szCs w:val="20"/>
        </w:rPr>
        <w:t>Pzp</w:t>
      </w:r>
      <w:proofErr w:type="spellEnd"/>
      <w:r w:rsidRPr="00454BA1">
        <w:rPr>
          <w:rFonts w:ascii="Verdana" w:hAnsi="Verdana"/>
          <w:spacing w:val="5"/>
          <w:sz w:val="20"/>
          <w:szCs w:val="20"/>
        </w:rPr>
        <w:t>.</w:t>
      </w:r>
      <w:bookmarkEnd w:id="6"/>
    </w:p>
    <w:p w:rsidR="00CA15CA" w:rsidRDefault="00A92A51" w:rsidP="009F64B8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454BA1">
        <w:rPr>
          <w:rFonts w:ascii="Verdana" w:hAnsi="Verdana"/>
          <w:sz w:val="20"/>
          <w:szCs w:val="20"/>
          <w:shd w:val="clear" w:color="auto" w:fill="FFFFFF"/>
        </w:rPr>
        <w:t>Nie dotyczy</w:t>
      </w:r>
    </w:p>
    <w:p w:rsidR="009F64B8" w:rsidRPr="00454BA1" w:rsidRDefault="009F64B8" w:rsidP="00D8052C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:rsidR="00B97FAE" w:rsidRPr="00454BA1" w:rsidRDefault="00B97FAE" w:rsidP="005D59E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 w:line="276" w:lineRule="auto"/>
        <w:ind w:left="567" w:hanging="567"/>
        <w:rPr>
          <w:rFonts w:ascii="Verdana" w:hAnsi="Verdana"/>
          <w:smallCaps/>
          <w:sz w:val="20"/>
          <w:szCs w:val="20"/>
        </w:rPr>
      </w:pPr>
      <w:bookmarkStart w:id="7" w:name="_Toc64559024"/>
      <w:r w:rsidRPr="00454BA1">
        <w:rPr>
          <w:rFonts w:ascii="Verdana" w:hAnsi="Verdana"/>
          <w:spacing w:val="5"/>
          <w:sz w:val="20"/>
          <w:szCs w:val="20"/>
        </w:rPr>
        <w:t>Informacja o warunkach udziału w postępowaniu o udzielenie zamówienia</w:t>
      </w:r>
      <w:bookmarkEnd w:id="7"/>
    </w:p>
    <w:p w:rsidR="00676C16" w:rsidRDefault="00C40C04" w:rsidP="009F64B8">
      <w:p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454BA1">
        <w:rPr>
          <w:rFonts w:ascii="Verdana" w:hAnsi="Verdana" w:cstheme="minorHAnsi"/>
          <w:sz w:val="20"/>
          <w:szCs w:val="20"/>
        </w:rPr>
        <w:t>Nie dotyczy</w:t>
      </w:r>
    </w:p>
    <w:p w:rsidR="009F64B8" w:rsidRPr="00454BA1" w:rsidRDefault="009F64B8" w:rsidP="009F64B8">
      <w:pPr>
        <w:spacing w:line="276" w:lineRule="auto"/>
        <w:jc w:val="both"/>
        <w:rPr>
          <w:rFonts w:ascii="Verdana" w:hAnsi="Verdana" w:cstheme="minorHAnsi"/>
          <w:sz w:val="20"/>
          <w:szCs w:val="20"/>
        </w:rPr>
      </w:pPr>
    </w:p>
    <w:p w:rsidR="00B97FAE" w:rsidRPr="00454BA1" w:rsidRDefault="00B97FAE" w:rsidP="005D59E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8" w:name="_Toc64559025"/>
      <w:r w:rsidRPr="00454BA1">
        <w:rPr>
          <w:rFonts w:ascii="Verdana" w:hAnsi="Verdana"/>
          <w:spacing w:val="5"/>
          <w:sz w:val="20"/>
          <w:szCs w:val="20"/>
        </w:rPr>
        <w:t>Wykaz podmiotowych środków dowodowych</w:t>
      </w:r>
      <w:bookmarkEnd w:id="8"/>
    </w:p>
    <w:p w:rsidR="00071999" w:rsidRDefault="00071999" w:rsidP="009F64B8">
      <w:p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bookmarkStart w:id="9" w:name="_Toc64559026"/>
      <w:r w:rsidRPr="00D8052C">
        <w:rPr>
          <w:rFonts w:ascii="Verdana" w:hAnsi="Verdana" w:cstheme="minorHAnsi"/>
          <w:sz w:val="20"/>
          <w:szCs w:val="20"/>
        </w:rPr>
        <w:t>Nie dotyczy</w:t>
      </w:r>
    </w:p>
    <w:p w:rsidR="009F64B8" w:rsidRPr="00D8052C" w:rsidRDefault="009F64B8" w:rsidP="009F64B8">
      <w:pPr>
        <w:spacing w:line="276" w:lineRule="auto"/>
        <w:jc w:val="both"/>
        <w:rPr>
          <w:rFonts w:ascii="Verdana" w:hAnsi="Verdana" w:cstheme="minorHAnsi"/>
          <w:sz w:val="20"/>
          <w:szCs w:val="20"/>
        </w:rPr>
      </w:pPr>
    </w:p>
    <w:p w:rsidR="00B97FAE" w:rsidRPr="00454BA1" w:rsidRDefault="00B97FAE" w:rsidP="005D59E1">
      <w:pPr>
        <w:pStyle w:val="Nagwek1"/>
        <w:keepNext w:val="0"/>
        <w:numPr>
          <w:ilvl w:val="0"/>
          <w:numId w:val="9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before="0" w:line="276" w:lineRule="auto"/>
        <w:ind w:left="426" w:hanging="426"/>
        <w:jc w:val="both"/>
        <w:rPr>
          <w:rStyle w:val="Tytuksiki"/>
          <w:rFonts w:ascii="Verdana" w:hAnsi="Verdana"/>
          <w:sz w:val="20"/>
          <w:szCs w:val="20"/>
        </w:rPr>
      </w:pPr>
      <w:r w:rsidRPr="00454BA1">
        <w:rPr>
          <w:rFonts w:ascii="Verdana" w:hAnsi="Verdana"/>
          <w:spacing w:val="5"/>
          <w:sz w:val="20"/>
          <w:szCs w:val="20"/>
        </w:rPr>
        <w:t>Informacje o środkach komunikacji elektronicznej, przy użyciu kt</w:t>
      </w:r>
      <w:r w:rsidR="005D1E61" w:rsidRPr="00454BA1">
        <w:rPr>
          <w:rFonts w:ascii="Verdana" w:hAnsi="Verdana"/>
          <w:spacing w:val="5"/>
          <w:sz w:val="20"/>
          <w:szCs w:val="20"/>
        </w:rPr>
        <w:t xml:space="preserve">órych </w:t>
      </w:r>
      <w:r w:rsidRPr="00454BA1">
        <w:rPr>
          <w:rFonts w:ascii="Verdana" w:hAnsi="Verdana"/>
          <w:spacing w:val="5"/>
          <w:sz w:val="20"/>
          <w:szCs w:val="20"/>
        </w:rPr>
        <w:t xml:space="preserve">Zamawiający będzie komunikował się </w:t>
      </w:r>
      <w:r w:rsidR="005D1E61" w:rsidRPr="00454BA1">
        <w:rPr>
          <w:rFonts w:ascii="Verdana" w:hAnsi="Verdana"/>
          <w:spacing w:val="5"/>
          <w:sz w:val="20"/>
          <w:szCs w:val="20"/>
        </w:rPr>
        <w:t xml:space="preserve">z wykonawcami, oraz informacje </w:t>
      </w:r>
      <w:r w:rsidR="005D1E61" w:rsidRPr="00454BA1">
        <w:rPr>
          <w:rFonts w:ascii="Verdana" w:hAnsi="Verdana"/>
          <w:spacing w:val="5"/>
          <w:sz w:val="20"/>
          <w:szCs w:val="20"/>
        </w:rPr>
        <w:br/>
      </w:r>
      <w:r w:rsidRPr="00454BA1">
        <w:rPr>
          <w:rFonts w:ascii="Verdana" w:hAnsi="Verdana"/>
          <w:spacing w:val="5"/>
          <w:sz w:val="20"/>
          <w:szCs w:val="20"/>
        </w:rPr>
        <w:t xml:space="preserve">o wymaganiach technicznych i organizacyjnych sporządzania, wysyłania </w:t>
      </w:r>
      <w:r w:rsidR="00D8052C">
        <w:rPr>
          <w:rFonts w:ascii="Verdana" w:hAnsi="Verdana"/>
          <w:spacing w:val="5"/>
          <w:sz w:val="20"/>
          <w:szCs w:val="20"/>
        </w:rPr>
        <w:br/>
      </w:r>
      <w:r w:rsidRPr="00454BA1">
        <w:rPr>
          <w:rFonts w:ascii="Verdana" w:hAnsi="Verdana"/>
          <w:spacing w:val="5"/>
          <w:sz w:val="20"/>
          <w:szCs w:val="20"/>
        </w:rPr>
        <w:t>i odbierania korespondencji elektronicznej</w:t>
      </w:r>
      <w:bookmarkEnd w:id="9"/>
      <w:r w:rsidR="00D10263" w:rsidRPr="00454BA1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:rsidR="007D04BC" w:rsidRPr="00454BA1" w:rsidRDefault="007D04BC" w:rsidP="00FC051E">
      <w:pPr>
        <w:widowControl/>
        <w:numPr>
          <w:ilvl w:val="0"/>
          <w:numId w:val="21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454BA1">
        <w:rPr>
          <w:rFonts w:ascii="Verdana" w:eastAsia="Times New Roman" w:hAnsi="Verdana"/>
          <w:sz w:val="20"/>
          <w:szCs w:val="20"/>
        </w:rPr>
        <w:t xml:space="preserve">W postępowaniu o udzielenie zamówienia komunikacja między Zamawiającym </w:t>
      </w:r>
      <w:r w:rsidR="004434E9">
        <w:rPr>
          <w:rFonts w:ascii="Verdana" w:eastAsia="Times New Roman" w:hAnsi="Verdana"/>
          <w:sz w:val="20"/>
          <w:szCs w:val="20"/>
        </w:rPr>
        <w:br/>
      </w:r>
      <w:r w:rsidRPr="00454BA1">
        <w:rPr>
          <w:rFonts w:ascii="Verdana" w:eastAsia="Times New Roman" w:hAnsi="Verdana"/>
          <w:sz w:val="20"/>
          <w:szCs w:val="20"/>
        </w:rPr>
        <w:t xml:space="preserve">a Wykonawcami odbywa się przy użyciu Systemu Komunikacji Elektronicznej, zwanego dalej „SKE” oraz poczty elektronicznej: </w:t>
      </w:r>
      <w:hyperlink r:id="rId9" w:history="1">
        <w:r w:rsidRPr="00454BA1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454BA1">
        <w:rPr>
          <w:rFonts w:ascii="Verdana" w:eastAsia="Times New Roman" w:hAnsi="Verdana"/>
          <w:sz w:val="20"/>
          <w:szCs w:val="20"/>
        </w:rPr>
        <w:t>.</w:t>
      </w:r>
    </w:p>
    <w:p w:rsidR="007D04BC" w:rsidRPr="00454BA1" w:rsidRDefault="007D04BC" w:rsidP="00FC051E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454BA1">
        <w:rPr>
          <w:rFonts w:ascii="Verdana" w:eastAsia="Times New Roman" w:hAnsi="Verdana"/>
          <w:sz w:val="20"/>
          <w:szCs w:val="20"/>
        </w:rPr>
        <w:t>Szczegółowa instrukcja korzystania z SKE stanowi załącznik nr 7 do SWZ.</w:t>
      </w:r>
    </w:p>
    <w:p w:rsidR="007D04BC" w:rsidRPr="00454BA1" w:rsidRDefault="007D04BC" w:rsidP="00FC051E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i/>
          <w:sz w:val="20"/>
          <w:szCs w:val="20"/>
        </w:rPr>
      </w:pPr>
      <w:r w:rsidRPr="00454BA1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:rsidR="007D04BC" w:rsidRPr="00454BA1" w:rsidRDefault="007D04BC" w:rsidP="00FC051E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454BA1">
        <w:rPr>
          <w:rFonts w:ascii="Verdana" w:eastAsia="Times New Roman" w:hAnsi="Verdana"/>
          <w:sz w:val="20"/>
          <w:szCs w:val="20"/>
        </w:rPr>
        <w:lastRenderedPageBreak/>
        <w:t xml:space="preserve">Zasady udziału wykonawcy w postępowaniu, w szczególności zasady szyfrowania oferty, wysłania oferty, zmiany oferty, wycofania oferty określone zostały w Instrukcji korzystania z SKE. </w:t>
      </w:r>
    </w:p>
    <w:p w:rsidR="007D04BC" w:rsidRPr="00454BA1" w:rsidRDefault="007D04BC" w:rsidP="00FC051E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454BA1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:rsidR="007D04BC" w:rsidRPr="00454BA1" w:rsidRDefault="007D04BC" w:rsidP="00FC051E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454BA1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454BA1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454BA1">
        <w:rPr>
          <w:rFonts w:ascii="Verdana" w:eastAsia="Times New Roman" w:hAnsi="Verdana"/>
          <w:sz w:val="20"/>
          <w:szCs w:val="20"/>
        </w:rPr>
        <w:t xml:space="preserve">We wszelkiej korespondencji, w tytule i w treści związanej </w:t>
      </w:r>
      <w:r w:rsidR="004434E9">
        <w:rPr>
          <w:rFonts w:ascii="Verdana" w:eastAsia="Times New Roman" w:hAnsi="Verdana"/>
          <w:sz w:val="20"/>
          <w:szCs w:val="20"/>
        </w:rPr>
        <w:br/>
      </w:r>
      <w:r w:rsidRPr="00454BA1">
        <w:rPr>
          <w:rFonts w:ascii="Verdana" w:eastAsia="Times New Roman" w:hAnsi="Verdana"/>
          <w:sz w:val="20"/>
          <w:szCs w:val="20"/>
        </w:rPr>
        <w:t xml:space="preserve">z niniejszym postępowaniem Zamawiający i Wykonawcy posługują się numerem ogłoszenia (BZP lub TED lub ID postępowania). </w:t>
      </w:r>
    </w:p>
    <w:p w:rsidR="007D04BC" w:rsidRPr="00454BA1" w:rsidRDefault="007D04BC" w:rsidP="00FC051E">
      <w:pPr>
        <w:pStyle w:val="Akapitzlist"/>
        <w:numPr>
          <w:ilvl w:val="0"/>
          <w:numId w:val="20"/>
        </w:numPr>
        <w:tabs>
          <w:tab w:val="left" w:pos="426"/>
        </w:tabs>
        <w:spacing w:line="276" w:lineRule="auto"/>
        <w:ind w:left="0" w:firstLine="0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  <w:u w:val="single"/>
        </w:rPr>
        <w:t>Wykonawca chcąc złożyć ofertę</w:t>
      </w:r>
      <w:r w:rsidRPr="00454BA1">
        <w:rPr>
          <w:rFonts w:ascii="Verdana" w:hAnsi="Verdana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7D04BC" w:rsidRPr="00454BA1" w:rsidRDefault="007D04BC" w:rsidP="00FC051E">
      <w:pPr>
        <w:spacing w:line="276" w:lineRule="auto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 xml:space="preserve"> – „Kleopatra” gpg4win udostępnionym na stronie </w:t>
      </w:r>
    </w:p>
    <w:p w:rsidR="007D04BC" w:rsidRPr="00454BA1" w:rsidRDefault="007D04BC" w:rsidP="00FC051E">
      <w:pPr>
        <w:spacing w:line="276" w:lineRule="auto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 xml:space="preserve">https://www.gpg4win.org/index.html  (Windows) (patrz pkt. 7.2.1 instrukcji SKE) </w:t>
      </w:r>
    </w:p>
    <w:p w:rsidR="007D04BC" w:rsidRPr="00454BA1" w:rsidRDefault="007D04BC" w:rsidP="00FC051E">
      <w:pPr>
        <w:spacing w:line="276" w:lineRule="auto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 xml:space="preserve">– „GPG Suite” udostępnionym na stronie  </w:t>
      </w:r>
    </w:p>
    <w:p w:rsidR="007D04BC" w:rsidRPr="00454BA1" w:rsidRDefault="000B6E01" w:rsidP="00FC051E">
      <w:pPr>
        <w:spacing w:line="276" w:lineRule="auto"/>
        <w:rPr>
          <w:rFonts w:ascii="Verdana" w:hAnsi="Verdana"/>
          <w:sz w:val="20"/>
          <w:szCs w:val="20"/>
        </w:rPr>
      </w:pPr>
      <w:hyperlink r:id="rId10" w:history="1">
        <w:r w:rsidR="007D04BC" w:rsidRPr="00454BA1">
          <w:rPr>
            <w:rStyle w:val="Hipercze"/>
            <w:rFonts w:ascii="Verdana" w:hAnsi="Verdana"/>
            <w:sz w:val="20"/>
            <w:szCs w:val="20"/>
          </w:rPr>
          <w:t>https://gpgtools.org</w:t>
        </w:r>
      </w:hyperlink>
      <w:r w:rsidR="007D04BC" w:rsidRPr="00454BA1">
        <w:rPr>
          <w:rFonts w:ascii="Verdana" w:hAnsi="Verdana"/>
          <w:sz w:val="20"/>
          <w:szCs w:val="20"/>
        </w:rPr>
        <w:t xml:space="preserve"> (</w:t>
      </w:r>
      <w:proofErr w:type="spellStart"/>
      <w:r w:rsidR="007D04BC" w:rsidRPr="00454BA1">
        <w:rPr>
          <w:rFonts w:ascii="Verdana" w:hAnsi="Verdana"/>
          <w:sz w:val="20"/>
          <w:szCs w:val="20"/>
        </w:rPr>
        <w:t>MacOS</w:t>
      </w:r>
      <w:proofErr w:type="spellEnd"/>
      <w:r w:rsidR="007D04BC" w:rsidRPr="00454BA1">
        <w:rPr>
          <w:rFonts w:ascii="Verdana" w:hAnsi="Verdana"/>
          <w:sz w:val="20"/>
          <w:szCs w:val="20"/>
        </w:rPr>
        <w:t>, Linux) (patrz pkt. 7.2.2 instrukcji SKE)</w:t>
      </w:r>
    </w:p>
    <w:p w:rsidR="007D04BC" w:rsidRPr="00454BA1" w:rsidRDefault="007D04BC" w:rsidP="00FC051E">
      <w:pPr>
        <w:widowControl/>
        <w:numPr>
          <w:ilvl w:val="0"/>
          <w:numId w:val="20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eastAsia="Calibri" w:hAnsi="Verdana"/>
          <w:sz w:val="20"/>
          <w:szCs w:val="20"/>
          <w:lang w:eastAsia="en-US"/>
        </w:rPr>
        <w:t xml:space="preserve">Sposób sporządzenia dokumentów elektronicznych, oświadczeń lub elektronicznych kopii dokumentów lub oświadczeń musi być zgody z wymaganiami określonymi </w:t>
      </w:r>
      <w:r w:rsidR="004434E9">
        <w:rPr>
          <w:rFonts w:ascii="Verdana" w:eastAsia="Calibri" w:hAnsi="Verdana"/>
          <w:sz w:val="20"/>
          <w:szCs w:val="20"/>
          <w:lang w:eastAsia="en-US"/>
        </w:rPr>
        <w:br/>
      </w:r>
      <w:r w:rsidRPr="00454BA1">
        <w:rPr>
          <w:rFonts w:ascii="Verdana" w:eastAsia="Calibri" w:hAnsi="Verdana"/>
          <w:sz w:val="20"/>
          <w:szCs w:val="20"/>
          <w:lang w:eastAsia="en-US"/>
        </w:rPr>
        <w:t>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D10263" w:rsidRPr="00454BA1" w:rsidRDefault="00D10263" w:rsidP="00FC051E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454BA1" w:rsidRDefault="0099338A" w:rsidP="0041609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0" w:name="_Toc64559027"/>
      <w:r w:rsidRPr="00454BA1">
        <w:rPr>
          <w:rFonts w:ascii="Verdana" w:hAnsi="Verdana"/>
          <w:spacing w:val="5"/>
          <w:sz w:val="20"/>
          <w:szCs w:val="20"/>
        </w:rPr>
        <w:t xml:space="preserve">Informacje o sposobie komunikowania się Zamawiającego </w:t>
      </w:r>
      <w:r w:rsidR="00CC6090">
        <w:rPr>
          <w:rFonts w:ascii="Verdana" w:hAnsi="Verdana"/>
          <w:spacing w:val="5"/>
          <w:sz w:val="20"/>
          <w:szCs w:val="20"/>
        </w:rPr>
        <w:br/>
      </w:r>
      <w:r w:rsidRPr="00454BA1">
        <w:rPr>
          <w:rFonts w:ascii="Verdana" w:hAnsi="Verdana"/>
          <w:spacing w:val="5"/>
          <w:sz w:val="20"/>
          <w:szCs w:val="20"/>
        </w:rPr>
        <w:t>z Wykonawcami w inny sposób niż przy użyciu środków komunikacji elektronicznej, w przypadku zaistnienia jednej z sytuacji określonych w art. 65 ust. 1, art. 66 i art. 69</w:t>
      </w:r>
      <w:r w:rsidR="002A0871" w:rsidRPr="00454BA1">
        <w:rPr>
          <w:rFonts w:ascii="Verdana" w:hAnsi="Verdana"/>
          <w:spacing w:val="5"/>
          <w:sz w:val="20"/>
          <w:szCs w:val="20"/>
        </w:rPr>
        <w:t xml:space="preserve"> Ustawy </w:t>
      </w:r>
      <w:proofErr w:type="spellStart"/>
      <w:r w:rsidR="002A0871" w:rsidRPr="00454BA1">
        <w:rPr>
          <w:rFonts w:ascii="Verdana" w:hAnsi="Verdana"/>
          <w:spacing w:val="5"/>
          <w:sz w:val="20"/>
          <w:szCs w:val="20"/>
        </w:rPr>
        <w:t>Pzp</w:t>
      </w:r>
      <w:bookmarkEnd w:id="10"/>
      <w:proofErr w:type="spellEnd"/>
    </w:p>
    <w:p w:rsidR="004B477D" w:rsidRPr="00454BA1" w:rsidRDefault="004B477D" w:rsidP="00FC051E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 xml:space="preserve">Zamawiający </w:t>
      </w:r>
      <w:r w:rsidRPr="00454BA1">
        <w:rPr>
          <w:rFonts w:ascii="Verdana" w:hAnsi="Verdana"/>
          <w:b/>
          <w:sz w:val="20"/>
          <w:szCs w:val="20"/>
        </w:rPr>
        <w:t>nie przewiduje</w:t>
      </w:r>
      <w:r w:rsidRPr="00454BA1">
        <w:rPr>
          <w:rFonts w:ascii="Verdana" w:hAnsi="Verdana"/>
          <w:sz w:val="20"/>
          <w:szCs w:val="20"/>
        </w:rPr>
        <w:t xml:space="preserve"> innego sposobu komunikowania się Zamawiającego </w:t>
      </w:r>
      <w:r w:rsidR="00CC6090">
        <w:rPr>
          <w:rFonts w:ascii="Verdana" w:hAnsi="Verdana"/>
          <w:sz w:val="20"/>
          <w:szCs w:val="20"/>
        </w:rPr>
        <w:br/>
      </w:r>
      <w:r w:rsidRPr="00454BA1">
        <w:rPr>
          <w:rFonts w:ascii="Verdana" w:hAnsi="Verdana"/>
          <w:sz w:val="20"/>
          <w:szCs w:val="20"/>
        </w:rPr>
        <w:t xml:space="preserve">z Wykonawcami, niż te opisane w Rozdziale </w:t>
      </w:r>
      <w:r w:rsidR="002365FF" w:rsidRPr="00454BA1">
        <w:rPr>
          <w:rFonts w:ascii="Verdana" w:hAnsi="Verdana"/>
          <w:sz w:val="20"/>
          <w:szCs w:val="20"/>
        </w:rPr>
        <w:t>X</w:t>
      </w:r>
      <w:r w:rsidRPr="00454BA1">
        <w:rPr>
          <w:rFonts w:ascii="Verdana" w:hAnsi="Verdana"/>
          <w:sz w:val="20"/>
          <w:szCs w:val="20"/>
        </w:rPr>
        <w:t xml:space="preserve"> S</w:t>
      </w:r>
      <w:r w:rsidR="00AB7E54" w:rsidRPr="00454BA1">
        <w:rPr>
          <w:rFonts w:ascii="Verdana" w:hAnsi="Verdana"/>
          <w:sz w:val="20"/>
          <w:szCs w:val="20"/>
        </w:rPr>
        <w:t>WZ</w:t>
      </w:r>
      <w:r w:rsidR="001213D6">
        <w:rPr>
          <w:rFonts w:ascii="Verdana" w:hAnsi="Verdana"/>
          <w:sz w:val="20"/>
          <w:szCs w:val="20"/>
        </w:rPr>
        <w:t>– za wyjątkiem próbek wskazanych w Rozdziale IV SWZ</w:t>
      </w:r>
      <w:r w:rsidR="0041609D">
        <w:rPr>
          <w:rFonts w:ascii="Verdana" w:hAnsi="Verdana"/>
          <w:sz w:val="20"/>
          <w:szCs w:val="20"/>
        </w:rPr>
        <w:t>.</w:t>
      </w:r>
    </w:p>
    <w:p w:rsidR="0099338A" w:rsidRPr="00454BA1" w:rsidRDefault="0099338A" w:rsidP="00FC051E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454BA1" w:rsidRDefault="0099338A" w:rsidP="0041609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Style w:val="Tytuksiki"/>
          <w:rFonts w:ascii="Verdana" w:hAnsi="Verdana"/>
          <w:sz w:val="20"/>
          <w:szCs w:val="20"/>
        </w:rPr>
      </w:pPr>
      <w:bookmarkStart w:id="11" w:name="_Toc64559028"/>
      <w:r w:rsidRPr="00454BA1">
        <w:rPr>
          <w:rFonts w:ascii="Verdana" w:hAnsi="Verdana"/>
          <w:spacing w:val="5"/>
          <w:sz w:val="20"/>
          <w:szCs w:val="20"/>
        </w:rPr>
        <w:t>Wskazanie osób uprawnionych do komunikowania się z Wykonawcami</w:t>
      </w:r>
      <w:bookmarkEnd w:id="11"/>
    </w:p>
    <w:p w:rsidR="00351A79" w:rsidRPr="004434E9" w:rsidRDefault="00351A79" w:rsidP="00FC051E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434E9">
        <w:rPr>
          <w:rFonts w:ascii="Verdana" w:hAnsi="Verdana"/>
          <w:sz w:val="20"/>
          <w:szCs w:val="20"/>
        </w:rPr>
        <w:t>1)</w:t>
      </w:r>
      <w:r w:rsidRPr="004434E9">
        <w:rPr>
          <w:rFonts w:ascii="Verdana" w:hAnsi="Verdana"/>
          <w:sz w:val="20"/>
          <w:szCs w:val="20"/>
        </w:rPr>
        <w:tab/>
        <w:t>w sprawach form</w:t>
      </w:r>
      <w:r w:rsidR="0013007A" w:rsidRPr="004434E9">
        <w:rPr>
          <w:rFonts w:ascii="Verdana" w:hAnsi="Verdana"/>
          <w:sz w:val="20"/>
          <w:szCs w:val="20"/>
        </w:rPr>
        <w:t xml:space="preserve">alnych – </w:t>
      </w:r>
      <w:r w:rsidR="004434E9" w:rsidRPr="004434E9">
        <w:rPr>
          <w:rFonts w:ascii="Verdana" w:hAnsi="Verdana"/>
          <w:sz w:val="20"/>
          <w:szCs w:val="20"/>
        </w:rPr>
        <w:t>Antoni Kajewski</w:t>
      </w:r>
      <w:r w:rsidR="00281145" w:rsidRPr="004434E9">
        <w:rPr>
          <w:rFonts w:ascii="Verdana" w:hAnsi="Verdana"/>
          <w:sz w:val="20"/>
          <w:szCs w:val="20"/>
        </w:rPr>
        <w:t xml:space="preserve">  </w:t>
      </w:r>
      <w:r w:rsidRPr="004434E9">
        <w:rPr>
          <w:rFonts w:ascii="Verdana" w:hAnsi="Verdana"/>
          <w:sz w:val="20"/>
          <w:szCs w:val="20"/>
        </w:rPr>
        <w:t xml:space="preserve">Tel. 61 66 </w:t>
      </w:r>
      <w:r w:rsidR="007D04BC" w:rsidRPr="004434E9">
        <w:rPr>
          <w:rFonts w:ascii="Verdana" w:hAnsi="Verdana"/>
          <w:sz w:val="20"/>
          <w:szCs w:val="20"/>
        </w:rPr>
        <w:t>54 255</w:t>
      </w:r>
    </w:p>
    <w:p w:rsidR="00351A79" w:rsidRPr="00454BA1" w:rsidRDefault="00351A79" w:rsidP="00FC051E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AD5259">
        <w:rPr>
          <w:rFonts w:ascii="Verdana" w:hAnsi="Verdana"/>
          <w:sz w:val="20"/>
          <w:szCs w:val="20"/>
        </w:rPr>
        <w:t>2)</w:t>
      </w:r>
      <w:r w:rsidRPr="00AD5259">
        <w:rPr>
          <w:rFonts w:ascii="Verdana" w:hAnsi="Verdana"/>
          <w:sz w:val="20"/>
          <w:szCs w:val="20"/>
        </w:rPr>
        <w:tab/>
        <w:t>w sprawa</w:t>
      </w:r>
      <w:r w:rsidR="0013007A" w:rsidRPr="00AD5259">
        <w:rPr>
          <w:rFonts w:ascii="Verdana" w:hAnsi="Verdana"/>
          <w:sz w:val="20"/>
          <w:szCs w:val="20"/>
        </w:rPr>
        <w:t>ch merytorycznych –</w:t>
      </w:r>
      <w:r w:rsidR="009A5426" w:rsidRPr="00AD5259">
        <w:rPr>
          <w:rFonts w:ascii="Verdana" w:hAnsi="Verdana"/>
          <w:sz w:val="20"/>
          <w:szCs w:val="20"/>
        </w:rPr>
        <w:t xml:space="preserve"> </w:t>
      </w:r>
      <w:r w:rsidR="00AD5259" w:rsidRPr="00AD5259">
        <w:rPr>
          <w:rFonts w:ascii="Verdana" w:hAnsi="Verdana"/>
          <w:sz w:val="20"/>
          <w:szCs w:val="20"/>
        </w:rPr>
        <w:t>Agnieszka Marczak-Puzdrowska</w:t>
      </w:r>
      <w:r w:rsidR="009A5426" w:rsidRPr="00AD5259">
        <w:rPr>
          <w:rFonts w:ascii="Verdana" w:hAnsi="Verdana"/>
          <w:sz w:val="20"/>
          <w:szCs w:val="20"/>
        </w:rPr>
        <w:t xml:space="preserve"> </w:t>
      </w:r>
      <w:r w:rsidR="0013007A" w:rsidRPr="00AD5259">
        <w:rPr>
          <w:rFonts w:ascii="Verdana" w:hAnsi="Verdana"/>
          <w:sz w:val="20"/>
          <w:szCs w:val="20"/>
        </w:rPr>
        <w:t>Tel. 61 66 54</w:t>
      </w:r>
      <w:r w:rsidR="00AD5259" w:rsidRPr="00AD5259">
        <w:rPr>
          <w:rFonts w:ascii="Verdana" w:hAnsi="Verdana"/>
          <w:sz w:val="20"/>
          <w:szCs w:val="20"/>
        </w:rPr>
        <w:t> 303</w:t>
      </w:r>
    </w:p>
    <w:p w:rsidR="007B4D99" w:rsidRPr="00454BA1" w:rsidRDefault="007B4D99" w:rsidP="00FC051E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454BA1" w:rsidRDefault="002A0871" w:rsidP="0041609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2" w:name="_Toc64559029"/>
      <w:r w:rsidRPr="00454BA1">
        <w:rPr>
          <w:rFonts w:ascii="Verdana" w:hAnsi="Verdana"/>
          <w:spacing w:val="5"/>
          <w:sz w:val="20"/>
          <w:szCs w:val="20"/>
        </w:rPr>
        <w:t>Termin związania ofertą</w:t>
      </w:r>
      <w:bookmarkEnd w:id="12"/>
    </w:p>
    <w:p w:rsidR="003A3ABA" w:rsidRPr="00454BA1" w:rsidRDefault="003A3ABA" w:rsidP="00FC051E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454BA1">
        <w:rPr>
          <w:rFonts w:ascii="Verdana" w:hAnsi="Verdana" w:cs="Arial"/>
          <w:b/>
          <w:sz w:val="20"/>
          <w:szCs w:val="20"/>
        </w:rPr>
        <w:t xml:space="preserve">Wykonawca jest związany ofertą do dnia </w:t>
      </w:r>
      <w:r w:rsidR="00C47CE9" w:rsidRPr="00C47CE9">
        <w:rPr>
          <w:rFonts w:ascii="Verdana" w:hAnsi="Verdana" w:cs="Arial"/>
          <w:b/>
          <w:color w:val="FF0000"/>
          <w:sz w:val="20"/>
          <w:szCs w:val="20"/>
        </w:rPr>
        <w:t>06.01.</w:t>
      </w:r>
      <w:r w:rsidR="00D834C3" w:rsidRPr="00C47CE9">
        <w:rPr>
          <w:rFonts w:ascii="Verdana" w:hAnsi="Verdana" w:cs="Arial"/>
          <w:b/>
          <w:color w:val="FF0000"/>
          <w:sz w:val="20"/>
          <w:szCs w:val="20"/>
        </w:rPr>
        <w:t>202</w:t>
      </w:r>
      <w:r w:rsidR="00C47CE9" w:rsidRPr="00C47CE9">
        <w:rPr>
          <w:rFonts w:ascii="Verdana" w:hAnsi="Verdana" w:cs="Arial"/>
          <w:b/>
          <w:color w:val="FF0000"/>
          <w:sz w:val="20"/>
          <w:szCs w:val="20"/>
        </w:rPr>
        <w:t>4</w:t>
      </w:r>
      <w:r w:rsidR="00071999" w:rsidRPr="00C47CE9">
        <w:rPr>
          <w:rFonts w:ascii="Verdana" w:hAnsi="Verdana" w:cs="Arial"/>
          <w:b/>
          <w:color w:val="FF0000"/>
          <w:sz w:val="20"/>
          <w:szCs w:val="20"/>
        </w:rPr>
        <w:t xml:space="preserve"> </w:t>
      </w:r>
      <w:r w:rsidR="00651AA9" w:rsidRPr="00C47CE9">
        <w:rPr>
          <w:rFonts w:ascii="Verdana" w:hAnsi="Verdana" w:cs="Arial"/>
          <w:b/>
          <w:color w:val="FF0000"/>
          <w:sz w:val="20"/>
          <w:szCs w:val="20"/>
        </w:rPr>
        <w:t>r.</w:t>
      </w:r>
    </w:p>
    <w:p w:rsidR="00AC6791" w:rsidRPr="00454BA1" w:rsidRDefault="00AC6791" w:rsidP="00FC051E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454BA1" w:rsidRDefault="002A0871" w:rsidP="0041609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3" w:name="_Toc64559030"/>
      <w:r w:rsidRPr="00454BA1">
        <w:rPr>
          <w:rFonts w:ascii="Verdana" w:hAnsi="Verdana"/>
          <w:spacing w:val="5"/>
          <w:sz w:val="20"/>
          <w:szCs w:val="20"/>
        </w:rPr>
        <w:t>Opis sposobu przygotowania oferty</w:t>
      </w:r>
      <w:bookmarkEnd w:id="13"/>
    </w:p>
    <w:p w:rsidR="004F57D9" w:rsidRPr="00454BA1" w:rsidRDefault="004F57D9" w:rsidP="00FC051E">
      <w:pPr>
        <w:widowControl/>
        <w:numPr>
          <w:ilvl w:val="1"/>
          <w:numId w:val="14"/>
        </w:numPr>
        <w:suppressAutoHyphens w:val="0"/>
        <w:spacing w:line="276" w:lineRule="auto"/>
        <w:ind w:left="426" w:hanging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454BA1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4F57D9" w:rsidRPr="00454BA1" w:rsidRDefault="004F57D9" w:rsidP="00FC051E">
      <w:pPr>
        <w:widowControl/>
        <w:numPr>
          <w:ilvl w:val="2"/>
          <w:numId w:val="14"/>
        </w:numPr>
        <w:suppressAutoHyphens w:val="0"/>
        <w:spacing w:line="276" w:lineRule="auto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454BA1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ofertowy – </w:t>
      </w:r>
      <w:r w:rsidR="00B25053" w:rsidRPr="00454BA1">
        <w:rPr>
          <w:rFonts w:ascii="Verdana" w:eastAsia="Calibri" w:hAnsi="Verdana"/>
          <w:b/>
          <w:bCs/>
          <w:sz w:val="20"/>
          <w:szCs w:val="20"/>
          <w:lang w:eastAsia="ar-SA"/>
        </w:rPr>
        <w:t>załącznik nr 2</w:t>
      </w:r>
    </w:p>
    <w:p w:rsidR="004F57D9" w:rsidRPr="00454BA1" w:rsidRDefault="004F57D9" w:rsidP="00FC051E">
      <w:pPr>
        <w:widowControl/>
        <w:numPr>
          <w:ilvl w:val="2"/>
          <w:numId w:val="14"/>
        </w:numPr>
        <w:suppressAutoHyphens w:val="0"/>
        <w:spacing w:line="276" w:lineRule="auto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454BA1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cenowy – </w:t>
      </w:r>
      <w:r w:rsidR="00B25053" w:rsidRPr="00454BA1">
        <w:rPr>
          <w:rFonts w:ascii="Verdana" w:eastAsia="Calibri" w:hAnsi="Verdana"/>
          <w:b/>
          <w:bCs/>
          <w:sz w:val="20"/>
          <w:szCs w:val="20"/>
          <w:lang w:eastAsia="ar-SA"/>
        </w:rPr>
        <w:t>załącznik nr 1</w:t>
      </w:r>
    </w:p>
    <w:p w:rsidR="007D04BC" w:rsidRPr="00454BA1" w:rsidRDefault="007D04BC" w:rsidP="00FC051E">
      <w:pPr>
        <w:widowControl/>
        <w:numPr>
          <w:ilvl w:val="2"/>
          <w:numId w:val="14"/>
        </w:numPr>
        <w:suppressAutoHyphens w:val="0"/>
        <w:spacing w:line="276" w:lineRule="auto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454BA1">
        <w:rPr>
          <w:rFonts w:ascii="Verdana" w:eastAsia="Calibri" w:hAnsi="Verdana"/>
          <w:bCs/>
          <w:sz w:val="20"/>
          <w:szCs w:val="20"/>
          <w:lang w:eastAsia="ar-SA"/>
        </w:rPr>
        <w:lastRenderedPageBreak/>
        <w:t xml:space="preserve">wypełnione oświadczenie o niepodleganiu wykluczeniu </w:t>
      </w:r>
      <w:r w:rsidRPr="00454BA1">
        <w:rPr>
          <w:rFonts w:ascii="Verdana" w:hAnsi="Verdana"/>
          <w:sz w:val="20"/>
          <w:szCs w:val="20"/>
        </w:rPr>
        <w:t xml:space="preserve">- </w:t>
      </w:r>
      <w:r w:rsidRPr="00454BA1">
        <w:rPr>
          <w:rFonts w:ascii="Verdana" w:hAnsi="Verdana"/>
          <w:b/>
          <w:sz w:val="20"/>
          <w:szCs w:val="20"/>
        </w:rPr>
        <w:t>załącznik nr 3 do SWZ</w:t>
      </w:r>
      <w:r w:rsidRPr="00454BA1">
        <w:rPr>
          <w:rFonts w:ascii="Verdana" w:eastAsia="Calibri" w:hAnsi="Verdana"/>
          <w:bCs/>
          <w:sz w:val="20"/>
          <w:szCs w:val="20"/>
          <w:lang w:eastAsia="ar-SA"/>
        </w:rPr>
        <w:t>, przy czym:</w:t>
      </w:r>
    </w:p>
    <w:p w:rsidR="007D04BC" w:rsidRDefault="007D04BC" w:rsidP="00FC051E">
      <w:pPr>
        <w:widowControl/>
        <w:numPr>
          <w:ilvl w:val="3"/>
          <w:numId w:val="14"/>
        </w:numPr>
        <w:suppressAutoHyphens w:val="0"/>
        <w:spacing w:line="276" w:lineRule="auto"/>
        <w:ind w:left="1134" w:hanging="283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454BA1">
        <w:rPr>
          <w:rFonts w:ascii="Verdana" w:eastAsia="Calibri" w:hAnsi="Verdana"/>
          <w:bCs/>
          <w:sz w:val="20"/>
          <w:szCs w:val="20"/>
          <w:lang w:eastAsia="ar-SA"/>
        </w:rPr>
        <w:t xml:space="preserve">w przypadku wspólnego ubiegania się o zamówienie przez wykonawców, oświadczenie, o którym mowa powyżej składa każdy z wykonawców. </w:t>
      </w:r>
    </w:p>
    <w:p w:rsidR="002A3F44" w:rsidRPr="007F5CC3" w:rsidRDefault="003F6179" w:rsidP="007F5CC3">
      <w:pPr>
        <w:pStyle w:val="Akapitzlist"/>
        <w:widowControl/>
        <w:numPr>
          <w:ilvl w:val="2"/>
          <w:numId w:val="14"/>
        </w:numPr>
        <w:suppressAutoHyphens w:val="0"/>
        <w:spacing w:line="276" w:lineRule="auto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7F5CC3">
        <w:rPr>
          <w:rFonts w:ascii="Verdana" w:eastAsia="Calibri" w:hAnsi="Verdana"/>
          <w:bCs/>
          <w:sz w:val="20"/>
          <w:szCs w:val="20"/>
          <w:lang w:eastAsia="ar-SA"/>
        </w:rPr>
        <w:t>przedmiotowe środki dowodowe</w:t>
      </w:r>
    </w:p>
    <w:p w:rsidR="004F57D9" w:rsidRPr="00454BA1" w:rsidRDefault="004F57D9" w:rsidP="00FC051E">
      <w:pPr>
        <w:numPr>
          <w:ilvl w:val="1"/>
          <w:numId w:val="14"/>
        </w:num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454BA1">
        <w:rPr>
          <w:rFonts w:ascii="Verdana" w:hAnsi="Verdana"/>
          <w:color w:val="auto"/>
          <w:sz w:val="20"/>
          <w:szCs w:val="20"/>
        </w:rPr>
        <w:t>Dodatkowo:</w:t>
      </w:r>
    </w:p>
    <w:p w:rsidR="004F57D9" w:rsidRPr="00454BA1" w:rsidRDefault="004F57D9" w:rsidP="00FC051E">
      <w:pPr>
        <w:numPr>
          <w:ilvl w:val="2"/>
          <w:numId w:val="14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color w:val="auto"/>
          <w:sz w:val="20"/>
          <w:szCs w:val="20"/>
        </w:rPr>
      </w:pPr>
      <w:r w:rsidRPr="00454BA1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  <w:r w:rsidR="004434E9">
        <w:rPr>
          <w:rFonts w:ascii="Verdana" w:hAnsi="Verdana"/>
          <w:color w:val="auto"/>
          <w:sz w:val="20"/>
          <w:szCs w:val="20"/>
        </w:rPr>
        <w:t>,</w:t>
      </w:r>
    </w:p>
    <w:p w:rsidR="004F57D9" w:rsidRPr="00454BA1" w:rsidRDefault="004F57D9" w:rsidP="00FC051E">
      <w:pPr>
        <w:numPr>
          <w:ilvl w:val="2"/>
          <w:numId w:val="14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color w:val="auto"/>
          <w:sz w:val="20"/>
          <w:szCs w:val="20"/>
        </w:rPr>
      </w:pPr>
      <w:r w:rsidRPr="00454BA1">
        <w:rPr>
          <w:rFonts w:ascii="Verdana" w:hAnsi="Verdana"/>
          <w:color w:val="auto"/>
          <w:sz w:val="20"/>
          <w:szCs w:val="20"/>
        </w:rPr>
        <w:t xml:space="preserve">Wykonawca nie jest zobowiązany do złożenia dokumentów, o których mowa </w:t>
      </w:r>
      <w:r w:rsidR="004434E9">
        <w:rPr>
          <w:rFonts w:ascii="Verdana" w:hAnsi="Verdana"/>
          <w:color w:val="auto"/>
          <w:sz w:val="20"/>
          <w:szCs w:val="20"/>
        </w:rPr>
        <w:br/>
      </w:r>
      <w:r w:rsidRPr="00454BA1">
        <w:rPr>
          <w:rFonts w:ascii="Verdana" w:hAnsi="Verdana"/>
          <w:color w:val="auto"/>
          <w:sz w:val="20"/>
          <w:szCs w:val="20"/>
        </w:rPr>
        <w:t xml:space="preserve">w pkt 1, jeżeli Zamawiający może je uzyskać za pomocą bezpłatnych </w:t>
      </w:r>
      <w:r w:rsidR="004434E9">
        <w:rPr>
          <w:rFonts w:ascii="Verdana" w:hAnsi="Verdana"/>
          <w:color w:val="auto"/>
          <w:sz w:val="20"/>
          <w:szCs w:val="20"/>
        </w:rPr>
        <w:br/>
      </w:r>
      <w:r w:rsidRPr="00454BA1">
        <w:rPr>
          <w:rFonts w:ascii="Verdana" w:hAnsi="Verdana"/>
          <w:color w:val="auto"/>
          <w:sz w:val="20"/>
          <w:szCs w:val="20"/>
        </w:rPr>
        <w:t>i ogólnodostępnych baz danych, o ile wykonawca wskazał dane umożliwiające dostęp do tych dokumentów</w:t>
      </w:r>
      <w:r w:rsidR="004434E9">
        <w:rPr>
          <w:rFonts w:ascii="Verdana" w:hAnsi="Verdana"/>
          <w:color w:val="auto"/>
          <w:sz w:val="20"/>
          <w:szCs w:val="20"/>
        </w:rPr>
        <w:t>,</w:t>
      </w:r>
    </w:p>
    <w:p w:rsidR="004F57D9" w:rsidRPr="00454BA1" w:rsidRDefault="004F57D9" w:rsidP="00FC051E">
      <w:pPr>
        <w:numPr>
          <w:ilvl w:val="2"/>
          <w:numId w:val="14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color w:val="auto"/>
          <w:sz w:val="20"/>
          <w:szCs w:val="20"/>
        </w:rPr>
      </w:pPr>
      <w:r w:rsidRPr="00454BA1">
        <w:rPr>
          <w:rFonts w:ascii="Verdana" w:hAnsi="Verdana"/>
          <w:color w:val="auto"/>
          <w:sz w:val="20"/>
          <w:szCs w:val="20"/>
        </w:rPr>
        <w:t>jeżeli w imieniu wykonawcy działa osoba, której umocowanie do jego reprezentowania nie wynika z dokumentów, o których mowa w pkt 1, zamawiający żąda od wykonawcy pełnomocnictwa lub innego dokumentu potwierdzającego umocowanie do reprezentowania wykonawcy</w:t>
      </w:r>
      <w:r w:rsidR="004434E9">
        <w:rPr>
          <w:rFonts w:ascii="Verdana" w:hAnsi="Verdana"/>
          <w:color w:val="auto"/>
          <w:sz w:val="20"/>
          <w:szCs w:val="20"/>
        </w:rPr>
        <w:t>,</w:t>
      </w:r>
    </w:p>
    <w:p w:rsidR="0063434E" w:rsidRPr="00454BA1" w:rsidRDefault="004F57D9" w:rsidP="00FC051E">
      <w:pPr>
        <w:numPr>
          <w:ilvl w:val="2"/>
          <w:numId w:val="14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color w:val="auto"/>
          <w:sz w:val="20"/>
          <w:szCs w:val="20"/>
        </w:rPr>
      </w:pPr>
      <w:r w:rsidRPr="00454BA1">
        <w:rPr>
          <w:rFonts w:ascii="Verdana" w:hAnsi="Verdana"/>
          <w:color w:val="auto"/>
          <w:sz w:val="20"/>
          <w:szCs w:val="20"/>
        </w:rPr>
        <w:t>Pkt 3 stosuje się odpowiednio do osoby działającej w imieniu wykonawców wspólnie ubiegających się o udzielenie zamówienia publicznego</w:t>
      </w:r>
      <w:r w:rsidR="004434E9">
        <w:rPr>
          <w:rFonts w:ascii="Verdana" w:hAnsi="Verdana"/>
          <w:color w:val="auto"/>
          <w:sz w:val="20"/>
          <w:szCs w:val="20"/>
        </w:rPr>
        <w:t>,</w:t>
      </w:r>
    </w:p>
    <w:p w:rsidR="004F57D9" w:rsidRPr="00454BA1" w:rsidRDefault="0063434E" w:rsidP="00FC051E">
      <w:pPr>
        <w:numPr>
          <w:ilvl w:val="2"/>
          <w:numId w:val="14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color w:val="auto"/>
          <w:sz w:val="20"/>
          <w:szCs w:val="20"/>
        </w:rPr>
      </w:pPr>
      <w:r w:rsidRPr="00454BA1">
        <w:rPr>
          <w:rFonts w:ascii="Verdana" w:hAnsi="Verdana"/>
          <w:color w:val="auto"/>
          <w:sz w:val="20"/>
          <w:szCs w:val="20"/>
        </w:rPr>
        <w:t>Pkt 1-3 stosuje się odpowiednio do osoby działającej w imieniu podmiotu udostępniającego zasoby na zasadach określonych w art. 118 ustawy lub podwykonawcy niebędącego podmiotem udostępniającym zasoby na takich zasadach</w:t>
      </w:r>
      <w:r w:rsidR="004434E9">
        <w:rPr>
          <w:rFonts w:ascii="Verdana" w:hAnsi="Verdana"/>
          <w:color w:val="auto"/>
          <w:sz w:val="20"/>
          <w:szCs w:val="20"/>
        </w:rPr>
        <w:t>.</w:t>
      </w:r>
    </w:p>
    <w:p w:rsidR="0099338A" w:rsidRPr="00454BA1" w:rsidRDefault="00857D43" w:rsidP="00D34E25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4" w:name="_Toc64559031"/>
      <w:r w:rsidRPr="00454BA1">
        <w:rPr>
          <w:rFonts w:ascii="Verdana" w:hAnsi="Verdana"/>
          <w:spacing w:val="5"/>
          <w:sz w:val="20"/>
          <w:szCs w:val="20"/>
        </w:rPr>
        <w:t>T</w:t>
      </w:r>
      <w:r w:rsidR="002A0871" w:rsidRPr="00454BA1">
        <w:rPr>
          <w:rFonts w:ascii="Verdana" w:hAnsi="Verdana"/>
          <w:spacing w:val="5"/>
          <w:sz w:val="20"/>
          <w:szCs w:val="20"/>
        </w:rPr>
        <w:t>ermin składania ofert</w:t>
      </w:r>
      <w:bookmarkEnd w:id="14"/>
    </w:p>
    <w:p w:rsidR="00AF11F8" w:rsidRPr="00C47CE9" w:rsidRDefault="00AF11F8" w:rsidP="00FC051E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  <w:r w:rsidRPr="00454BA1">
        <w:rPr>
          <w:rFonts w:ascii="Verdana" w:eastAsia="Times New Roman" w:hAnsi="Verdana"/>
          <w:b/>
          <w:color w:val="auto"/>
          <w:sz w:val="20"/>
          <w:szCs w:val="20"/>
        </w:rPr>
        <w:t>Termin składania ofert upływa dnia</w:t>
      </w:r>
      <w:r w:rsidR="008F45E0" w:rsidRPr="00454BA1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C47CE9" w:rsidRPr="00C47CE9">
        <w:rPr>
          <w:rFonts w:ascii="Verdana" w:eastAsia="Times New Roman" w:hAnsi="Verdana"/>
          <w:b/>
          <w:color w:val="FF0000"/>
          <w:sz w:val="20"/>
          <w:szCs w:val="20"/>
        </w:rPr>
        <w:t>08.12.</w:t>
      </w:r>
      <w:r w:rsidR="00D834C3" w:rsidRPr="00C47CE9">
        <w:rPr>
          <w:rFonts w:ascii="Verdana" w:eastAsia="Times New Roman" w:hAnsi="Verdana"/>
          <w:b/>
          <w:color w:val="FF0000"/>
          <w:sz w:val="20"/>
          <w:szCs w:val="20"/>
        </w:rPr>
        <w:t>2023</w:t>
      </w:r>
      <w:r w:rsidR="00BC16A6" w:rsidRPr="00C47CE9">
        <w:rPr>
          <w:rFonts w:ascii="Verdana" w:eastAsia="Times New Roman" w:hAnsi="Verdana"/>
          <w:b/>
          <w:color w:val="FF0000"/>
          <w:sz w:val="20"/>
          <w:szCs w:val="20"/>
        </w:rPr>
        <w:t xml:space="preserve"> </w:t>
      </w:r>
      <w:r w:rsidR="008F45E0" w:rsidRPr="00C47CE9">
        <w:rPr>
          <w:rFonts w:ascii="Verdana" w:eastAsia="Times New Roman" w:hAnsi="Verdana"/>
          <w:b/>
          <w:color w:val="FF0000"/>
          <w:sz w:val="20"/>
          <w:szCs w:val="20"/>
        </w:rPr>
        <w:t>r. do godziny 09:00</w:t>
      </w:r>
    </w:p>
    <w:p w:rsidR="00487A74" w:rsidRPr="00C47CE9" w:rsidRDefault="00487A74" w:rsidP="00FC051E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hAnsi="Verdana"/>
          <w:i/>
          <w:sz w:val="20"/>
          <w:szCs w:val="20"/>
        </w:rPr>
      </w:pPr>
    </w:p>
    <w:p w:rsidR="0099338A" w:rsidRPr="00C47CE9" w:rsidRDefault="002A0871" w:rsidP="00D34E25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5" w:name="_Toc64559032"/>
      <w:r w:rsidRPr="00C47CE9">
        <w:rPr>
          <w:rFonts w:ascii="Verdana" w:hAnsi="Verdana"/>
          <w:spacing w:val="5"/>
          <w:sz w:val="20"/>
          <w:szCs w:val="20"/>
        </w:rPr>
        <w:t>Termin otwarcia ofert</w:t>
      </w:r>
      <w:bookmarkEnd w:id="15"/>
    </w:p>
    <w:p w:rsidR="00AF11F8" w:rsidRPr="00454BA1" w:rsidRDefault="00483E0E" w:rsidP="00FC051E">
      <w:pPr>
        <w:numPr>
          <w:ilvl w:val="1"/>
          <w:numId w:val="12"/>
        </w:numPr>
        <w:tabs>
          <w:tab w:val="clear" w:pos="567"/>
        </w:tabs>
        <w:spacing w:line="276" w:lineRule="auto"/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C47CE9">
        <w:rPr>
          <w:rFonts w:ascii="Verdana" w:hAnsi="Verdana"/>
          <w:b/>
          <w:sz w:val="20"/>
          <w:szCs w:val="20"/>
        </w:rPr>
        <w:t>Termin otwarcia ofert:</w:t>
      </w:r>
      <w:r w:rsidR="007D04BC" w:rsidRPr="00C47CE9">
        <w:rPr>
          <w:rFonts w:ascii="Verdana" w:hAnsi="Verdana"/>
          <w:b/>
          <w:sz w:val="20"/>
          <w:szCs w:val="20"/>
        </w:rPr>
        <w:t xml:space="preserve"> </w:t>
      </w:r>
      <w:r w:rsidR="00C47CE9" w:rsidRPr="00C47CE9">
        <w:rPr>
          <w:rFonts w:ascii="Verdana" w:hAnsi="Verdana"/>
          <w:b/>
          <w:color w:val="FF0000"/>
          <w:sz w:val="20"/>
          <w:szCs w:val="20"/>
        </w:rPr>
        <w:t>08.12.</w:t>
      </w:r>
      <w:r w:rsidR="00D834C3" w:rsidRPr="00C47CE9">
        <w:rPr>
          <w:rFonts w:ascii="Verdana" w:hAnsi="Verdana"/>
          <w:b/>
          <w:color w:val="FF0000"/>
          <w:sz w:val="20"/>
          <w:szCs w:val="20"/>
        </w:rPr>
        <w:t>2023</w:t>
      </w:r>
      <w:r w:rsidR="00BC16A6" w:rsidRPr="00C47CE9">
        <w:rPr>
          <w:rFonts w:ascii="Verdana" w:eastAsia="Times New Roman" w:hAnsi="Verdana"/>
          <w:b/>
          <w:color w:val="FF0000"/>
          <w:sz w:val="20"/>
          <w:szCs w:val="20"/>
        </w:rPr>
        <w:t xml:space="preserve"> </w:t>
      </w:r>
      <w:r w:rsidR="00651AA9" w:rsidRPr="00C47CE9">
        <w:rPr>
          <w:rFonts w:ascii="Verdana" w:eastAsia="Times New Roman" w:hAnsi="Verdana"/>
          <w:b/>
          <w:color w:val="FF0000"/>
          <w:sz w:val="20"/>
          <w:szCs w:val="20"/>
        </w:rPr>
        <w:t>r.</w:t>
      </w:r>
      <w:r w:rsidR="008F45E0" w:rsidRPr="00C47CE9">
        <w:rPr>
          <w:rFonts w:ascii="Verdana" w:eastAsia="Times New Roman" w:hAnsi="Verdana"/>
          <w:b/>
          <w:color w:val="FF0000"/>
          <w:sz w:val="20"/>
          <w:szCs w:val="20"/>
        </w:rPr>
        <w:t xml:space="preserve"> o</w:t>
      </w:r>
      <w:r w:rsidR="008F45E0" w:rsidRPr="00982441">
        <w:rPr>
          <w:rFonts w:ascii="Verdana" w:eastAsia="Times New Roman" w:hAnsi="Verdana"/>
          <w:b/>
          <w:color w:val="FF0000"/>
          <w:sz w:val="20"/>
          <w:szCs w:val="20"/>
        </w:rPr>
        <w:t xml:space="preserve"> godzinie 10:00</w:t>
      </w:r>
    </w:p>
    <w:p w:rsidR="00CA15CA" w:rsidRPr="00454BA1" w:rsidRDefault="00857D43" w:rsidP="00FC051E">
      <w:pPr>
        <w:numPr>
          <w:ilvl w:val="1"/>
          <w:numId w:val="12"/>
        </w:numPr>
        <w:tabs>
          <w:tab w:val="clear" w:pos="567"/>
        </w:tabs>
        <w:spacing w:line="276" w:lineRule="auto"/>
        <w:ind w:left="426" w:hanging="426"/>
        <w:jc w:val="both"/>
        <w:rPr>
          <w:rFonts w:ascii="Verdana" w:hAnsi="Verdana"/>
          <w:color w:val="FF0000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>Otwarcie ofert nastąpi za pośrednictwem</w:t>
      </w:r>
      <w:r w:rsidR="00E15C53" w:rsidRPr="00454BA1">
        <w:rPr>
          <w:rFonts w:ascii="Verdana" w:hAnsi="Verdana"/>
          <w:sz w:val="20"/>
          <w:szCs w:val="20"/>
        </w:rPr>
        <w:t xml:space="preserve"> aplikacji do deszyfrowania gpg4win (</w:t>
      </w:r>
      <w:r w:rsidR="00E15C53" w:rsidRPr="00454BA1">
        <w:rPr>
          <w:rFonts w:ascii="Verdana" w:hAnsi="Verdana"/>
          <w:b/>
          <w:sz w:val="20"/>
          <w:szCs w:val="20"/>
        </w:rPr>
        <w:t>Kleopatra</w:t>
      </w:r>
      <w:r w:rsidR="00E15C53" w:rsidRPr="00454BA1">
        <w:rPr>
          <w:rFonts w:ascii="Verdana" w:hAnsi="Verdana" w:cstheme="minorHAnsi"/>
          <w:sz w:val="20"/>
          <w:szCs w:val="20"/>
        </w:rPr>
        <w:t>)</w:t>
      </w:r>
      <w:r w:rsidRPr="00454BA1">
        <w:rPr>
          <w:rFonts w:ascii="Verdana" w:hAnsi="Verdana"/>
          <w:sz w:val="20"/>
          <w:szCs w:val="20"/>
        </w:rPr>
        <w:t>,</w:t>
      </w:r>
      <w:r w:rsidR="00E15C53" w:rsidRPr="00454BA1">
        <w:rPr>
          <w:rFonts w:ascii="Verdana" w:hAnsi="Verdana"/>
          <w:sz w:val="20"/>
          <w:szCs w:val="20"/>
        </w:rPr>
        <w:t xml:space="preserve">udostępnionej za pośrednictwem SKE lub na stronie internetowej </w:t>
      </w:r>
      <w:hyperlink r:id="rId11" w:history="1">
        <w:r w:rsidR="00E15C53" w:rsidRPr="00454BA1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="00E15C53" w:rsidRPr="00454BA1">
        <w:rPr>
          <w:rFonts w:ascii="Verdana" w:hAnsi="Verdana"/>
          <w:sz w:val="20"/>
          <w:szCs w:val="20"/>
        </w:rPr>
        <w:t xml:space="preserve">. Odszyfrowanie następuje przy użyciu klucza prywatnego </w:t>
      </w:r>
      <w:r w:rsidR="00F010D6" w:rsidRPr="00454BA1">
        <w:rPr>
          <w:rFonts w:ascii="Verdana" w:hAnsi="Verdana"/>
          <w:sz w:val="20"/>
          <w:szCs w:val="20"/>
        </w:rPr>
        <w:t>.</w:t>
      </w:r>
    </w:p>
    <w:p w:rsidR="003A5FCC" w:rsidRPr="00454BA1" w:rsidRDefault="003A5FCC" w:rsidP="00FC051E">
      <w:pPr>
        <w:spacing w:line="276" w:lineRule="auto"/>
        <w:ind w:left="426"/>
        <w:jc w:val="both"/>
        <w:rPr>
          <w:rFonts w:ascii="Verdana" w:hAnsi="Verdana"/>
          <w:color w:val="FF0000"/>
          <w:sz w:val="20"/>
          <w:szCs w:val="20"/>
        </w:rPr>
      </w:pPr>
    </w:p>
    <w:p w:rsidR="00CA15CA" w:rsidRPr="00454BA1" w:rsidRDefault="00CA15CA" w:rsidP="00D34E25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6" w:name="_Toc64559033"/>
      <w:r w:rsidRPr="00454BA1">
        <w:rPr>
          <w:rFonts w:ascii="Verdana" w:hAnsi="Verdana"/>
          <w:spacing w:val="5"/>
          <w:sz w:val="20"/>
          <w:szCs w:val="20"/>
        </w:rPr>
        <w:t>Sposób obliczenia ceny</w:t>
      </w:r>
      <w:bookmarkEnd w:id="16"/>
    </w:p>
    <w:p w:rsidR="00111C26" w:rsidRPr="00454BA1" w:rsidRDefault="00111C26" w:rsidP="00FC051E">
      <w:pPr>
        <w:numPr>
          <w:ilvl w:val="2"/>
          <w:numId w:val="12"/>
        </w:numPr>
        <w:tabs>
          <w:tab w:val="clear" w:pos="850"/>
          <w:tab w:val="num" w:pos="426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>Cena oferty musi zostać obliczona zgodnie z formularzem cenowym, a następnie przeniesiona do formularza ofertowego</w:t>
      </w:r>
      <w:r w:rsidR="00A61DEE" w:rsidRPr="00454BA1">
        <w:rPr>
          <w:rFonts w:ascii="Verdana" w:hAnsi="Verdana"/>
          <w:sz w:val="20"/>
          <w:szCs w:val="20"/>
        </w:rPr>
        <w:t>.</w:t>
      </w:r>
    </w:p>
    <w:p w:rsidR="00443784" w:rsidRPr="00454BA1" w:rsidRDefault="00111C26" w:rsidP="00FC051E">
      <w:pPr>
        <w:numPr>
          <w:ilvl w:val="2"/>
          <w:numId w:val="12"/>
        </w:numPr>
        <w:tabs>
          <w:tab w:val="clear" w:pos="850"/>
          <w:tab w:val="num" w:pos="426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>Cena ofertowa</w:t>
      </w:r>
      <w:r w:rsidR="001569BA" w:rsidRPr="00454BA1">
        <w:rPr>
          <w:rFonts w:ascii="Verdana" w:hAnsi="Verdana"/>
          <w:sz w:val="20"/>
          <w:szCs w:val="20"/>
        </w:rPr>
        <w:t xml:space="preserve"> </w:t>
      </w:r>
      <w:r w:rsidR="005A3589" w:rsidRPr="00454BA1">
        <w:rPr>
          <w:rFonts w:ascii="Verdana" w:hAnsi="Verdana"/>
          <w:sz w:val="20"/>
          <w:szCs w:val="20"/>
        </w:rPr>
        <w:t xml:space="preserve">musi </w:t>
      </w:r>
      <w:r w:rsidRPr="00454BA1">
        <w:rPr>
          <w:rFonts w:ascii="Verdana" w:hAnsi="Verdana"/>
          <w:sz w:val="20"/>
          <w:szCs w:val="20"/>
        </w:rPr>
        <w:t>być wyrażon</w:t>
      </w:r>
      <w:r w:rsidR="005A3589" w:rsidRPr="00454BA1">
        <w:rPr>
          <w:rFonts w:ascii="Verdana" w:hAnsi="Verdana"/>
          <w:sz w:val="20"/>
          <w:szCs w:val="20"/>
        </w:rPr>
        <w:t>a</w:t>
      </w:r>
      <w:r w:rsidRPr="00454BA1">
        <w:rPr>
          <w:rFonts w:ascii="Verdana" w:hAnsi="Verdana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:rsidR="00443784" w:rsidRPr="00454BA1" w:rsidRDefault="00443784" w:rsidP="00FC051E">
      <w:pPr>
        <w:numPr>
          <w:ilvl w:val="2"/>
          <w:numId w:val="12"/>
        </w:numPr>
        <w:tabs>
          <w:tab w:val="clear" w:pos="850"/>
          <w:tab w:val="num" w:pos="426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bCs/>
          <w:sz w:val="20"/>
          <w:szCs w:val="20"/>
        </w:rPr>
        <w:t xml:space="preserve">Jeżeli została złożona oferta, której wybór prowadziłby do powstania </w:t>
      </w:r>
      <w:r w:rsidR="004434E9">
        <w:rPr>
          <w:rFonts w:ascii="Verdana" w:hAnsi="Verdana"/>
          <w:bCs/>
          <w:sz w:val="20"/>
          <w:szCs w:val="20"/>
        </w:rPr>
        <w:br/>
      </w:r>
      <w:r w:rsidRPr="00454BA1">
        <w:rPr>
          <w:rFonts w:ascii="Verdana" w:hAnsi="Verdana"/>
          <w:bCs/>
          <w:sz w:val="20"/>
          <w:szCs w:val="20"/>
        </w:rPr>
        <w:t>u zamawiającego obowiązku podatkowego zgodnie z ustawą z dnia 11 marca 2004 r. o podatku od towarów i usług (</w:t>
      </w:r>
      <w:proofErr w:type="spellStart"/>
      <w:r w:rsidR="004434E9">
        <w:rPr>
          <w:rFonts w:ascii="Verdana" w:hAnsi="Verdana"/>
          <w:bCs/>
          <w:sz w:val="20"/>
          <w:szCs w:val="20"/>
        </w:rPr>
        <w:t>t.j</w:t>
      </w:r>
      <w:proofErr w:type="spellEnd"/>
      <w:r w:rsidR="004434E9">
        <w:rPr>
          <w:rFonts w:ascii="Verdana" w:hAnsi="Verdana"/>
          <w:bCs/>
          <w:sz w:val="20"/>
          <w:szCs w:val="20"/>
        </w:rPr>
        <w:t xml:space="preserve">. </w:t>
      </w:r>
      <w:r w:rsidRPr="004434E9">
        <w:rPr>
          <w:rFonts w:ascii="Verdana" w:hAnsi="Verdana"/>
          <w:bCs/>
          <w:sz w:val="20"/>
          <w:szCs w:val="20"/>
        </w:rPr>
        <w:t>Dz. U. z 20</w:t>
      </w:r>
      <w:r w:rsidR="004434E9" w:rsidRPr="004434E9">
        <w:rPr>
          <w:rFonts w:ascii="Verdana" w:hAnsi="Verdana"/>
          <w:bCs/>
          <w:sz w:val="20"/>
          <w:szCs w:val="20"/>
        </w:rPr>
        <w:t>23</w:t>
      </w:r>
      <w:r w:rsidRPr="004434E9">
        <w:rPr>
          <w:rFonts w:ascii="Verdana" w:hAnsi="Verdana"/>
          <w:bCs/>
          <w:sz w:val="20"/>
          <w:szCs w:val="20"/>
        </w:rPr>
        <w:t xml:space="preserve"> r. poz. </w:t>
      </w:r>
      <w:r w:rsidR="004434E9" w:rsidRPr="004434E9">
        <w:rPr>
          <w:rFonts w:ascii="Verdana" w:hAnsi="Verdana"/>
          <w:bCs/>
          <w:sz w:val="20"/>
          <w:szCs w:val="20"/>
        </w:rPr>
        <w:t>931</w:t>
      </w:r>
      <w:r w:rsidRPr="004434E9">
        <w:rPr>
          <w:rFonts w:ascii="Verdana" w:hAnsi="Verdana"/>
          <w:bCs/>
          <w:sz w:val="20"/>
          <w:szCs w:val="20"/>
        </w:rPr>
        <w:t>),</w:t>
      </w:r>
      <w:r w:rsidRPr="00454BA1">
        <w:rPr>
          <w:rFonts w:ascii="Verdana" w:hAnsi="Verdana"/>
          <w:bCs/>
          <w:sz w:val="20"/>
          <w:szCs w:val="20"/>
        </w:rPr>
        <w:t xml:space="preserve"> dla celów zastosowania kryterium ceny lub kosztu zamawiający dolicza do przedstawionej w tej ofercie ceny kwotę podatku od towarów i usług, którą miałby obowiązek rozliczyć.</w:t>
      </w:r>
    </w:p>
    <w:p w:rsidR="00443784" w:rsidRPr="00454BA1" w:rsidRDefault="00443784" w:rsidP="00FC051E">
      <w:pPr>
        <w:numPr>
          <w:ilvl w:val="2"/>
          <w:numId w:val="12"/>
        </w:numPr>
        <w:tabs>
          <w:tab w:val="clear" w:pos="850"/>
          <w:tab w:val="num" w:pos="426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443784" w:rsidRPr="00454BA1" w:rsidRDefault="00443784" w:rsidP="00FC051E">
      <w:pPr>
        <w:numPr>
          <w:ilvl w:val="0"/>
          <w:numId w:val="15"/>
        </w:numPr>
        <w:tabs>
          <w:tab w:val="left" w:pos="709"/>
        </w:tabs>
        <w:spacing w:line="276" w:lineRule="auto"/>
        <w:ind w:left="709" w:hanging="283"/>
        <w:jc w:val="both"/>
        <w:rPr>
          <w:rFonts w:ascii="Verdana" w:hAnsi="Verdana"/>
          <w:bCs/>
          <w:sz w:val="20"/>
          <w:szCs w:val="20"/>
        </w:rPr>
      </w:pPr>
      <w:r w:rsidRPr="00454BA1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443784" w:rsidRPr="00454BA1" w:rsidRDefault="00443784" w:rsidP="00FC051E">
      <w:pPr>
        <w:numPr>
          <w:ilvl w:val="0"/>
          <w:numId w:val="15"/>
        </w:numPr>
        <w:tabs>
          <w:tab w:val="left" w:pos="709"/>
        </w:tabs>
        <w:spacing w:line="276" w:lineRule="auto"/>
        <w:ind w:left="709" w:hanging="283"/>
        <w:jc w:val="both"/>
        <w:rPr>
          <w:rFonts w:ascii="Verdana" w:hAnsi="Verdana"/>
          <w:bCs/>
          <w:sz w:val="20"/>
          <w:szCs w:val="20"/>
        </w:rPr>
      </w:pPr>
      <w:r w:rsidRPr="00454BA1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454BA1" w:rsidRDefault="00443784" w:rsidP="00FC051E">
      <w:pPr>
        <w:numPr>
          <w:ilvl w:val="0"/>
          <w:numId w:val="15"/>
        </w:numPr>
        <w:tabs>
          <w:tab w:val="left" w:pos="709"/>
        </w:tabs>
        <w:spacing w:line="276" w:lineRule="auto"/>
        <w:ind w:left="709" w:hanging="283"/>
        <w:jc w:val="both"/>
        <w:rPr>
          <w:rFonts w:ascii="Verdana" w:hAnsi="Verdana"/>
          <w:bCs/>
          <w:sz w:val="20"/>
          <w:szCs w:val="20"/>
        </w:rPr>
      </w:pPr>
      <w:r w:rsidRPr="00454BA1">
        <w:rPr>
          <w:rFonts w:ascii="Verdana" w:hAnsi="Verdana"/>
          <w:bCs/>
          <w:sz w:val="20"/>
          <w:szCs w:val="20"/>
        </w:rPr>
        <w:t xml:space="preserve">wskazania wartości towaru lub usługi objętego obowiązkiem podatkowym </w:t>
      </w:r>
      <w:r w:rsidRPr="00454BA1">
        <w:rPr>
          <w:rFonts w:ascii="Verdana" w:hAnsi="Verdana"/>
          <w:bCs/>
          <w:sz w:val="20"/>
          <w:szCs w:val="20"/>
        </w:rPr>
        <w:lastRenderedPageBreak/>
        <w:t>zamawiającego, bez kwoty podatku;</w:t>
      </w:r>
    </w:p>
    <w:p w:rsidR="00443784" w:rsidRPr="00454BA1" w:rsidRDefault="00443784" w:rsidP="00FC051E">
      <w:pPr>
        <w:numPr>
          <w:ilvl w:val="0"/>
          <w:numId w:val="15"/>
        </w:numPr>
        <w:tabs>
          <w:tab w:val="left" w:pos="709"/>
        </w:tabs>
        <w:spacing w:line="276" w:lineRule="auto"/>
        <w:ind w:left="709" w:hanging="283"/>
        <w:jc w:val="both"/>
        <w:rPr>
          <w:rFonts w:ascii="Verdana" w:hAnsi="Verdana"/>
          <w:bCs/>
          <w:sz w:val="20"/>
          <w:szCs w:val="20"/>
        </w:rPr>
      </w:pPr>
      <w:r w:rsidRPr="00454BA1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46708E" w:rsidRPr="00454BA1" w:rsidRDefault="0046708E" w:rsidP="00FC051E">
      <w:pPr>
        <w:spacing w:line="276" w:lineRule="auto"/>
        <w:ind w:left="1134" w:hanging="425"/>
        <w:jc w:val="both"/>
        <w:rPr>
          <w:rFonts w:ascii="Verdana" w:hAnsi="Verdana"/>
          <w:bCs/>
          <w:sz w:val="20"/>
          <w:szCs w:val="20"/>
        </w:rPr>
      </w:pPr>
      <w:bookmarkStart w:id="17" w:name="_Toc64559034"/>
      <w:r w:rsidRPr="00454BA1">
        <w:rPr>
          <w:rFonts w:ascii="Verdana" w:hAnsi="Verdana"/>
          <w:bCs/>
          <w:sz w:val="20"/>
          <w:szCs w:val="20"/>
        </w:rPr>
        <w:tab/>
      </w:r>
    </w:p>
    <w:p w:rsidR="00CA15CA" w:rsidRPr="00454BA1" w:rsidRDefault="00CA15CA" w:rsidP="001B2EB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jc w:val="both"/>
        <w:rPr>
          <w:rFonts w:ascii="Verdana" w:hAnsi="Verdana"/>
          <w:smallCaps/>
          <w:sz w:val="20"/>
          <w:szCs w:val="20"/>
        </w:rPr>
      </w:pPr>
      <w:r w:rsidRPr="00454BA1">
        <w:rPr>
          <w:rFonts w:ascii="Verdana" w:hAnsi="Verdana"/>
          <w:spacing w:val="5"/>
          <w:sz w:val="20"/>
          <w:szCs w:val="20"/>
        </w:rPr>
        <w:t xml:space="preserve">Opis kryteriów oceny ofert, wraz z podaniem wag tych kryteriów </w:t>
      </w:r>
      <w:r w:rsidR="00E23CC4">
        <w:rPr>
          <w:rFonts w:ascii="Verdana" w:hAnsi="Verdana"/>
          <w:spacing w:val="5"/>
          <w:sz w:val="20"/>
          <w:szCs w:val="20"/>
        </w:rPr>
        <w:br/>
      </w:r>
      <w:r w:rsidRPr="00454BA1">
        <w:rPr>
          <w:rFonts w:ascii="Verdana" w:hAnsi="Verdana"/>
          <w:spacing w:val="5"/>
          <w:sz w:val="20"/>
          <w:szCs w:val="20"/>
        </w:rPr>
        <w:t>i sposobu oceny ofert</w:t>
      </w:r>
      <w:bookmarkEnd w:id="17"/>
    </w:p>
    <w:p w:rsidR="00BB1CAC" w:rsidRPr="00FC051E" w:rsidRDefault="00BB1CAC" w:rsidP="00FC051E">
      <w:pPr>
        <w:tabs>
          <w:tab w:val="left" w:pos="-3686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FC051E">
        <w:rPr>
          <w:rFonts w:ascii="Verdana" w:hAnsi="Verdana"/>
          <w:bCs/>
          <w:spacing w:val="4"/>
          <w:sz w:val="20"/>
          <w:szCs w:val="20"/>
        </w:rPr>
        <w:t>Zamawiając</w:t>
      </w:r>
      <w:r w:rsidRPr="00FC051E">
        <w:rPr>
          <w:rFonts w:ascii="Verdana" w:hAnsi="Verdana"/>
          <w:spacing w:val="4"/>
          <w:sz w:val="20"/>
          <w:szCs w:val="20"/>
        </w:rPr>
        <w:t>y</w:t>
      </w:r>
      <w:r w:rsidRPr="00FC051E">
        <w:rPr>
          <w:rFonts w:ascii="Verdana" w:hAnsi="Verdana"/>
          <w:sz w:val="20"/>
          <w:szCs w:val="20"/>
        </w:rPr>
        <w:t xml:space="preserve"> wybierze ofertę najkorzystniejszą na podstawie następującego </w:t>
      </w:r>
      <w:r w:rsidRPr="00FC051E">
        <w:rPr>
          <w:rFonts w:ascii="Verdana" w:hAnsi="Verdana"/>
          <w:spacing w:val="4"/>
          <w:sz w:val="20"/>
          <w:szCs w:val="20"/>
        </w:rPr>
        <w:t>kryterium:</w:t>
      </w:r>
      <w:r w:rsidR="001328BD" w:rsidRPr="00FC051E">
        <w:rPr>
          <w:rFonts w:ascii="Verdana" w:hAnsi="Verdana"/>
          <w:spacing w:val="4"/>
          <w:sz w:val="20"/>
          <w:szCs w:val="20"/>
        </w:rPr>
        <w:t xml:space="preserve"> </w:t>
      </w:r>
      <w:r w:rsidR="00B25053" w:rsidRPr="00FC051E">
        <w:rPr>
          <w:rFonts w:ascii="Verdana" w:hAnsi="Verdana"/>
          <w:b/>
          <w:spacing w:val="4"/>
          <w:sz w:val="20"/>
          <w:szCs w:val="20"/>
        </w:rPr>
        <w:t>najniższa cena.</w:t>
      </w:r>
    </w:p>
    <w:p w:rsidR="00BB1CAC" w:rsidRPr="00FC051E" w:rsidRDefault="00BB1CAC" w:rsidP="00FC051E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FC051E">
        <w:rPr>
          <w:rFonts w:ascii="Verdana" w:hAnsi="Verdana"/>
          <w:sz w:val="20"/>
          <w:szCs w:val="20"/>
        </w:rPr>
        <w:t>Oferty zostaną ocenione zgodnie z ceną od najniższej do najwyższej, przy czym najkorzystniejsza będzie oferta z najniższą ceną</w:t>
      </w:r>
      <w:r w:rsidR="009B3AF7" w:rsidRPr="00FC051E">
        <w:rPr>
          <w:rFonts w:ascii="Verdana" w:hAnsi="Verdana"/>
          <w:sz w:val="20"/>
          <w:szCs w:val="20"/>
        </w:rPr>
        <w:t>.</w:t>
      </w:r>
    </w:p>
    <w:p w:rsidR="00FC051E" w:rsidRPr="00454BA1" w:rsidRDefault="00FC051E" w:rsidP="00FC051E">
      <w:pPr>
        <w:pStyle w:val="Tekstpodstawowy21"/>
        <w:spacing w:before="0" w:line="276" w:lineRule="auto"/>
        <w:rPr>
          <w:rFonts w:ascii="Verdana" w:hAnsi="Verdana"/>
          <w:b w:val="0"/>
          <w:sz w:val="20"/>
          <w:szCs w:val="20"/>
        </w:rPr>
      </w:pPr>
    </w:p>
    <w:p w:rsidR="00CA15CA" w:rsidRPr="00454BA1" w:rsidRDefault="00CA15CA" w:rsidP="001B2EB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8" w:name="_Toc64559035"/>
      <w:r w:rsidRPr="00454BA1">
        <w:rPr>
          <w:rFonts w:ascii="Verdana" w:hAnsi="Verdana"/>
          <w:spacing w:val="5"/>
          <w:sz w:val="20"/>
          <w:szCs w:val="20"/>
        </w:rPr>
        <w:t xml:space="preserve">Informacje o formalnościach, jakie muszą zostać dopełnione po </w:t>
      </w:r>
      <w:r w:rsidR="00BB5D68" w:rsidRPr="00454BA1">
        <w:rPr>
          <w:rFonts w:ascii="Verdana" w:hAnsi="Verdana"/>
          <w:spacing w:val="5"/>
          <w:sz w:val="20"/>
          <w:szCs w:val="20"/>
        </w:rPr>
        <w:t xml:space="preserve">wyborze oferty </w:t>
      </w:r>
      <w:r w:rsidRPr="00454BA1">
        <w:rPr>
          <w:rFonts w:ascii="Verdana" w:hAnsi="Verdana"/>
          <w:spacing w:val="5"/>
          <w:sz w:val="20"/>
          <w:szCs w:val="20"/>
        </w:rPr>
        <w:t>w celu zawarcia umowy w sprawie Zamówienia publicznego</w:t>
      </w:r>
      <w:bookmarkEnd w:id="18"/>
    </w:p>
    <w:p w:rsidR="00483E0E" w:rsidRPr="00454BA1" w:rsidRDefault="00483E0E" w:rsidP="00FC051E">
      <w:pPr>
        <w:numPr>
          <w:ilvl w:val="1"/>
          <w:numId w:val="1"/>
        </w:numPr>
        <w:tabs>
          <w:tab w:val="clear" w:pos="567"/>
          <w:tab w:val="num" w:pos="-3544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54BA1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483E0E" w:rsidRPr="00454BA1" w:rsidRDefault="00483E0E" w:rsidP="00FC051E">
      <w:pPr>
        <w:numPr>
          <w:ilvl w:val="1"/>
          <w:numId w:val="1"/>
        </w:numPr>
        <w:tabs>
          <w:tab w:val="clear" w:pos="567"/>
          <w:tab w:val="num" w:pos="-3544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54BA1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A61DEE" w:rsidRPr="00454BA1" w:rsidRDefault="00CA15CA" w:rsidP="00FC051E">
      <w:pPr>
        <w:numPr>
          <w:ilvl w:val="1"/>
          <w:numId w:val="1"/>
        </w:numPr>
        <w:tabs>
          <w:tab w:val="clear" w:pos="567"/>
          <w:tab w:val="num" w:pos="-3544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54BA1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541943" w:rsidRPr="00454BA1" w:rsidRDefault="00CA15CA" w:rsidP="008B60E2">
      <w:pPr>
        <w:pStyle w:val="Akapitzlist"/>
        <w:numPr>
          <w:ilvl w:val="0"/>
          <w:numId w:val="41"/>
        </w:numPr>
        <w:tabs>
          <w:tab w:val="left" w:pos="851"/>
        </w:tabs>
        <w:spacing w:line="276" w:lineRule="auto"/>
        <w:jc w:val="both"/>
        <w:rPr>
          <w:rFonts w:ascii="Verdana" w:hAnsi="Verdana" w:cs="Calibri"/>
          <w:color w:val="auto"/>
          <w:sz w:val="20"/>
          <w:szCs w:val="20"/>
        </w:rPr>
      </w:pPr>
      <w:r w:rsidRPr="00454BA1">
        <w:rPr>
          <w:rFonts w:ascii="Verdana" w:hAnsi="Verdana"/>
          <w:color w:val="auto"/>
          <w:sz w:val="20"/>
          <w:szCs w:val="20"/>
        </w:rPr>
        <w:t xml:space="preserve">przedłożyć Zamawiającemu umowę podmiotów wspólnie ubiegających się </w:t>
      </w:r>
      <w:r w:rsidR="00E376B8">
        <w:rPr>
          <w:rFonts w:ascii="Verdana" w:hAnsi="Verdana"/>
          <w:color w:val="auto"/>
          <w:sz w:val="20"/>
          <w:szCs w:val="20"/>
        </w:rPr>
        <w:br/>
      </w:r>
      <w:r w:rsidRPr="00454BA1">
        <w:rPr>
          <w:rFonts w:ascii="Verdana" w:hAnsi="Verdana"/>
          <w:color w:val="auto"/>
          <w:sz w:val="20"/>
          <w:szCs w:val="20"/>
        </w:rPr>
        <w:t>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</w:t>
      </w:r>
      <w:r w:rsidR="007C20C8" w:rsidRPr="00454BA1">
        <w:rPr>
          <w:rFonts w:ascii="Verdana" w:hAnsi="Verdana"/>
          <w:color w:val="auto"/>
          <w:sz w:val="20"/>
          <w:szCs w:val="20"/>
        </w:rPr>
        <w:t>.</w:t>
      </w:r>
    </w:p>
    <w:p w:rsidR="00CA15CA" w:rsidRPr="00454BA1" w:rsidRDefault="00CA15CA" w:rsidP="00FC051E">
      <w:pPr>
        <w:pStyle w:val="Akapitzlist"/>
        <w:numPr>
          <w:ilvl w:val="1"/>
          <w:numId w:val="1"/>
        </w:numPr>
        <w:tabs>
          <w:tab w:val="clear" w:pos="567"/>
          <w:tab w:val="num" w:pos="-3544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54BA1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B97FAE" w:rsidRPr="00454BA1" w:rsidRDefault="00B97FAE" w:rsidP="00FC051E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B97FAE" w:rsidRPr="00454BA1" w:rsidRDefault="00B97FAE" w:rsidP="001B2EBF">
      <w:pPr>
        <w:pStyle w:val="Nagwek1"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19" w:name="_Toc64559036"/>
      <w:r w:rsidRPr="00454BA1">
        <w:rPr>
          <w:rFonts w:ascii="Verdana" w:hAnsi="Verdana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19"/>
    </w:p>
    <w:p w:rsidR="00B97FAE" w:rsidRPr="00454BA1" w:rsidRDefault="00B97FAE" w:rsidP="00FC05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54BA1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454BA1">
        <w:rPr>
          <w:rFonts w:ascii="Verdana" w:hAnsi="Verdana"/>
          <w:color w:val="auto"/>
          <w:sz w:val="20"/>
          <w:szCs w:val="20"/>
        </w:rPr>
        <w:t>w</w:t>
      </w:r>
      <w:r w:rsidR="00733F7F" w:rsidRPr="00454BA1">
        <w:rPr>
          <w:rFonts w:ascii="Verdana" w:hAnsi="Verdana"/>
          <w:color w:val="auto"/>
          <w:sz w:val="20"/>
          <w:szCs w:val="20"/>
        </w:rPr>
        <w:t xml:space="preserve"> </w:t>
      </w:r>
      <w:r w:rsidRPr="00454BA1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454BA1">
        <w:rPr>
          <w:rFonts w:ascii="Verdana" w:hAnsi="Verdana"/>
          <w:b/>
          <w:color w:val="auto"/>
          <w:sz w:val="20"/>
          <w:szCs w:val="20"/>
        </w:rPr>
        <w:t>u</w:t>
      </w:r>
      <w:r w:rsidRPr="00454BA1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0C5386" w:rsidRPr="00454BA1">
        <w:rPr>
          <w:rFonts w:ascii="Verdana" w:hAnsi="Verdana"/>
          <w:b/>
          <w:color w:val="auto"/>
          <w:sz w:val="20"/>
          <w:szCs w:val="20"/>
        </w:rPr>
        <w:t>4</w:t>
      </w:r>
      <w:r w:rsidRPr="00454BA1">
        <w:rPr>
          <w:rFonts w:ascii="Verdana" w:hAnsi="Verdana"/>
          <w:b/>
          <w:color w:val="auto"/>
          <w:sz w:val="20"/>
          <w:szCs w:val="20"/>
        </w:rPr>
        <w:t xml:space="preserve"> do SWZ</w:t>
      </w:r>
      <w:r w:rsidRPr="00454BA1">
        <w:rPr>
          <w:rFonts w:ascii="Verdana" w:hAnsi="Verdana"/>
          <w:color w:val="auto"/>
          <w:sz w:val="20"/>
          <w:szCs w:val="20"/>
        </w:rPr>
        <w:t>.</w:t>
      </w:r>
    </w:p>
    <w:p w:rsidR="00B97FAE" w:rsidRPr="00454BA1" w:rsidRDefault="00B97FAE" w:rsidP="00FC051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454BA1" w:rsidRDefault="00CA15CA" w:rsidP="001B2EBF">
      <w:pPr>
        <w:pStyle w:val="Nagwek1"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20" w:name="_Toc64559037"/>
      <w:r w:rsidRPr="00454BA1">
        <w:rPr>
          <w:rFonts w:ascii="Verdana" w:hAnsi="Verdana"/>
          <w:spacing w:val="5"/>
          <w:sz w:val="20"/>
          <w:szCs w:val="20"/>
        </w:rPr>
        <w:t>Pouczenie o środkach ochrony prawnej przysługujących Wykonawcy</w:t>
      </w:r>
      <w:bookmarkEnd w:id="20"/>
    </w:p>
    <w:p w:rsidR="00F565A0" w:rsidRPr="00454BA1" w:rsidRDefault="00F565A0" w:rsidP="00FC051E">
      <w:pPr>
        <w:numPr>
          <w:ilvl w:val="6"/>
          <w:numId w:val="16"/>
        </w:numPr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 xml:space="preserve">Środki ochrony prawnej przysługują wykonawcy, uczestnikowi konkursu oraz innemu podmiotowi, jeżeli ma lub miał interes w uzyskaniu zamówienia lub nagrody </w:t>
      </w:r>
      <w:r w:rsidR="00E376B8">
        <w:rPr>
          <w:rFonts w:ascii="Verdana" w:hAnsi="Verdana"/>
          <w:sz w:val="20"/>
          <w:szCs w:val="20"/>
        </w:rPr>
        <w:br/>
      </w:r>
      <w:r w:rsidRPr="00454BA1">
        <w:rPr>
          <w:rFonts w:ascii="Verdana" w:hAnsi="Verdana"/>
          <w:sz w:val="20"/>
          <w:szCs w:val="20"/>
        </w:rPr>
        <w:t>w konkursie oraz poniósł lub może ponieść szkodę w wyniku naruszenia przez zamawiającego przepisów ustawy.</w:t>
      </w:r>
    </w:p>
    <w:p w:rsidR="00F565A0" w:rsidRPr="00454BA1" w:rsidRDefault="00F565A0" w:rsidP="00FC051E">
      <w:pPr>
        <w:numPr>
          <w:ilvl w:val="6"/>
          <w:numId w:val="16"/>
        </w:numPr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>Odwołanie przysługuje na:</w:t>
      </w:r>
    </w:p>
    <w:p w:rsidR="00F565A0" w:rsidRPr="00454BA1" w:rsidRDefault="00F565A0" w:rsidP="00FC051E">
      <w:pPr>
        <w:numPr>
          <w:ilvl w:val="1"/>
          <w:numId w:val="18"/>
        </w:numPr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454BA1" w:rsidRDefault="00F565A0" w:rsidP="00FC051E">
      <w:pPr>
        <w:numPr>
          <w:ilvl w:val="1"/>
          <w:numId w:val="18"/>
        </w:numPr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454BA1" w:rsidRDefault="00F565A0" w:rsidP="00FC051E">
      <w:pPr>
        <w:numPr>
          <w:ilvl w:val="1"/>
          <w:numId w:val="18"/>
        </w:numPr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 xml:space="preserve">zaniechanie przeprowadzenia postępowania o udzielenie zamówienia lub </w:t>
      </w:r>
      <w:r w:rsidRPr="00454BA1">
        <w:rPr>
          <w:rFonts w:ascii="Verdana" w:hAnsi="Verdana"/>
          <w:sz w:val="20"/>
          <w:szCs w:val="20"/>
        </w:rPr>
        <w:lastRenderedPageBreak/>
        <w:t>zorganizowania konkursu na podstawie ustawy, mimo że zamawiający był do tego obowiązany.</w:t>
      </w:r>
    </w:p>
    <w:p w:rsidR="00F565A0" w:rsidRPr="00454BA1" w:rsidRDefault="00F565A0" w:rsidP="00FC051E">
      <w:pPr>
        <w:numPr>
          <w:ilvl w:val="6"/>
          <w:numId w:val="16"/>
        </w:numPr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:rsidR="00F565A0" w:rsidRPr="00454BA1" w:rsidRDefault="00FC051E" w:rsidP="00FC051E">
      <w:pPr>
        <w:numPr>
          <w:ilvl w:val="6"/>
          <w:numId w:val="16"/>
        </w:numPr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F565A0" w:rsidRPr="00454BA1">
        <w:rPr>
          <w:rFonts w:ascii="Verdana" w:hAnsi="Verdan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454BA1" w:rsidRDefault="00FC051E" w:rsidP="00FC051E">
      <w:pPr>
        <w:numPr>
          <w:ilvl w:val="6"/>
          <w:numId w:val="16"/>
        </w:numPr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F565A0" w:rsidRPr="00454BA1">
        <w:rPr>
          <w:rFonts w:ascii="Verdana" w:hAnsi="Verdana"/>
          <w:sz w:val="20"/>
          <w:szCs w:val="20"/>
        </w:rPr>
        <w:t xml:space="preserve">Pisma w formie pisemnej wnosi się za pośrednictwem operatora pocztowego, </w:t>
      </w:r>
      <w:r w:rsidR="00E376B8">
        <w:rPr>
          <w:rFonts w:ascii="Verdana" w:hAnsi="Verdana"/>
          <w:sz w:val="20"/>
          <w:szCs w:val="20"/>
        </w:rPr>
        <w:br/>
      </w:r>
      <w:r w:rsidR="00F565A0" w:rsidRPr="00454BA1">
        <w:rPr>
          <w:rFonts w:ascii="Verdana" w:hAnsi="Verdana"/>
          <w:sz w:val="20"/>
          <w:szCs w:val="20"/>
        </w:rPr>
        <w:t>w rozumieniu ustawy z dnia 23 listopada 2012 r. - Prawo pocztowe, osobiście, za pośrednictwem posłańca, a pisma w postaci elektronicznej wnosi się przy użyciu środków komunikacji elektronicznej.</w:t>
      </w:r>
    </w:p>
    <w:p w:rsidR="00F565A0" w:rsidRPr="00454BA1" w:rsidRDefault="00FC051E" w:rsidP="00FC051E">
      <w:pPr>
        <w:numPr>
          <w:ilvl w:val="6"/>
          <w:numId w:val="16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F565A0" w:rsidRPr="00454BA1">
        <w:rPr>
          <w:rFonts w:ascii="Verdana" w:hAnsi="Verdana"/>
          <w:sz w:val="20"/>
          <w:szCs w:val="20"/>
        </w:rPr>
        <w:t xml:space="preserve">Odwołujący przekazuje zamawiającemu odwołanie wniesione w formie elektronicznej albo postaci elektronicznej albo kopię tego odwołania, jeżeli zostało ono wniesione </w:t>
      </w:r>
      <w:r w:rsidR="00E376B8">
        <w:rPr>
          <w:rFonts w:ascii="Verdana" w:hAnsi="Verdana"/>
          <w:sz w:val="20"/>
          <w:szCs w:val="20"/>
        </w:rPr>
        <w:br/>
      </w:r>
      <w:r w:rsidR="00F565A0" w:rsidRPr="00454BA1">
        <w:rPr>
          <w:rFonts w:ascii="Verdana" w:hAnsi="Verdana"/>
          <w:sz w:val="20"/>
          <w:szCs w:val="20"/>
        </w:rPr>
        <w:t>w formie pisemnej, przed upływem terminu do wniesienia odwołania w taki sposób, aby mógł on zapoznać się z jego treścią przed upływem tego terminu.</w:t>
      </w:r>
    </w:p>
    <w:p w:rsidR="00F565A0" w:rsidRPr="00454BA1" w:rsidRDefault="00FC051E" w:rsidP="00FC051E">
      <w:pPr>
        <w:numPr>
          <w:ilvl w:val="6"/>
          <w:numId w:val="16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F565A0" w:rsidRPr="00454BA1">
        <w:rPr>
          <w:rFonts w:ascii="Verdana" w:hAnsi="Verdana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454BA1" w:rsidRDefault="00F565A0" w:rsidP="00FC051E">
      <w:pPr>
        <w:numPr>
          <w:ilvl w:val="6"/>
          <w:numId w:val="16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bookmarkStart w:id="21" w:name="_Hlk67566200"/>
      <w:r w:rsidRPr="00454BA1">
        <w:rPr>
          <w:rFonts w:ascii="Verdana" w:hAnsi="Verdana"/>
          <w:sz w:val="20"/>
          <w:szCs w:val="20"/>
        </w:rPr>
        <w:t>Odwołanie wnosi się w terminie:</w:t>
      </w:r>
    </w:p>
    <w:p w:rsidR="00F565A0" w:rsidRPr="00454BA1" w:rsidRDefault="00F565A0" w:rsidP="00FC051E">
      <w:pPr>
        <w:numPr>
          <w:ilvl w:val="1"/>
          <w:numId w:val="17"/>
        </w:numPr>
        <w:tabs>
          <w:tab w:val="left" w:pos="567"/>
        </w:tabs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:rsidR="00F565A0" w:rsidRPr="00454BA1" w:rsidRDefault="00F565A0" w:rsidP="00FC051E">
      <w:pPr>
        <w:numPr>
          <w:ilvl w:val="1"/>
          <w:numId w:val="17"/>
        </w:numPr>
        <w:tabs>
          <w:tab w:val="left" w:pos="567"/>
        </w:tabs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>10 dni od dnia przekazania informacji o czynności zamawiającego stanowiącej podstawę jego wniesienia, jeżeli informacja została przekazana w sposób inny niż określony w pkt 1)</w:t>
      </w:r>
    </w:p>
    <w:p w:rsidR="00F565A0" w:rsidRPr="00454BA1" w:rsidRDefault="00F565A0" w:rsidP="00FC051E">
      <w:pPr>
        <w:numPr>
          <w:ilvl w:val="6"/>
          <w:numId w:val="16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 xml:space="preserve">Odwołanie wobec treści ogłoszenia wszczynającego postępowanie o udzielenie zamówienia lub konkurs lub wobec treści dokumentów zamówienia wnosi się </w:t>
      </w:r>
      <w:r w:rsidR="00E376B8">
        <w:rPr>
          <w:rFonts w:ascii="Verdana" w:hAnsi="Verdana"/>
          <w:sz w:val="20"/>
          <w:szCs w:val="20"/>
        </w:rPr>
        <w:br/>
      </w:r>
      <w:r w:rsidRPr="00454BA1">
        <w:rPr>
          <w:rFonts w:ascii="Verdana" w:hAnsi="Verdana"/>
          <w:sz w:val="20"/>
          <w:szCs w:val="20"/>
        </w:rPr>
        <w:t>w terminie 5 dni od dnia zamieszczenia ogłoszenia w Biuletynie Zamówień Publicznych lub dokumentów zamówienia na stronie internetowej.</w:t>
      </w:r>
    </w:p>
    <w:p w:rsidR="00F565A0" w:rsidRPr="00454BA1" w:rsidRDefault="00F565A0" w:rsidP="00FC051E">
      <w:pPr>
        <w:numPr>
          <w:ilvl w:val="6"/>
          <w:numId w:val="1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 xml:space="preserve">Odwołanie w przypadkach innych niż określone w ust. 8 i 9 wnosi się w terminie </w:t>
      </w:r>
      <w:r w:rsidR="00E376B8">
        <w:rPr>
          <w:rFonts w:ascii="Verdana" w:hAnsi="Verdana"/>
          <w:sz w:val="20"/>
          <w:szCs w:val="20"/>
        </w:rPr>
        <w:br/>
      </w:r>
      <w:r w:rsidRPr="00454BA1">
        <w:rPr>
          <w:rFonts w:ascii="Verdana" w:hAnsi="Verdana"/>
          <w:sz w:val="20"/>
          <w:szCs w:val="20"/>
        </w:rPr>
        <w:t>5 dni od dnia, w którym powzięto lub przy zachowaniu należytej staranności można było powziąć wiadomość o okolicznościach stanowiących podstawę jego wniesienia.</w:t>
      </w:r>
    </w:p>
    <w:p w:rsidR="00F565A0" w:rsidRPr="00454BA1" w:rsidRDefault="00F565A0" w:rsidP="00FC051E">
      <w:pPr>
        <w:numPr>
          <w:ilvl w:val="6"/>
          <w:numId w:val="1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:rsidR="00F565A0" w:rsidRPr="00454BA1" w:rsidRDefault="00F565A0" w:rsidP="00FC051E">
      <w:pPr>
        <w:numPr>
          <w:ilvl w:val="0"/>
          <w:numId w:val="19"/>
        </w:numPr>
        <w:tabs>
          <w:tab w:val="left" w:pos="851"/>
        </w:tabs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 xml:space="preserve">15 dni od dnia zamieszczenia w Biuletynie Zamówień Publicznych ogłoszenia </w:t>
      </w:r>
      <w:r w:rsidR="00E376B8">
        <w:rPr>
          <w:rFonts w:ascii="Verdana" w:hAnsi="Verdana"/>
          <w:sz w:val="20"/>
          <w:szCs w:val="20"/>
        </w:rPr>
        <w:br/>
      </w:r>
      <w:r w:rsidRPr="00454BA1">
        <w:rPr>
          <w:rFonts w:ascii="Verdana" w:hAnsi="Verdana"/>
          <w:sz w:val="20"/>
          <w:szCs w:val="20"/>
        </w:rPr>
        <w:t>o wyniku postępowania</w:t>
      </w:r>
    </w:p>
    <w:p w:rsidR="00F565A0" w:rsidRPr="00454BA1" w:rsidRDefault="00F565A0" w:rsidP="00FC051E">
      <w:pPr>
        <w:numPr>
          <w:ilvl w:val="0"/>
          <w:numId w:val="19"/>
        </w:numPr>
        <w:tabs>
          <w:tab w:val="left" w:pos="851"/>
        </w:tabs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>miesiąca od dnia zawarcia umowy, jeżeli zamawiający nie zamieścił w Biuletynie Zamówień Publicznych ogłoszenia o wyniku postępowania</w:t>
      </w:r>
    </w:p>
    <w:bookmarkEnd w:id="21"/>
    <w:p w:rsidR="00F565A0" w:rsidRPr="00454BA1" w:rsidRDefault="00F565A0" w:rsidP="00FC051E">
      <w:pPr>
        <w:numPr>
          <w:ilvl w:val="6"/>
          <w:numId w:val="16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:rsidR="00CA15CA" w:rsidRPr="00454BA1" w:rsidRDefault="00CA15CA" w:rsidP="00FC051E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710D4" w:rsidRPr="00454BA1" w:rsidRDefault="00D710D4" w:rsidP="000942E9">
      <w:pPr>
        <w:pStyle w:val="Nagwek1"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22" w:name="_Toc64559038"/>
      <w:r w:rsidRPr="00454BA1">
        <w:rPr>
          <w:rFonts w:ascii="Verdana" w:hAnsi="Verdana"/>
          <w:spacing w:val="5"/>
          <w:sz w:val="20"/>
          <w:szCs w:val="20"/>
        </w:rPr>
        <w:t>Wymagania dotyczące wadium, w tym jego kwot</w:t>
      </w:r>
      <w:bookmarkEnd w:id="22"/>
      <w:r w:rsidR="00EC1A9C" w:rsidRPr="00454BA1">
        <w:rPr>
          <w:rFonts w:ascii="Verdana" w:hAnsi="Verdana"/>
          <w:spacing w:val="5"/>
          <w:sz w:val="20"/>
          <w:szCs w:val="20"/>
        </w:rPr>
        <w:t>a</w:t>
      </w:r>
    </w:p>
    <w:p w:rsidR="00024D24" w:rsidRPr="00454BA1" w:rsidRDefault="00024D24" w:rsidP="00FC051E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bCs/>
          <w:sz w:val="20"/>
          <w:szCs w:val="20"/>
        </w:rPr>
        <w:t>Nie dotyczy</w:t>
      </w:r>
    </w:p>
    <w:p w:rsidR="0007520C" w:rsidRPr="00454BA1" w:rsidRDefault="0007520C" w:rsidP="00FC051E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07520C" w:rsidRPr="00454BA1" w:rsidRDefault="00F25E26" w:rsidP="000942E9">
      <w:pPr>
        <w:pStyle w:val="Nagwek1"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23" w:name="_Toc64559039"/>
      <w:r w:rsidRPr="00454BA1">
        <w:rPr>
          <w:rFonts w:ascii="Verdana" w:hAnsi="Verdana"/>
          <w:spacing w:val="5"/>
          <w:sz w:val="20"/>
          <w:szCs w:val="20"/>
        </w:rPr>
        <w:t>I</w:t>
      </w:r>
      <w:r w:rsidR="0007520C" w:rsidRPr="00454BA1">
        <w:rPr>
          <w:rFonts w:ascii="Verdana" w:hAnsi="Verdana"/>
          <w:spacing w:val="5"/>
          <w:sz w:val="20"/>
          <w:szCs w:val="20"/>
        </w:rPr>
        <w:t>nformacje dotyczące zabezpieczenia należytego wykonania umowy</w:t>
      </w:r>
      <w:bookmarkEnd w:id="23"/>
    </w:p>
    <w:p w:rsidR="00E60F26" w:rsidRPr="00454BA1" w:rsidRDefault="00A04F82" w:rsidP="00FC051E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bCs/>
          <w:sz w:val="20"/>
          <w:szCs w:val="20"/>
        </w:rPr>
        <w:t>Nie dotyczy</w:t>
      </w:r>
    </w:p>
    <w:p w:rsidR="00373B16" w:rsidRPr="00454BA1" w:rsidRDefault="00373B16" w:rsidP="00FC051E">
      <w:pPr>
        <w:widowControl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D730D5" w:rsidRPr="00454BA1" w:rsidRDefault="00D730D5" w:rsidP="000942E9">
      <w:pPr>
        <w:pStyle w:val="Nagwek1"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pacing w:val="5"/>
          <w:sz w:val="20"/>
          <w:szCs w:val="20"/>
        </w:rPr>
      </w:pPr>
      <w:bookmarkStart w:id="24" w:name="_Toc64559041"/>
      <w:r w:rsidRPr="00454BA1">
        <w:rPr>
          <w:rFonts w:ascii="Verdana" w:hAnsi="Verdana"/>
          <w:spacing w:val="5"/>
          <w:sz w:val="20"/>
          <w:szCs w:val="20"/>
        </w:rPr>
        <w:t>Podwykonawstwo</w:t>
      </w:r>
      <w:bookmarkEnd w:id="24"/>
    </w:p>
    <w:p w:rsidR="00D730D5" w:rsidRPr="00454BA1" w:rsidRDefault="00D730D5" w:rsidP="00FC051E">
      <w:pPr>
        <w:widowControl/>
        <w:numPr>
          <w:ilvl w:val="0"/>
          <w:numId w:val="10"/>
        </w:numPr>
        <w:tabs>
          <w:tab w:val="clear" w:pos="283"/>
          <w:tab w:val="num" w:pos="0"/>
        </w:tabs>
        <w:spacing w:line="276" w:lineRule="auto"/>
        <w:ind w:left="425" w:hanging="425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:rsidR="001608DE" w:rsidRPr="00454BA1" w:rsidRDefault="001608DE" w:rsidP="00FC051E">
      <w:pPr>
        <w:widowControl/>
        <w:numPr>
          <w:ilvl w:val="0"/>
          <w:numId w:val="10"/>
        </w:numPr>
        <w:tabs>
          <w:tab w:val="clear" w:pos="283"/>
          <w:tab w:val="num" w:pos="0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lastRenderedPageBreak/>
        <w:t xml:space="preserve">Powierzenie wykonania części zamówienia podwykonawcom nie zwalnia wykonawcy </w:t>
      </w:r>
      <w:r w:rsidRPr="00454BA1">
        <w:rPr>
          <w:rFonts w:ascii="Verdana" w:hAnsi="Verdana"/>
          <w:sz w:val="20"/>
          <w:szCs w:val="20"/>
        </w:rPr>
        <w:br/>
        <w:t>z odpowiedzialności za należyte wykonanie tego zamówienia</w:t>
      </w:r>
      <w:r w:rsidR="00DD038E" w:rsidRPr="00454BA1">
        <w:rPr>
          <w:rFonts w:ascii="Verdana" w:hAnsi="Verdana"/>
          <w:sz w:val="20"/>
          <w:szCs w:val="20"/>
        </w:rPr>
        <w:t>.</w:t>
      </w:r>
    </w:p>
    <w:p w:rsidR="00F63B24" w:rsidRPr="00454BA1" w:rsidRDefault="00F63B24" w:rsidP="00FC051E">
      <w:pPr>
        <w:widowControl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CF74A9" w:rsidRPr="00454BA1" w:rsidRDefault="00CF74A9" w:rsidP="000942E9">
      <w:pPr>
        <w:pStyle w:val="Nagwek1"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pacing w:val="5"/>
          <w:sz w:val="20"/>
          <w:szCs w:val="20"/>
        </w:rPr>
      </w:pPr>
      <w:r w:rsidRPr="00454BA1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:rsidR="00CF74A9" w:rsidRPr="00454BA1" w:rsidRDefault="00CF74A9" w:rsidP="00FC051E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>Nie dotyczy</w:t>
      </w:r>
    </w:p>
    <w:p w:rsidR="00CF74A9" w:rsidRPr="00454BA1" w:rsidRDefault="00CF74A9" w:rsidP="00FC051E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E0D65" w:rsidRPr="00454BA1" w:rsidRDefault="008E0D65" w:rsidP="000942E9">
      <w:pPr>
        <w:pStyle w:val="Nagwek1"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pacing w:val="5"/>
          <w:sz w:val="20"/>
          <w:szCs w:val="20"/>
        </w:rPr>
      </w:pPr>
      <w:bookmarkStart w:id="25" w:name="_Toc64559042"/>
      <w:r w:rsidRPr="00454BA1">
        <w:rPr>
          <w:rFonts w:ascii="Verdana" w:hAnsi="Verdana"/>
          <w:spacing w:val="5"/>
          <w:sz w:val="20"/>
          <w:szCs w:val="20"/>
        </w:rPr>
        <w:t>Informacje uzupełniające</w:t>
      </w:r>
      <w:bookmarkEnd w:id="25"/>
    </w:p>
    <w:p w:rsidR="008E0D65" w:rsidRPr="00454BA1" w:rsidRDefault="008E0D65" w:rsidP="00FC051E">
      <w:pPr>
        <w:numPr>
          <w:ilvl w:val="0"/>
          <w:numId w:val="3"/>
        </w:numPr>
        <w:tabs>
          <w:tab w:val="clear" w:pos="1430"/>
        </w:tabs>
        <w:spacing w:line="276" w:lineRule="auto"/>
        <w:ind w:left="425" w:hanging="425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 xml:space="preserve">Zamawiający </w:t>
      </w:r>
      <w:r w:rsidRPr="00454BA1">
        <w:rPr>
          <w:rFonts w:ascii="Verdana" w:hAnsi="Verdana"/>
          <w:b/>
          <w:sz w:val="20"/>
          <w:szCs w:val="20"/>
        </w:rPr>
        <w:t>nie przewiduje</w:t>
      </w:r>
      <w:r w:rsidRPr="00454BA1">
        <w:rPr>
          <w:rFonts w:ascii="Verdana" w:hAnsi="Verdana"/>
          <w:sz w:val="20"/>
          <w:szCs w:val="20"/>
        </w:rPr>
        <w:t xml:space="preserve"> możliwości zawarcia umowy ramowej.</w:t>
      </w:r>
    </w:p>
    <w:p w:rsidR="009D40A3" w:rsidRPr="00454BA1" w:rsidRDefault="008E0D65" w:rsidP="00FC051E">
      <w:pPr>
        <w:numPr>
          <w:ilvl w:val="0"/>
          <w:numId w:val="3"/>
        </w:numPr>
        <w:tabs>
          <w:tab w:val="clear" w:pos="1430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 xml:space="preserve">Zamawiający </w:t>
      </w:r>
      <w:r w:rsidRPr="00454BA1">
        <w:rPr>
          <w:rFonts w:ascii="Verdana" w:hAnsi="Verdana"/>
          <w:b/>
          <w:sz w:val="20"/>
          <w:szCs w:val="20"/>
        </w:rPr>
        <w:t>nie przewiduje</w:t>
      </w:r>
      <w:r w:rsidRPr="00454BA1">
        <w:rPr>
          <w:rFonts w:ascii="Verdana" w:hAnsi="Verdana"/>
          <w:sz w:val="20"/>
          <w:szCs w:val="20"/>
        </w:rPr>
        <w:t xml:space="preserve"> zwrotu kosztów udziału w postępowaniu.</w:t>
      </w:r>
    </w:p>
    <w:p w:rsidR="009D40A3" w:rsidRPr="00454BA1" w:rsidRDefault="009D40A3" w:rsidP="00FC051E">
      <w:pPr>
        <w:numPr>
          <w:ilvl w:val="0"/>
          <w:numId w:val="3"/>
        </w:numPr>
        <w:tabs>
          <w:tab w:val="clear" w:pos="1430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 xml:space="preserve">Zamawiający </w:t>
      </w:r>
      <w:r w:rsidRPr="00454BA1">
        <w:rPr>
          <w:rFonts w:ascii="Verdana" w:hAnsi="Verdana"/>
          <w:b/>
          <w:sz w:val="20"/>
          <w:szCs w:val="20"/>
        </w:rPr>
        <w:t>nie przewiduje</w:t>
      </w:r>
      <w:r w:rsidRPr="00454BA1">
        <w:rPr>
          <w:rFonts w:ascii="Verdana" w:hAnsi="Verdana"/>
          <w:sz w:val="20"/>
          <w:szCs w:val="20"/>
        </w:rPr>
        <w:t xml:space="preserve"> przeprowadzenia aukcji elektronicznej.</w:t>
      </w:r>
    </w:p>
    <w:p w:rsidR="004B1C34" w:rsidRPr="00454BA1" w:rsidRDefault="004B1C34" w:rsidP="00FC051E">
      <w:pPr>
        <w:numPr>
          <w:ilvl w:val="0"/>
          <w:numId w:val="3"/>
        </w:numPr>
        <w:tabs>
          <w:tab w:val="clear" w:pos="1430"/>
        </w:tabs>
        <w:spacing w:line="276" w:lineRule="auto"/>
        <w:ind w:left="425" w:hanging="425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b/>
          <w:sz w:val="20"/>
          <w:szCs w:val="20"/>
        </w:rPr>
        <w:t>TAJEMNICA PRZEDSIĘBIORSTWA</w:t>
      </w:r>
    </w:p>
    <w:p w:rsidR="004B1C34" w:rsidRPr="00454BA1" w:rsidRDefault="004B1C34" w:rsidP="00FC051E">
      <w:pPr>
        <w:spacing w:line="276" w:lineRule="auto"/>
        <w:ind w:left="425"/>
        <w:jc w:val="both"/>
        <w:rPr>
          <w:rFonts w:ascii="Verdana" w:hAnsi="Verdana"/>
          <w:sz w:val="20"/>
          <w:szCs w:val="20"/>
        </w:rPr>
      </w:pPr>
      <w:r w:rsidRPr="00454BA1">
        <w:rPr>
          <w:rFonts w:ascii="Verdana" w:hAnsi="Verdana"/>
          <w:sz w:val="20"/>
          <w:szCs w:val="20"/>
        </w:rPr>
        <w:t xml:space="preserve">Nie ujawnia się informacji stanowiących tajemnicę przedsiębiorstwa w rozumieniu przepisów </w:t>
      </w:r>
      <w:hyperlink r:id="rId12" w:anchor="/document/16795259?cm=DOCUMENT" w:history="1">
        <w:r w:rsidRPr="00454BA1">
          <w:rPr>
            <w:rStyle w:val="Hipercze"/>
            <w:rFonts w:ascii="Verdana" w:hAnsi="Verdana"/>
            <w:color w:val="auto"/>
            <w:sz w:val="20"/>
            <w:szCs w:val="20"/>
          </w:rPr>
          <w:t>ustawy</w:t>
        </w:r>
      </w:hyperlink>
      <w:r w:rsidRPr="00454BA1">
        <w:rPr>
          <w:rFonts w:ascii="Verdana" w:hAnsi="Verdana"/>
          <w:sz w:val="20"/>
          <w:szCs w:val="20"/>
        </w:rPr>
        <w:t xml:space="preserve"> z dnia 16 kwietnia 1993 r. o zwalczaniu nieuczciwej konkurencji (</w:t>
      </w:r>
      <w:proofErr w:type="spellStart"/>
      <w:r w:rsidR="00E376B8">
        <w:rPr>
          <w:rFonts w:ascii="Verdana" w:hAnsi="Verdana"/>
          <w:sz w:val="20"/>
          <w:szCs w:val="20"/>
        </w:rPr>
        <w:t>t.j</w:t>
      </w:r>
      <w:proofErr w:type="spellEnd"/>
      <w:r w:rsidR="00E376B8">
        <w:rPr>
          <w:rFonts w:ascii="Verdana" w:hAnsi="Verdana"/>
          <w:sz w:val="20"/>
          <w:szCs w:val="20"/>
        </w:rPr>
        <w:t xml:space="preserve">. </w:t>
      </w:r>
      <w:r w:rsidRPr="00454BA1">
        <w:rPr>
          <w:rFonts w:ascii="Verdana" w:hAnsi="Verdana"/>
          <w:sz w:val="20"/>
          <w:szCs w:val="20"/>
        </w:rPr>
        <w:t>Dz. U. z 202</w:t>
      </w:r>
      <w:r w:rsidR="00E376B8">
        <w:rPr>
          <w:rFonts w:ascii="Verdana" w:hAnsi="Verdana"/>
          <w:sz w:val="20"/>
          <w:szCs w:val="20"/>
        </w:rPr>
        <w:t>2 r. poz. 1233</w:t>
      </w:r>
      <w:r w:rsidRPr="00454BA1">
        <w:rPr>
          <w:rFonts w:ascii="Verdana" w:hAnsi="Verdana"/>
          <w:sz w:val="20"/>
          <w:szCs w:val="20"/>
        </w:rPr>
        <w:t>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F63B24" w:rsidRPr="00454BA1" w:rsidRDefault="00F63B24" w:rsidP="00FC051E">
      <w:pPr>
        <w:spacing w:line="276" w:lineRule="auto"/>
        <w:rPr>
          <w:rFonts w:ascii="Verdana" w:hAnsi="Verdana"/>
          <w:sz w:val="20"/>
          <w:szCs w:val="20"/>
          <w:u w:val="single"/>
        </w:rPr>
      </w:pPr>
    </w:p>
    <w:p w:rsidR="00F83604" w:rsidRPr="00454BA1" w:rsidRDefault="00F83604" w:rsidP="00FC051E">
      <w:pPr>
        <w:spacing w:line="276" w:lineRule="auto"/>
        <w:rPr>
          <w:rFonts w:ascii="Verdana" w:hAnsi="Verdana"/>
          <w:sz w:val="20"/>
          <w:szCs w:val="20"/>
          <w:u w:val="single"/>
        </w:rPr>
      </w:pPr>
      <w:r w:rsidRPr="00454BA1">
        <w:rPr>
          <w:rFonts w:ascii="Verdana" w:hAnsi="Verdana"/>
          <w:sz w:val="20"/>
          <w:szCs w:val="20"/>
          <w:u w:val="single"/>
        </w:rPr>
        <w:t>Lista załączników:</w:t>
      </w:r>
    </w:p>
    <w:p w:rsidR="000C5386" w:rsidRPr="00454BA1" w:rsidRDefault="000C5386" w:rsidP="00FC051E">
      <w:pPr>
        <w:pStyle w:val="Akapitzlist"/>
        <w:widowControl/>
        <w:numPr>
          <w:ilvl w:val="1"/>
          <w:numId w:val="28"/>
        </w:numPr>
        <w:suppressAutoHyphens w:val="0"/>
        <w:spacing w:line="276" w:lineRule="auto"/>
        <w:ind w:left="426" w:hanging="374"/>
        <w:contextualSpacing w:val="0"/>
        <w:rPr>
          <w:rFonts w:ascii="Verdana" w:hAnsi="Verdana" w:cs="Arial"/>
          <w:bCs/>
          <w:sz w:val="20"/>
          <w:szCs w:val="20"/>
        </w:rPr>
      </w:pPr>
      <w:r w:rsidRPr="00454BA1">
        <w:rPr>
          <w:rFonts w:ascii="Verdana" w:hAnsi="Verdana" w:cs="Arial"/>
          <w:bCs/>
          <w:sz w:val="20"/>
          <w:szCs w:val="20"/>
        </w:rPr>
        <w:t>Załącznik nr 1 –</w:t>
      </w:r>
      <w:r w:rsidR="00B7151A">
        <w:rPr>
          <w:rFonts w:ascii="Verdana" w:hAnsi="Verdana" w:cs="Arial"/>
          <w:bCs/>
          <w:sz w:val="20"/>
          <w:szCs w:val="20"/>
        </w:rPr>
        <w:t xml:space="preserve"> </w:t>
      </w:r>
      <w:r w:rsidR="005B0CEC" w:rsidRPr="00454BA1">
        <w:rPr>
          <w:rFonts w:ascii="Verdana" w:hAnsi="Verdana" w:cs="Arial"/>
          <w:bCs/>
          <w:sz w:val="20"/>
          <w:szCs w:val="20"/>
        </w:rPr>
        <w:t>opis przedmiotu zamówienia, formularz cenowy;</w:t>
      </w:r>
    </w:p>
    <w:p w:rsidR="000C5386" w:rsidRPr="00454BA1" w:rsidRDefault="000C5386" w:rsidP="00FC051E">
      <w:pPr>
        <w:widowControl/>
        <w:numPr>
          <w:ilvl w:val="1"/>
          <w:numId w:val="28"/>
        </w:numPr>
        <w:spacing w:line="276" w:lineRule="auto"/>
        <w:ind w:left="426" w:hanging="374"/>
        <w:rPr>
          <w:rFonts w:ascii="Verdana" w:hAnsi="Verdana" w:cs="Arial"/>
          <w:bCs/>
          <w:sz w:val="20"/>
          <w:szCs w:val="20"/>
        </w:rPr>
      </w:pPr>
      <w:r w:rsidRPr="00454BA1">
        <w:rPr>
          <w:rFonts w:ascii="Verdana" w:hAnsi="Verdana" w:cs="Arial"/>
          <w:bCs/>
          <w:sz w:val="20"/>
          <w:szCs w:val="20"/>
        </w:rPr>
        <w:t xml:space="preserve">Załącznik nr 2 – </w:t>
      </w:r>
      <w:r w:rsidR="005B0CEC" w:rsidRPr="00454BA1">
        <w:rPr>
          <w:rFonts w:ascii="Verdana" w:hAnsi="Verdana" w:cs="Arial"/>
          <w:bCs/>
          <w:sz w:val="20"/>
          <w:szCs w:val="20"/>
        </w:rPr>
        <w:t>formularz ofertowy;</w:t>
      </w:r>
    </w:p>
    <w:p w:rsidR="000C5386" w:rsidRPr="00454BA1" w:rsidRDefault="00541943" w:rsidP="00FC051E">
      <w:pPr>
        <w:widowControl/>
        <w:numPr>
          <w:ilvl w:val="1"/>
          <w:numId w:val="28"/>
        </w:numPr>
        <w:tabs>
          <w:tab w:val="left" w:pos="426"/>
        </w:tabs>
        <w:spacing w:line="276" w:lineRule="auto"/>
        <w:ind w:left="426" w:hanging="374"/>
        <w:rPr>
          <w:rFonts w:ascii="Verdana" w:hAnsi="Verdana" w:cs="Arial"/>
          <w:bCs/>
          <w:sz w:val="20"/>
          <w:szCs w:val="20"/>
        </w:rPr>
      </w:pPr>
      <w:r w:rsidRPr="00454BA1">
        <w:rPr>
          <w:rFonts w:ascii="Verdana" w:hAnsi="Verdana" w:cs="Arial"/>
          <w:bCs/>
          <w:sz w:val="20"/>
          <w:szCs w:val="20"/>
        </w:rPr>
        <w:t xml:space="preserve">Załącznik nr 3 </w:t>
      </w:r>
      <w:r w:rsidR="00B7151A" w:rsidRPr="00B7151A">
        <w:rPr>
          <w:rFonts w:ascii="Verdana" w:hAnsi="Verdana"/>
          <w:sz w:val="20"/>
          <w:szCs w:val="20"/>
        </w:rPr>
        <w:t xml:space="preserve">– </w:t>
      </w:r>
      <w:r w:rsidRPr="00454BA1">
        <w:rPr>
          <w:rFonts w:ascii="Verdana" w:hAnsi="Verdana" w:cs="Arial"/>
          <w:bCs/>
          <w:sz w:val="20"/>
          <w:szCs w:val="20"/>
        </w:rPr>
        <w:t xml:space="preserve"> </w:t>
      </w:r>
      <w:r w:rsidR="000C5386" w:rsidRPr="00454BA1">
        <w:rPr>
          <w:rFonts w:ascii="Verdana" w:hAnsi="Verdana" w:cs="Arial"/>
          <w:bCs/>
          <w:sz w:val="20"/>
          <w:szCs w:val="20"/>
        </w:rPr>
        <w:t>oświadczenia wykonawcy</w:t>
      </w:r>
      <w:r w:rsidR="000C5386" w:rsidRPr="00454BA1">
        <w:rPr>
          <w:rFonts w:ascii="Verdana" w:hAnsi="Verdana"/>
          <w:sz w:val="20"/>
          <w:szCs w:val="20"/>
        </w:rPr>
        <w:t>;</w:t>
      </w:r>
    </w:p>
    <w:p w:rsidR="000C5386" w:rsidRPr="00454BA1" w:rsidRDefault="000C5386" w:rsidP="00FC051E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spacing w:line="276" w:lineRule="auto"/>
        <w:ind w:left="426" w:hanging="374"/>
        <w:rPr>
          <w:rFonts w:ascii="Verdana" w:hAnsi="Verdana" w:cs="Arial"/>
          <w:bCs/>
          <w:sz w:val="20"/>
          <w:szCs w:val="20"/>
        </w:rPr>
      </w:pPr>
      <w:r w:rsidRPr="00454BA1">
        <w:rPr>
          <w:rFonts w:ascii="Verdana" w:hAnsi="Verdana" w:cs="Arial"/>
          <w:bCs/>
          <w:sz w:val="20"/>
          <w:szCs w:val="20"/>
        </w:rPr>
        <w:t>Załącznik nr 4</w:t>
      </w:r>
      <w:r w:rsidR="009C3287" w:rsidRPr="00454BA1">
        <w:rPr>
          <w:rFonts w:ascii="Verdana" w:hAnsi="Verdana" w:cs="Arial"/>
          <w:bCs/>
          <w:sz w:val="20"/>
          <w:szCs w:val="20"/>
        </w:rPr>
        <w:t xml:space="preserve"> – projektowane postanowienia umowy</w:t>
      </w:r>
      <w:r w:rsidRPr="00454BA1">
        <w:rPr>
          <w:rFonts w:ascii="Verdana" w:hAnsi="Verdana" w:cs="Arial"/>
          <w:bCs/>
          <w:sz w:val="20"/>
          <w:szCs w:val="20"/>
        </w:rPr>
        <w:t>;</w:t>
      </w:r>
    </w:p>
    <w:p w:rsidR="004B0F1C" w:rsidRPr="00454BA1" w:rsidRDefault="000C5386" w:rsidP="00FC051E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spacing w:line="276" w:lineRule="auto"/>
        <w:ind w:left="426" w:hanging="374"/>
        <w:rPr>
          <w:rFonts w:ascii="Verdana" w:hAnsi="Verdana" w:cs="Arial"/>
          <w:bCs/>
          <w:sz w:val="20"/>
          <w:szCs w:val="20"/>
        </w:rPr>
      </w:pPr>
      <w:r w:rsidRPr="00454BA1">
        <w:rPr>
          <w:rFonts w:ascii="Verdana" w:hAnsi="Verdana" w:cs="Arial"/>
          <w:bCs/>
          <w:sz w:val="20"/>
          <w:szCs w:val="20"/>
        </w:rPr>
        <w:t xml:space="preserve">Załącznik nr 5 – </w:t>
      </w:r>
      <w:r w:rsidR="004B0F1C" w:rsidRPr="00454BA1">
        <w:rPr>
          <w:rFonts w:ascii="Verdana" w:hAnsi="Verdana"/>
          <w:sz w:val="20"/>
          <w:szCs w:val="20"/>
        </w:rPr>
        <w:t>Klauzula obowiązku informacyjnego do zastosowania przez zamawiającego w postępowaniu o udzielenie ZP</w:t>
      </w:r>
    </w:p>
    <w:p w:rsidR="004B0F1C" w:rsidRPr="00454BA1" w:rsidRDefault="00541943" w:rsidP="00FC051E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426" w:hanging="374"/>
        <w:rPr>
          <w:rFonts w:ascii="Verdana" w:hAnsi="Verdana" w:cs="Arial"/>
          <w:bCs/>
          <w:sz w:val="20"/>
          <w:szCs w:val="20"/>
        </w:rPr>
      </w:pPr>
      <w:r w:rsidRPr="00454BA1">
        <w:rPr>
          <w:rFonts w:ascii="Verdana" w:hAnsi="Verdana" w:cs="Courier New"/>
          <w:sz w:val="20"/>
          <w:szCs w:val="20"/>
        </w:rPr>
        <w:t xml:space="preserve">Załącznik nr 6 </w:t>
      </w:r>
      <w:r w:rsidR="004B0F1C" w:rsidRPr="00454BA1">
        <w:rPr>
          <w:rFonts w:ascii="Verdana" w:hAnsi="Verdana" w:cs="Courier New"/>
          <w:sz w:val="20"/>
          <w:szCs w:val="20"/>
        </w:rPr>
        <w:t>–</w:t>
      </w:r>
      <w:r w:rsidR="00B7151A">
        <w:rPr>
          <w:rFonts w:ascii="Verdana" w:hAnsi="Verdana" w:cs="Courier New"/>
          <w:sz w:val="20"/>
          <w:szCs w:val="20"/>
        </w:rPr>
        <w:t xml:space="preserve"> </w:t>
      </w:r>
      <w:r w:rsidR="004B0F1C" w:rsidRPr="00454BA1">
        <w:rPr>
          <w:rFonts w:ascii="Verdana" w:hAnsi="Verdana"/>
          <w:sz w:val="20"/>
          <w:szCs w:val="20"/>
        </w:rPr>
        <w:t>Klauzula obowiązku informacyjnego: osoba będąca stroną umowy i/lub realizująca umowę</w:t>
      </w:r>
    </w:p>
    <w:p w:rsidR="000C5386" w:rsidRPr="00454BA1" w:rsidRDefault="004B0F1C" w:rsidP="00FC051E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426" w:hanging="374"/>
        <w:rPr>
          <w:rFonts w:ascii="Verdana" w:hAnsi="Verdana" w:cs="Arial"/>
          <w:bCs/>
          <w:sz w:val="20"/>
          <w:szCs w:val="20"/>
        </w:rPr>
      </w:pPr>
      <w:r w:rsidRPr="00454BA1">
        <w:rPr>
          <w:rFonts w:ascii="Verdana" w:hAnsi="Verdana" w:cs="Courier New"/>
          <w:sz w:val="20"/>
          <w:szCs w:val="20"/>
        </w:rPr>
        <w:t xml:space="preserve">Załącznik nr 7 </w:t>
      </w:r>
      <w:r w:rsidR="00B7151A" w:rsidRPr="00B7151A">
        <w:rPr>
          <w:rFonts w:ascii="Verdana" w:hAnsi="Verdana"/>
          <w:sz w:val="20"/>
          <w:szCs w:val="20"/>
        </w:rPr>
        <w:t xml:space="preserve">– </w:t>
      </w:r>
      <w:r w:rsidRPr="00454BA1">
        <w:rPr>
          <w:rFonts w:ascii="Verdana" w:hAnsi="Verdana" w:cs="Courier New"/>
          <w:sz w:val="20"/>
          <w:szCs w:val="20"/>
        </w:rPr>
        <w:t xml:space="preserve"> </w:t>
      </w:r>
      <w:r w:rsidR="000C5386" w:rsidRPr="00454BA1">
        <w:rPr>
          <w:rFonts w:ascii="Verdana" w:hAnsi="Verdana" w:cs="Courier New"/>
          <w:sz w:val="20"/>
          <w:szCs w:val="20"/>
        </w:rPr>
        <w:t xml:space="preserve">Instrukcja SKE </w:t>
      </w:r>
      <w:r w:rsidR="00B7151A" w:rsidRPr="00B7151A">
        <w:rPr>
          <w:rFonts w:ascii="Verdana" w:hAnsi="Verdana"/>
          <w:sz w:val="20"/>
          <w:szCs w:val="20"/>
        </w:rPr>
        <w:t xml:space="preserve">– </w:t>
      </w:r>
      <w:r w:rsidR="000C5386" w:rsidRPr="00454BA1">
        <w:rPr>
          <w:rFonts w:ascii="Verdana" w:hAnsi="Verdana" w:cs="Courier New"/>
          <w:sz w:val="20"/>
          <w:szCs w:val="20"/>
        </w:rPr>
        <w:t xml:space="preserve"> Systemu Komunikacji Elektronicznej</w:t>
      </w:r>
    </w:p>
    <w:p w:rsidR="004B0F1C" w:rsidRPr="00454BA1" w:rsidRDefault="004B0F1C" w:rsidP="00FC051E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rPr>
          <w:rFonts w:ascii="Verdana" w:hAnsi="Verdana" w:cs="Courier New"/>
          <w:sz w:val="20"/>
          <w:szCs w:val="20"/>
        </w:rPr>
      </w:pPr>
    </w:p>
    <w:p w:rsidR="007F4043" w:rsidRPr="00D84B77" w:rsidRDefault="002239B8" w:rsidP="00D84B77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 xml:space="preserve">Podpis, data: </w:t>
      </w:r>
      <w:r w:rsidR="00061D5B" w:rsidRPr="00061D5B">
        <w:rPr>
          <w:rFonts w:ascii="Verdana" w:hAnsi="Verdana" w:cs="Courier New"/>
          <w:sz w:val="20"/>
          <w:szCs w:val="20"/>
        </w:rPr>
        <w:t>29.11.</w:t>
      </w:r>
      <w:r w:rsidR="00D834C3" w:rsidRPr="00061D5B">
        <w:rPr>
          <w:rFonts w:ascii="Verdana" w:hAnsi="Verdana" w:cs="Courier New"/>
          <w:sz w:val="20"/>
          <w:szCs w:val="20"/>
        </w:rPr>
        <w:t>2023</w:t>
      </w:r>
      <w:r w:rsidR="00532E13" w:rsidRPr="00061D5B">
        <w:rPr>
          <w:rFonts w:ascii="Verdana" w:hAnsi="Verdana" w:cs="Courier New"/>
          <w:sz w:val="20"/>
          <w:szCs w:val="20"/>
        </w:rPr>
        <w:t xml:space="preserve"> </w:t>
      </w:r>
      <w:r w:rsidRPr="00061D5B">
        <w:rPr>
          <w:rFonts w:ascii="Verdana" w:hAnsi="Verdana" w:cs="Courier New"/>
          <w:sz w:val="20"/>
          <w:szCs w:val="20"/>
        </w:rPr>
        <w:t>r.</w:t>
      </w:r>
      <w:r w:rsidR="009B3AF7" w:rsidRPr="002239B8">
        <w:rPr>
          <w:rFonts w:ascii="Verdana" w:hAnsi="Verdana" w:cs="Courier New"/>
          <w:sz w:val="20"/>
          <w:szCs w:val="20"/>
        </w:rPr>
        <w:t xml:space="preserve"> </w:t>
      </w:r>
      <w:bookmarkStart w:id="26" w:name="_GoBack"/>
      <w:bookmarkEnd w:id="26"/>
    </w:p>
    <w:sectPr w:rsidR="007F4043" w:rsidRPr="00D84B77" w:rsidSect="00FC051E">
      <w:headerReference w:type="default" r:id="rId13"/>
      <w:footerReference w:type="even" r:id="rId14"/>
      <w:footerReference w:type="default" r:id="rId15"/>
      <w:headerReference w:type="first" r:id="rId16"/>
      <w:footnotePr>
        <w:pos w:val="beneathText"/>
      </w:footnotePr>
      <w:pgSz w:w="11905" w:h="16837"/>
      <w:pgMar w:top="993" w:right="1417" w:bottom="1417" w:left="1417" w:header="567" w:footer="10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5B0" w:rsidRDefault="001E35B0">
      <w:r>
        <w:separator/>
      </w:r>
    </w:p>
    <w:p w:rsidR="001E35B0" w:rsidRDefault="001E35B0"/>
  </w:endnote>
  <w:endnote w:type="continuationSeparator" w:id="0">
    <w:p w:rsidR="001E35B0" w:rsidRDefault="001E35B0">
      <w:r>
        <w:continuationSeparator/>
      </w:r>
    </w:p>
    <w:p w:rsidR="001E35B0" w:rsidRDefault="001E35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5B0" w:rsidRDefault="001E35B0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E35B0" w:rsidRDefault="001E35B0" w:rsidP="00487F43">
    <w:pPr>
      <w:pStyle w:val="Stopka"/>
      <w:ind w:right="360"/>
    </w:pPr>
  </w:p>
  <w:p w:rsidR="001E35B0" w:rsidRDefault="001E35B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5B0" w:rsidRPr="00987333" w:rsidRDefault="001E35B0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Pr="00987333">
      <w:rPr>
        <w:rFonts w:ascii="Times New Roman" w:hAnsi="Times New Roman"/>
        <w:b/>
        <w:sz w:val="14"/>
        <w:szCs w:val="14"/>
      </w:rPr>
      <w:fldChar w:fldCharType="separate"/>
    </w:r>
    <w:r w:rsidR="000B6E01">
      <w:rPr>
        <w:rFonts w:ascii="Times New Roman" w:hAnsi="Times New Roman"/>
        <w:b/>
        <w:noProof/>
        <w:sz w:val="14"/>
        <w:szCs w:val="14"/>
      </w:rPr>
      <w:t>10</w:t>
    </w:r>
    <w:r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Pr="00987333">
      <w:rPr>
        <w:rFonts w:ascii="Times New Roman" w:hAnsi="Times New Roman"/>
        <w:sz w:val="14"/>
        <w:szCs w:val="14"/>
      </w:rPr>
      <w:fldChar w:fldCharType="separate"/>
    </w:r>
    <w:r w:rsidR="000B6E01">
      <w:rPr>
        <w:rFonts w:ascii="Times New Roman" w:hAnsi="Times New Roman"/>
        <w:noProof/>
        <w:sz w:val="14"/>
        <w:szCs w:val="14"/>
      </w:rPr>
      <w:t>10</w:t>
    </w:r>
    <w:r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5B0" w:rsidRDefault="001E35B0">
      <w:r>
        <w:separator/>
      </w:r>
    </w:p>
    <w:p w:rsidR="001E35B0" w:rsidRDefault="001E35B0"/>
  </w:footnote>
  <w:footnote w:type="continuationSeparator" w:id="0">
    <w:p w:rsidR="001E35B0" w:rsidRDefault="001E35B0">
      <w:r>
        <w:continuationSeparator/>
      </w:r>
    </w:p>
    <w:p w:rsidR="001E35B0" w:rsidRDefault="001E35B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5B0" w:rsidRPr="00AA5B50" w:rsidRDefault="001E35B0" w:rsidP="00AA5B50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EA/381-</w:t>
    </w:r>
    <w:r w:rsidR="00633A02">
      <w:rPr>
        <w:rFonts w:ascii="Verdana" w:hAnsi="Verdana"/>
        <w:sz w:val="20"/>
        <w:szCs w:val="20"/>
      </w:rPr>
      <w:t>82</w:t>
    </w:r>
    <w:r w:rsidRPr="00AA5B50">
      <w:rPr>
        <w:rFonts w:ascii="Verdana" w:hAnsi="Verdana"/>
        <w:sz w:val="20"/>
        <w:szCs w:val="20"/>
      </w:rPr>
      <w:t>/202</w:t>
    </w:r>
    <w:r>
      <w:rPr>
        <w:rFonts w:ascii="Verdana" w:hAnsi="Verdana"/>
        <w:sz w:val="20"/>
        <w:szCs w:val="20"/>
      </w:rPr>
      <w:t>3</w:t>
    </w:r>
  </w:p>
  <w:p w:rsidR="001E35B0" w:rsidRPr="00015936" w:rsidRDefault="001E35B0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5B0" w:rsidRPr="00AA5B50" w:rsidRDefault="001E35B0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</w:t>
    </w:r>
    <w:r>
      <w:rPr>
        <w:rFonts w:ascii="Verdana" w:hAnsi="Verdana"/>
        <w:sz w:val="20"/>
        <w:szCs w:val="20"/>
      </w:rPr>
      <w:t>381-30/2022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5B4036A"/>
    <w:multiLevelType w:val="hybridMultilevel"/>
    <w:tmpl w:val="ADD08B74"/>
    <w:lvl w:ilvl="0" w:tplc="507E49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0A5921D0"/>
    <w:multiLevelType w:val="hybridMultilevel"/>
    <w:tmpl w:val="CF301A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3">
    <w:nsid w:val="0FF73980"/>
    <w:multiLevelType w:val="hybridMultilevel"/>
    <w:tmpl w:val="B63807DE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04150011">
      <w:start w:val="1"/>
      <w:numFmt w:val="decimal"/>
      <w:lvlText w:val="%3)"/>
      <w:lvlJc w:val="left"/>
      <w:pPr>
        <w:ind w:left="786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1DF3B9F"/>
    <w:multiLevelType w:val="hybridMultilevel"/>
    <w:tmpl w:val="31B20ADE"/>
    <w:lvl w:ilvl="0" w:tplc="3F32BE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13CC363A"/>
    <w:multiLevelType w:val="hybridMultilevel"/>
    <w:tmpl w:val="75CCAC6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3DD2E82"/>
    <w:multiLevelType w:val="hybridMultilevel"/>
    <w:tmpl w:val="FE6C17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E2112E7"/>
    <w:multiLevelType w:val="hybridMultilevel"/>
    <w:tmpl w:val="6D24782A"/>
    <w:lvl w:ilvl="0" w:tplc="67E085B8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>
    <w:nsid w:val="22BE1929"/>
    <w:multiLevelType w:val="multilevel"/>
    <w:tmpl w:val="41805DA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9">
    <w:nsid w:val="24700F42"/>
    <w:multiLevelType w:val="hybridMultilevel"/>
    <w:tmpl w:val="FA1EFBE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90" w:hanging="360"/>
      </w:pPr>
    </w:lvl>
    <w:lvl w:ilvl="2" w:tplc="0415001B" w:tentative="1">
      <w:start w:val="1"/>
      <w:numFmt w:val="lowerRoman"/>
      <w:lvlText w:val="%3."/>
      <w:lvlJc w:val="right"/>
      <w:pPr>
        <w:ind w:left="4210" w:hanging="180"/>
      </w:pPr>
    </w:lvl>
    <w:lvl w:ilvl="3" w:tplc="0415000F" w:tentative="1">
      <w:start w:val="1"/>
      <w:numFmt w:val="decimal"/>
      <w:lvlText w:val="%4."/>
      <w:lvlJc w:val="left"/>
      <w:pPr>
        <w:ind w:left="4930" w:hanging="360"/>
      </w:pPr>
    </w:lvl>
    <w:lvl w:ilvl="4" w:tplc="04150019" w:tentative="1">
      <w:start w:val="1"/>
      <w:numFmt w:val="lowerLetter"/>
      <w:lvlText w:val="%5."/>
      <w:lvlJc w:val="left"/>
      <w:pPr>
        <w:ind w:left="5650" w:hanging="360"/>
      </w:pPr>
    </w:lvl>
    <w:lvl w:ilvl="5" w:tplc="0415001B" w:tentative="1">
      <w:start w:val="1"/>
      <w:numFmt w:val="lowerRoman"/>
      <w:lvlText w:val="%6."/>
      <w:lvlJc w:val="right"/>
      <w:pPr>
        <w:ind w:left="6370" w:hanging="180"/>
      </w:pPr>
    </w:lvl>
    <w:lvl w:ilvl="6" w:tplc="0415000F" w:tentative="1">
      <w:start w:val="1"/>
      <w:numFmt w:val="decimal"/>
      <w:lvlText w:val="%7."/>
      <w:lvlJc w:val="left"/>
      <w:pPr>
        <w:ind w:left="7090" w:hanging="360"/>
      </w:pPr>
    </w:lvl>
    <w:lvl w:ilvl="7" w:tplc="04150019" w:tentative="1">
      <w:start w:val="1"/>
      <w:numFmt w:val="lowerLetter"/>
      <w:lvlText w:val="%8."/>
      <w:lvlJc w:val="left"/>
      <w:pPr>
        <w:ind w:left="7810" w:hanging="360"/>
      </w:pPr>
    </w:lvl>
    <w:lvl w:ilvl="8" w:tplc="0415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51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5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2F5A55E2"/>
    <w:multiLevelType w:val="hybridMultilevel"/>
    <w:tmpl w:val="9CBA33A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9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3F3D3744"/>
    <w:multiLevelType w:val="hybridMultilevel"/>
    <w:tmpl w:val="E71A6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4A23A19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7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9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4B042AA3"/>
    <w:multiLevelType w:val="hybridMultilevel"/>
    <w:tmpl w:val="8710E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2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3">
    <w:nsid w:val="56F07FA4"/>
    <w:multiLevelType w:val="hybridMultilevel"/>
    <w:tmpl w:val="FFF2A126"/>
    <w:lvl w:ilvl="0" w:tplc="CE10D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5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7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5E7748DC"/>
    <w:multiLevelType w:val="hybridMultilevel"/>
    <w:tmpl w:val="38EE9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82">
    <w:nsid w:val="678F276A"/>
    <w:multiLevelType w:val="hybridMultilevel"/>
    <w:tmpl w:val="21C0119A"/>
    <w:lvl w:ilvl="0" w:tplc="80EA18A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Verdana" w:eastAsia="HG Mincho Light J" w:hAnsi="Verdana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6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7">
    <w:nsid w:val="6E90485B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64200FE"/>
    <w:multiLevelType w:val="hybridMultilevel"/>
    <w:tmpl w:val="514E8E54"/>
    <w:lvl w:ilvl="0" w:tplc="AE349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651549B"/>
    <w:multiLevelType w:val="hybridMultilevel"/>
    <w:tmpl w:val="99FE4B48"/>
    <w:lvl w:ilvl="0" w:tplc="82C4F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91">
    <w:nsid w:val="7B385DB6"/>
    <w:multiLevelType w:val="hybridMultilevel"/>
    <w:tmpl w:val="92203B06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01">
      <w:start w:val="1"/>
      <w:numFmt w:val="bullet"/>
      <w:lvlText w:val=""/>
      <w:lvlJc w:val="left"/>
      <w:pPr>
        <w:ind w:left="2668" w:hanging="825"/>
      </w:pPr>
      <w:rPr>
        <w:rFonts w:ascii="Symbol" w:hAnsi="Symbol"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E5D0A18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36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82"/>
  </w:num>
  <w:num w:numId="4">
    <w:abstractNumId w:val="71"/>
  </w:num>
  <w:num w:numId="5">
    <w:abstractNumId w:val="64"/>
  </w:num>
  <w:num w:numId="6">
    <w:abstractNumId w:val="72"/>
  </w:num>
  <w:num w:numId="7">
    <w:abstractNumId w:val="59"/>
  </w:num>
  <w:num w:numId="8">
    <w:abstractNumId w:val="68"/>
  </w:num>
  <w:num w:numId="9">
    <w:abstractNumId w:val="56"/>
  </w:num>
  <w:num w:numId="10">
    <w:abstractNumId w:val="28"/>
  </w:num>
  <w:num w:numId="11">
    <w:abstractNumId w:val="86"/>
  </w:num>
  <w:num w:numId="12">
    <w:abstractNumId w:val="48"/>
  </w:num>
  <w:num w:numId="13">
    <w:abstractNumId w:val="92"/>
  </w:num>
  <w:num w:numId="14">
    <w:abstractNumId w:val="43"/>
  </w:num>
  <w:num w:numId="15">
    <w:abstractNumId w:val="84"/>
  </w:num>
  <w:num w:numId="16">
    <w:abstractNumId w:val="54"/>
  </w:num>
  <w:num w:numId="17">
    <w:abstractNumId w:val="67"/>
  </w:num>
  <w:num w:numId="18">
    <w:abstractNumId w:val="83"/>
  </w:num>
  <w:num w:numId="19">
    <w:abstractNumId w:val="40"/>
  </w:num>
  <w:num w:numId="20">
    <w:abstractNumId w:val="44"/>
  </w:num>
  <w:num w:numId="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2"/>
  </w:num>
  <w:num w:numId="23">
    <w:abstractNumId w:val="78"/>
  </w:num>
  <w:num w:numId="24">
    <w:abstractNumId w:val="50"/>
  </w:num>
  <w:num w:numId="25">
    <w:abstractNumId w:val="70"/>
  </w:num>
  <w:num w:numId="26">
    <w:abstractNumId w:val="49"/>
  </w:num>
  <w:num w:numId="27">
    <w:abstractNumId w:val="88"/>
  </w:num>
  <w:num w:numId="28">
    <w:abstractNumId w:val="66"/>
  </w:num>
  <w:num w:numId="29">
    <w:abstractNumId w:val="38"/>
  </w:num>
  <w:num w:numId="30">
    <w:abstractNumId w:val="42"/>
  </w:num>
  <w:num w:numId="31">
    <w:abstractNumId w:val="39"/>
  </w:num>
  <w:num w:numId="32">
    <w:abstractNumId w:val="37"/>
  </w:num>
  <w:num w:numId="33">
    <w:abstractNumId w:val="73"/>
  </w:num>
  <w:num w:numId="34">
    <w:abstractNumId w:val="41"/>
  </w:num>
  <w:num w:numId="35">
    <w:abstractNumId w:val="89"/>
  </w:num>
  <w:num w:numId="36">
    <w:abstractNumId w:val="46"/>
  </w:num>
  <w:num w:numId="37">
    <w:abstractNumId w:val="87"/>
  </w:num>
  <w:num w:numId="38">
    <w:abstractNumId w:val="65"/>
  </w:num>
  <w:num w:numId="39">
    <w:abstractNumId w:val="45"/>
  </w:num>
  <w:num w:numId="40">
    <w:abstractNumId w:val="61"/>
  </w:num>
  <w:num w:numId="41">
    <w:abstractNumId w:val="47"/>
  </w:num>
  <w:num w:numId="42">
    <w:abstractNumId w:val="91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457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2A58"/>
    <w:rsid w:val="00000210"/>
    <w:rsid w:val="00001294"/>
    <w:rsid w:val="0000182D"/>
    <w:rsid w:val="00002249"/>
    <w:rsid w:val="00002CCA"/>
    <w:rsid w:val="00003716"/>
    <w:rsid w:val="00003A18"/>
    <w:rsid w:val="000045EF"/>
    <w:rsid w:val="00004AF0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309B"/>
    <w:rsid w:val="000134C2"/>
    <w:rsid w:val="00013DA5"/>
    <w:rsid w:val="0001407D"/>
    <w:rsid w:val="000143D1"/>
    <w:rsid w:val="00014684"/>
    <w:rsid w:val="000146CC"/>
    <w:rsid w:val="00015936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F4E"/>
    <w:rsid w:val="00024D24"/>
    <w:rsid w:val="00025188"/>
    <w:rsid w:val="000254EC"/>
    <w:rsid w:val="00025F36"/>
    <w:rsid w:val="00026F5B"/>
    <w:rsid w:val="00030FE7"/>
    <w:rsid w:val="0003195D"/>
    <w:rsid w:val="000327B2"/>
    <w:rsid w:val="000329B9"/>
    <w:rsid w:val="00032A07"/>
    <w:rsid w:val="00033B92"/>
    <w:rsid w:val="000352D5"/>
    <w:rsid w:val="000355DB"/>
    <w:rsid w:val="0003667A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4989"/>
    <w:rsid w:val="00054EA8"/>
    <w:rsid w:val="000556A8"/>
    <w:rsid w:val="000557AC"/>
    <w:rsid w:val="0005611B"/>
    <w:rsid w:val="000569AC"/>
    <w:rsid w:val="000608BE"/>
    <w:rsid w:val="00060C38"/>
    <w:rsid w:val="000615C5"/>
    <w:rsid w:val="00061D5B"/>
    <w:rsid w:val="0006277A"/>
    <w:rsid w:val="00063061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1999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62A"/>
    <w:rsid w:val="00083A6A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42E9"/>
    <w:rsid w:val="00095346"/>
    <w:rsid w:val="000963ED"/>
    <w:rsid w:val="0009669A"/>
    <w:rsid w:val="0009725F"/>
    <w:rsid w:val="000A028A"/>
    <w:rsid w:val="000A0492"/>
    <w:rsid w:val="000A06DA"/>
    <w:rsid w:val="000A16BC"/>
    <w:rsid w:val="000A22C1"/>
    <w:rsid w:val="000A2A8B"/>
    <w:rsid w:val="000A3317"/>
    <w:rsid w:val="000A56FE"/>
    <w:rsid w:val="000A67CF"/>
    <w:rsid w:val="000A6FB4"/>
    <w:rsid w:val="000A792D"/>
    <w:rsid w:val="000A7A4A"/>
    <w:rsid w:val="000B10F5"/>
    <w:rsid w:val="000B1A81"/>
    <w:rsid w:val="000B1AC5"/>
    <w:rsid w:val="000B2500"/>
    <w:rsid w:val="000B27D0"/>
    <w:rsid w:val="000B2DC9"/>
    <w:rsid w:val="000B3CB5"/>
    <w:rsid w:val="000B4132"/>
    <w:rsid w:val="000B4BFA"/>
    <w:rsid w:val="000B4E1A"/>
    <w:rsid w:val="000B6346"/>
    <w:rsid w:val="000B69FC"/>
    <w:rsid w:val="000B6E01"/>
    <w:rsid w:val="000B76BF"/>
    <w:rsid w:val="000B7F21"/>
    <w:rsid w:val="000C044A"/>
    <w:rsid w:val="000C064E"/>
    <w:rsid w:val="000C263F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4875"/>
    <w:rsid w:val="000E5408"/>
    <w:rsid w:val="000E574A"/>
    <w:rsid w:val="000E5CD1"/>
    <w:rsid w:val="000E6296"/>
    <w:rsid w:val="000E6705"/>
    <w:rsid w:val="000E734D"/>
    <w:rsid w:val="000E762C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100F2D"/>
    <w:rsid w:val="00101155"/>
    <w:rsid w:val="00101C00"/>
    <w:rsid w:val="00101F65"/>
    <w:rsid w:val="00102533"/>
    <w:rsid w:val="0010337E"/>
    <w:rsid w:val="00103ED8"/>
    <w:rsid w:val="001047DD"/>
    <w:rsid w:val="001049B3"/>
    <w:rsid w:val="00104C37"/>
    <w:rsid w:val="001055B7"/>
    <w:rsid w:val="00107C4A"/>
    <w:rsid w:val="00107CB8"/>
    <w:rsid w:val="00107DB1"/>
    <w:rsid w:val="00110206"/>
    <w:rsid w:val="0011047F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6BAB"/>
    <w:rsid w:val="00120118"/>
    <w:rsid w:val="00120C5F"/>
    <w:rsid w:val="00120F1F"/>
    <w:rsid w:val="001213D6"/>
    <w:rsid w:val="001220F4"/>
    <w:rsid w:val="00122590"/>
    <w:rsid w:val="00122659"/>
    <w:rsid w:val="001235B0"/>
    <w:rsid w:val="0012529A"/>
    <w:rsid w:val="00126A79"/>
    <w:rsid w:val="0012768B"/>
    <w:rsid w:val="00127802"/>
    <w:rsid w:val="0012791E"/>
    <w:rsid w:val="0013007A"/>
    <w:rsid w:val="00130395"/>
    <w:rsid w:val="00130896"/>
    <w:rsid w:val="00130F4B"/>
    <w:rsid w:val="00131359"/>
    <w:rsid w:val="001328BD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2ED4"/>
    <w:rsid w:val="001442C4"/>
    <w:rsid w:val="001442F1"/>
    <w:rsid w:val="001443DF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9BA"/>
    <w:rsid w:val="00156D0A"/>
    <w:rsid w:val="00157376"/>
    <w:rsid w:val="001608DE"/>
    <w:rsid w:val="0016105B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177E"/>
    <w:rsid w:val="0017190C"/>
    <w:rsid w:val="001723C1"/>
    <w:rsid w:val="0017276F"/>
    <w:rsid w:val="00173444"/>
    <w:rsid w:val="00174AE3"/>
    <w:rsid w:val="00175D18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A7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1FA"/>
    <w:rsid w:val="00195DC1"/>
    <w:rsid w:val="00196E1D"/>
    <w:rsid w:val="00197DE8"/>
    <w:rsid w:val="001A01A5"/>
    <w:rsid w:val="001A195D"/>
    <w:rsid w:val="001A3C79"/>
    <w:rsid w:val="001A3D96"/>
    <w:rsid w:val="001A6380"/>
    <w:rsid w:val="001A64FF"/>
    <w:rsid w:val="001A6561"/>
    <w:rsid w:val="001A6C15"/>
    <w:rsid w:val="001A70FD"/>
    <w:rsid w:val="001B0314"/>
    <w:rsid w:val="001B0AC6"/>
    <w:rsid w:val="001B15B3"/>
    <w:rsid w:val="001B26ED"/>
    <w:rsid w:val="001B293D"/>
    <w:rsid w:val="001B2EBF"/>
    <w:rsid w:val="001B3881"/>
    <w:rsid w:val="001B4BF5"/>
    <w:rsid w:val="001B57D8"/>
    <w:rsid w:val="001B5990"/>
    <w:rsid w:val="001B67EE"/>
    <w:rsid w:val="001B680C"/>
    <w:rsid w:val="001B6AE4"/>
    <w:rsid w:val="001B6BB6"/>
    <w:rsid w:val="001B7B96"/>
    <w:rsid w:val="001C07E9"/>
    <w:rsid w:val="001C0A3A"/>
    <w:rsid w:val="001C17D2"/>
    <w:rsid w:val="001C3B61"/>
    <w:rsid w:val="001C43B2"/>
    <w:rsid w:val="001C47BD"/>
    <w:rsid w:val="001C5A93"/>
    <w:rsid w:val="001C5E29"/>
    <w:rsid w:val="001C710C"/>
    <w:rsid w:val="001D0329"/>
    <w:rsid w:val="001D0D46"/>
    <w:rsid w:val="001D2064"/>
    <w:rsid w:val="001D2168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35B0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6B79"/>
    <w:rsid w:val="001F72AC"/>
    <w:rsid w:val="001F72C5"/>
    <w:rsid w:val="0020175C"/>
    <w:rsid w:val="00201C1B"/>
    <w:rsid w:val="002020D0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DC7"/>
    <w:rsid w:val="00212E45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21E0"/>
    <w:rsid w:val="0022263D"/>
    <w:rsid w:val="002239B8"/>
    <w:rsid w:val="002244BC"/>
    <w:rsid w:val="0022462F"/>
    <w:rsid w:val="0022517E"/>
    <w:rsid w:val="00225997"/>
    <w:rsid w:val="00225B5A"/>
    <w:rsid w:val="002264AD"/>
    <w:rsid w:val="002266F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5FF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3EA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A11"/>
    <w:rsid w:val="00275B9D"/>
    <w:rsid w:val="002765F1"/>
    <w:rsid w:val="00277349"/>
    <w:rsid w:val="00277C4A"/>
    <w:rsid w:val="0028030D"/>
    <w:rsid w:val="00280664"/>
    <w:rsid w:val="00281145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933"/>
    <w:rsid w:val="00287E7E"/>
    <w:rsid w:val="00287FD6"/>
    <w:rsid w:val="00290C25"/>
    <w:rsid w:val="00290FB8"/>
    <w:rsid w:val="00291049"/>
    <w:rsid w:val="00292E5F"/>
    <w:rsid w:val="00292E89"/>
    <w:rsid w:val="002933A2"/>
    <w:rsid w:val="00293D1C"/>
    <w:rsid w:val="00295039"/>
    <w:rsid w:val="0029597A"/>
    <w:rsid w:val="00296281"/>
    <w:rsid w:val="00296529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44"/>
    <w:rsid w:val="002A3F55"/>
    <w:rsid w:val="002A400A"/>
    <w:rsid w:val="002A438F"/>
    <w:rsid w:val="002A4EB9"/>
    <w:rsid w:val="002A5E47"/>
    <w:rsid w:val="002A5E57"/>
    <w:rsid w:val="002A713C"/>
    <w:rsid w:val="002B0DE9"/>
    <w:rsid w:val="002B10E7"/>
    <w:rsid w:val="002B2716"/>
    <w:rsid w:val="002B2C8B"/>
    <w:rsid w:val="002B3261"/>
    <w:rsid w:val="002B33A1"/>
    <w:rsid w:val="002B355C"/>
    <w:rsid w:val="002B3D64"/>
    <w:rsid w:val="002B484F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02"/>
    <w:rsid w:val="002D08F6"/>
    <w:rsid w:val="002D0BA2"/>
    <w:rsid w:val="002D0BAF"/>
    <w:rsid w:val="002D199E"/>
    <w:rsid w:val="002D722C"/>
    <w:rsid w:val="002D7DDB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3DCF"/>
    <w:rsid w:val="002E4DFB"/>
    <w:rsid w:val="002E548A"/>
    <w:rsid w:val="002F15CE"/>
    <w:rsid w:val="002F1AE5"/>
    <w:rsid w:val="002F2057"/>
    <w:rsid w:val="002F2261"/>
    <w:rsid w:val="002F27C5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0C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37D"/>
    <w:rsid w:val="003226B4"/>
    <w:rsid w:val="00322FAD"/>
    <w:rsid w:val="00324635"/>
    <w:rsid w:val="00324B4B"/>
    <w:rsid w:val="003253EE"/>
    <w:rsid w:val="00326B10"/>
    <w:rsid w:val="0032710B"/>
    <w:rsid w:val="00330057"/>
    <w:rsid w:val="0033173F"/>
    <w:rsid w:val="003322BB"/>
    <w:rsid w:val="003322C2"/>
    <w:rsid w:val="00332C40"/>
    <w:rsid w:val="00333763"/>
    <w:rsid w:val="00333AAB"/>
    <w:rsid w:val="00334607"/>
    <w:rsid w:val="0033552A"/>
    <w:rsid w:val="00335C8D"/>
    <w:rsid w:val="003363CC"/>
    <w:rsid w:val="00336A21"/>
    <w:rsid w:val="0033777B"/>
    <w:rsid w:val="00337F07"/>
    <w:rsid w:val="00340937"/>
    <w:rsid w:val="00340EFF"/>
    <w:rsid w:val="003411AD"/>
    <w:rsid w:val="003419D4"/>
    <w:rsid w:val="00341E98"/>
    <w:rsid w:val="003426AC"/>
    <w:rsid w:val="00342F57"/>
    <w:rsid w:val="00343164"/>
    <w:rsid w:val="003434B9"/>
    <w:rsid w:val="003443F5"/>
    <w:rsid w:val="00344CFB"/>
    <w:rsid w:val="00345840"/>
    <w:rsid w:val="00346BC0"/>
    <w:rsid w:val="00347375"/>
    <w:rsid w:val="0034767D"/>
    <w:rsid w:val="0035002A"/>
    <w:rsid w:val="00351A79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57EF6"/>
    <w:rsid w:val="00360F50"/>
    <w:rsid w:val="00361C25"/>
    <w:rsid w:val="00362A58"/>
    <w:rsid w:val="0036417A"/>
    <w:rsid w:val="00364858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933"/>
    <w:rsid w:val="003879F1"/>
    <w:rsid w:val="00387CE1"/>
    <w:rsid w:val="00387D4A"/>
    <w:rsid w:val="0039003A"/>
    <w:rsid w:val="00390267"/>
    <w:rsid w:val="00390412"/>
    <w:rsid w:val="00390416"/>
    <w:rsid w:val="00390F4D"/>
    <w:rsid w:val="0039172A"/>
    <w:rsid w:val="0039180A"/>
    <w:rsid w:val="003924FC"/>
    <w:rsid w:val="00392C04"/>
    <w:rsid w:val="00392CE9"/>
    <w:rsid w:val="00393642"/>
    <w:rsid w:val="0039385B"/>
    <w:rsid w:val="00393B60"/>
    <w:rsid w:val="00393EA1"/>
    <w:rsid w:val="00394C07"/>
    <w:rsid w:val="00394C65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FCC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462B"/>
    <w:rsid w:val="003D5FCD"/>
    <w:rsid w:val="003D6161"/>
    <w:rsid w:val="003D643D"/>
    <w:rsid w:val="003D7A09"/>
    <w:rsid w:val="003D7CB2"/>
    <w:rsid w:val="003E0BFC"/>
    <w:rsid w:val="003E0E56"/>
    <w:rsid w:val="003E10E1"/>
    <w:rsid w:val="003E15C1"/>
    <w:rsid w:val="003E4616"/>
    <w:rsid w:val="003E48BE"/>
    <w:rsid w:val="003E5768"/>
    <w:rsid w:val="003E5F80"/>
    <w:rsid w:val="003E63F7"/>
    <w:rsid w:val="003E67E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179"/>
    <w:rsid w:val="003F6444"/>
    <w:rsid w:val="003F6650"/>
    <w:rsid w:val="003F6C7B"/>
    <w:rsid w:val="003F78E0"/>
    <w:rsid w:val="003F7901"/>
    <w:rsid w:val="003F7F9C"/>
    <w:rsid w:val="00401C46"/>
    <w:rsid w:val="00402580"/>
    <w:rsid w:val="004026A0"/>
    <w:rsid w:val="00403458"/>
    <w:rsid w:val="00403FCD"/>
    <w:rsid w:val="004040F4"/>
    <w:rsid w:val="00404793"/>
    <w:rsid w:val="00405101"/>
    <w:rsid w:val="00405530"/>
    <w:rsid w:val="004058DB"/>
    <w:rsid w:val="004061B3"/>
    <w:rsid w:val="00406A3D"/>
    <w:rsid w:val="00407914"/>
    <w:rsid w:val="004117CF"/>
    <w:rsid w:val="00412A40"/>
    <w:rsid w:val="00412BA0"/>
    <w:rsid w:val="00413271"/>
    <w:rsid w:val="00413597"/>
    <w:rsid w:val="00413A7A"/>
    <w:rsid w:val="004148B2"/>
    <w:rsid w:val="0041517D"/>
    <w:rsid w:val="00415A21"/>
    <w:rsid w:val="00415C03"/>
    <w:rsid w:val="0041609D"/>
    <w:rsid w:val="004167CB"/>
    <w:rsid w:val="00416C05"/>
    <w:rsid w:val="004170CF"/>
    <w:rsid w:val="0042104C"/>
    <w:rsid w:val="004211DB"/>
    <w:rsid w:val="0042248E"/>
    <w:rsid w:val="00423C23"/>
    <w:rsid w:val="00423D9C"/>
    <w:rsid w:val="0042412F"/>
    <w:rsid w:val="0042533C"/>
    <w:rsid w:val="004265A4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450D"/>
    <w:rsid w:val="00434816"/>
    <w:rsid w:val="00434B75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34E9"/>
    <w:rsid w:val="00443510"/>
    <w:rsid w:val="00443784"/>
    <w:rsid w:val="0044445F"/>
    <w:rsid w:val="00445004"/>
    <w:rsid w:val="004452AB"/>
    <w:rsid w:val="004458E3"/>
    <w:rsid w:val="00446A58"/>
    <w:rsid w:val="00446C4E"/>
    <w:rsid w:val="004477FA"/>
    <w:rsid w:val="00447826"/>
    <w:rsid w:val="00450857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4BA1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4C45"/>
    <w:rsid w:val="0046590A"/>
    <w:rsid w:val="00465C79"/>
    <w:rsid w:val="00466180"/>
    <w:rsid w:val="00466A24"/>
    <w:rsid w:val="0046708E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BB2"/>
    <w:rsid w:val="00491DD3"/>
    <w:rsid w:val="004923E7"/>
    <w:rsid w:val="00492950"/>
    <w:rsid w:val="00492C0A"/>
    <w:rsid w:val="00493AE1"/>
    <w:rsid w:val="004958FE"/>
    <w:rsid w:val="00496988"/>
    <w:rsid w:val="00497274"/>
    <w:rsid w:val="00497AB5"/>
    <w:rsid w:val="00497B6C"/>
    <w:rsid w:val="004A082A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8CB"/>
    <w:rsid w:val="004A7BF0"/>
    <w:rsid w:val="004B03E0"/>
    <w:rsid w:val="004B0F1C"/>
    <w:rsid w:val="004B1367"/>
    <w:rsid w:val="004B16D2"/>
    <w:rsid w:val="004B1C34"/>
    <w:rsid w:val="004B1DB1"/>
    <w:rsid w:val="004B46C0"/>
    <w:rsid w:val="004B477D"/>
    <w:rsid w:val="004B5884"/>
    <w:rsid w:val="004B58FF"/>
    <w:rsid w:val="004B5F11"/>
    <w:rsid w:val="004B5FCE"/>
    <w:rsid w:val="004B5FDB"/>
    <w:rsid w:val="004B6CF4"/>
    <w:rsid w:val="004B7018"/>
    <w:rsid w:val="004B7192"/>
    <w:rsid w:val="004B76D8"/>
    <w:rsid w:val="004B7A60"/>
    <w:rsid w:val="004C0B75"/>
    <w:rsid w:val="004C0F55"/>
    <w:rsid w:val="004C1A9C"/>
    <w:rsid w:val="004C1F99"/>
    <w:rsid w:val="004C2037"/>
    <w:rsid w:val="004C3E5D"/>
    <w:rsid w:val="004C418C"/>
    <w:rsid w:val="004C4DF4"/>
    <w:rsid w:val="004C58E9"/>
    <w:rsid w:val="004C60DB"/>
    <w:rsid w:val="004C6C4F"/>
    <w:rsid w:val="004C7150"/>
    <w:rsid w:val="004C7661"/>
    <w:rsid w:val="004C79AE"/>
    <w:rsid w:val="004C7FCA"/>
    <w:rsid w:val="004D179E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2353"/>
    <w:rsid w:val="004F242B"/>
    <w:rsid w:val="004F246A"/>
    <w:rsid w:val="004F3B4D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075"/>
    <w:rsid w:val="005022B1"/>
    <w:rsid w:val="005029B8"/>
    <w:rsid w:val="0050481D"/>
    <w:rsid w:val="005061E4"/>
    <w:rsid w:val="005063D4"/>
    <w:rsid w:val="0050651A"/>
    <w:rsid w:val="00506AC8"/>
    <w:rsid w:val="00507234"/>
    <w:rsid w:val="005076D8"/>
    <w:rsid w:val="00507E29"/>
    <w:rsid w:val="00510DBE"/>
    <w:rsid w:val="00511263"/>
    <w:rsid w:val="0051170A"/>
    <w:rsid w:val="005117DD"/>
    <w:rsid w:val="00511C51"/>
    <w:rsid w:val="00511C7C"/>
    <w:rsid w:val="005120EB"/>
    <w:rsid w:val="0051434D"/>
    <w:rsid w:val="0051487F"/>
    <w:rsid w:val="00514E21"/>
    <w:rsid w:val="005157DF"/>
    <w:rsid w:val="005165CF"/>
    <w:rsid w:val="0051798A"/>
    <w:rsid w:val="00517B5B"/>
    <w:rsid w:val="00520CA2"/>
    <w:rsid w:val="00520E6E"/>
    <w:rsid w:val="005210DC"/>
    <w:rsid w:val="0052178D"/>
    <w:rsid w:val="00521E26"/>
    <w:rsid w:val="00523F6A"/>
    <w:rsid w:val="0052688A"/>
    <w:rsid w:val="00526AB3"/>
    <w:rsid w:val="005270F7"/>
    <w:rsid w:val="0052745A"/>
    <w:rsid w:val="0053015E"/>
    <w:rsid w:val="00530A9C"/>
    <w:rsid w:val="0053120C"/>
    <w:rsid w:val="00532D67"/>
    <w:rsid w:val="00532E13"/>
    <w:rsid w:val="00533A55"/>
    <w:rsid w:val="00534142"/>
    <w:rsid w:val="00534C5D"/>
    <w:rsid w:val="00534C7B"/>
    <w:rsid w:val="0053700A"/>
    <w:rsid w:val="00540BBF"/>
    <w:rsid w:val="00541943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2620"/>
    <w:rsid w:val="00553F9C"/>
    <w:rsid w:val="005555BB"/>
    <w:rsid w:val="00555A1E"/>
    <w:rsid w:val="00556EB5"/>
    <w:rsid w:val="00557028"/>
    <w:rsid w:val="00557234"/>
    <w:rsid w:val="00560F3C"/>
    <w:rsid w:val="00561584"/>
    <w:rsid w:val="00562BE5"/>
    <w:rsid w:val="00562E64"/>
    <w:rsid w:val="0056371C"/>
    <w:rsid w:val="00563D0A"/>
    <w:rsid w:val="00563D6B"/>
    <w:rsid w:val="00563E1C"/>
    <w:rsid w:val="00564EE8"/>
    <w:rsid w:val="00565F62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2DD5"/>
    <w:rsid w:val="005735BF"/>
    <w:rsid w:val="00573D97"/>
    <w:rsid w:val="00573F9B"/>
    <w:rsid w:val="00574800"/>
    <w:rsid w:val="0057552F"/>
    <w:rsid w:val="005755F3"/>
    <w:rsid w:val="00575CC1"/>
    <w:rsid w:val="005769FF"/>
    <w:rsid w:val="005776CD"/>
    <w:rsid w:val="00577A34"/>
    <w:rsid w:val="00580665"/>
    <w:rsid w:val="00581479"/>
    <w:rsid w:val="00582441"/>
    <w:rsid w:val="00583A53"/>
    <w:rsid w:val="005841E4"/>
    <w:rsid w:val="00586ADA"/>
    <w:rsid w:val="00587E2B"/>
    <w:rsid w:val="00590A3A"/>
    <w:rsid w:val="005931BE"/>
    <w:rsid w:val="005942E4"/>
    <w:rsid w:val="00594FBA"/>
    <w:rsid w:val="00596317"/>
    <w:rsid w:val="00597109"/>
    <w:rsid w:val="00597422"/>
    <w:rsid w:val="00597557"/>
    <w:rsid w:val="00597C70"/>
    <w:rsid w:val="00597CB2"/>
    <w:rsid w:val="005A0090"/>
    <w:rsid w:val="005A0185"/>
    <w:rsid w:val="005A0621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0CEC"/>
    <w:rsid w:val="005B1DC2"/>
    <w:rsid w:val="005B2896"/>
    <w:rsid w:val="005B2F4D"/>
    <w:rsid w:val="005B3E6E"/>
    <w:rsid w:val="005B4D93"/>
    <w:rsid w:val="005B4F85"/>
    <w:rsid w:val="005B6959"/>
    <w:rsid w:val="005C048C"/>
    <w:rsid w:val="005C0CAF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6E0"/>
    <w:rsid w:val="005D4984"/>
    <w:rsid w:val="005D5718"/>
    <w:rsid w:val="005D5850"/>
    <w:rsid w:val="005D59E1"/>
    <w:rsid w:val="005D6C65"/>
    <w:rsid w:val="005E11DA"/>
    <w:rsid w:val="005E18C5"/>
    <w:rsid w:val="005E1A03"/>
    <w:rsid w:val="005E27A9"/>
    <w:rsid w:val="005E32EA"/>
    <w:rsid w:val="005E61FE"/>
    <w:rsid w:val="005E7519"/>
    <w:rsid w:val="005E7B52"/>
    <w:rsid w:val="005E7BC6"/>
    <w:rsid w:val="005F03EC"/>
    <w:rsid w:val="005F057B"/>
    <w:rsid w:val="005F0BA4"/>
    <w:rsid w:val="005F0DC2"/>
    <w:rsid w:val="005F0F7D"/>
    <w:rsid w:val="005F2B6D"/>
    <w:rsid w:val="005F3A20"/>
    <w:rsid w:val="005F3AF9"/>
    <w:rsid w:val="005F46EA"/>
    <w:rsid w:val="005F5527"/>
    <w:rsid w:val="005F60CC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37A"/>
    <w:rsid w:val="00603729"/>
    <w:rsid w:val="00604789"/>
    <w:rsid w:val="00605B40"/>
    <w:rsid w:val="00606701"/>
    <w:rsid w:val="006077D9"/>
    <w:rsid w:val="00607D2F"/>
    <w:rsid w:val="00610EDF"/>
    <w:rsid w:val="006115E9"/>
    <w:rsid w:val="00611861"/>
    <w:rsid w:val="0061480E"/>
    <w:rsid w:val="0061574A"/>
    <w:rsid w:val="00615812"/>
    <w:rsid w:val="006158E3"/>
    <w:rsid w:val="0061643A"/>
    <w:rsid w:val="0061718D"/>
    <w:rsid w:val="006174D7"/>
    <w:rsid w:val="006177E2"/>
    <w:rsid w:val="0062014E"/>
    <w:rsid w:val="00620A7F"/>
    <w:rsid w:val="006224D4"/>
    <w:rsid w:val="006227A0"/>
    <w:rsid w:val="00623285"/>
    <w:rsid w:val="006235E8"/>
    <w:rsid w:val="00623673"/>
    <w:rsid w:val="0062477F"/>
    <w:rsid w:val="0062522C"/>
    <w:rsid w:val="00625A61"/>
    <w:rsid w:val="0062697E"/>
    <w:rsid w:val="006306C5"/>
    <w:rsid w:val="00630864"/>
    <w:rsid w:val="00630A64"/>
    <w:rsid w:val="00630BBD"/>
    <w:rsid w:val="00631BBE"/>
    <w:rsid w:val="006323BE"/>
    <w:rsid w:val="006327B1"/>
    <w:rsid w:val="006329B2"/>
    <w:rsid w:val="00632D22"/>
    <w:rsid w:val="00632F6C"/>
    <w:rsid w:val="00633A02"/>
    <w:rsid w:val="0063434E"/>
    <w:rsid w:val="00634502"/>
    <w:rsid w:val="006347D0"/>
    <w:rsid w:val="00634BDA"/>
    <w:rsid w:val="0063500C"/>
    <w:rsid w:val="006357EE"/>
    <w:rsid w:val="006369D3"/>
    <w:rsid w:val="00636A79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6EE4"/>
    <w:rsid w:val="0064738E"/>
    <w:rsid w:val="00647F91"/>
    <w:rsid w:val="0065009E"/>
    <w:rsid w:val="0065070D"/>
    <w:rsid w:val="00650B93"/>
    <w:rsid w:val="00650CFA"/>
    <w:rsid w:val="006512A0"/>
    <w:rsid w:val="00651AA9"/>
    <w:rsid w:val="00652108"/>
    <w:rsid w:val="0065375D"/>
    <w:rsid w:val="00653B46"/>
    <w:rsid w:val="00653DF3"/>
    <w:rsid w:val="006546B1"/>
    <w:rsid w:val="00654E67"/>
    <w:rsid w:val="006551CC"/>
    <w:rsid w:val="006566F4"/>
    <w:rsid w:val="00656ACB"/>
    <w:rsid w:val="00656F25"/>
    <w:rsid w:val="00657238"/>
    <w:rsid w:val="00657479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96C"/>
    <w:rsid w:val="00667986"/>
    <w:rsid w:val="00667A93"/>
    <w:rsid w:val="00671CB3"/>
    <w:rsid w:val="00672EE1"/>
    <w:rsid w:val="006731DE"/>
    <w:rsid w:val="00673617"/>
    <w:rsid w:val="00673856"/>
    <w:rsid w:val="00674057"/>
    <w:rsid w:val="0067682C"/>
    <w:rsid w:val="00676AB2"/>
    <w:rsid w:val="00676C16"/>
    <w:rsid w:val="00676C35"/>
    <w:rsid w:val="00676CD2"/>
    <w:rsid w:val="006772BC"/>
    <w:rsid w:val="00677335"/>
    <w:rsid w:val="00680ACF"/>
    <w:rsid w:val="00680BAC"/>
    <w:rsid w:val="00682190"/>
    <w:rsid w:val="00682225"/>
    <w:rsid w:val="00683CAB"/>
    <w:rsid w:val="006840AC"/>
    <w:rsid w:val="006848CC"/>
    <w:rsid w:val="0068518E"/>
    <w:rsid w:val="006859EB"/>
    <w:rsid w:val="00685E7E"/>
    <w:rsid w:val="00686EFF"/>
    <w:rsid w:val="00687579"/>
    <w:rsid w:val="0069001B"/>
    <w:rsid w:val="00690B0F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4454"/>
    <w:rsid w:val="006A62DA"/>
    <w:rsid w:val="006A7410"/>
    <w:rsid w:val="006B1C56"/>
    <w:rsid w:val="006B24D4"/>
    <w:rsid w:val="006B2D7D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D0570"/>
    <w:rsid w:val="006D0A9E"/>
    <w:rsid w:val="006D18E8"/>
    <w:rsid w:val="006D2957"/>
    <w:rsid w:val="006D2B43"/>
    <w:rsid w:val="006D4CB4"/>
    <w:rsid w:val="006D535F"/>
    <w:rsid w:val="006D648B"/>
    <w:rsid w:val="006E0295"/>
    <w:rsid w:val="006E10D6"/>
    <w:rsid w:val="006E1947"/>
    <w:rsid w:val="006E388B"/>
    <w:rsid w:val="006E3A58"/>
    <w:rsid w:val="006E5130"/>
    <w:rsid w:val="006E5816"/>
    <w:rsid w:val="006E5DCE"/>
    <w:rsid w:val="006E6B94"/>
    <w:rsid w:val="006E7480"/>
    <w:rsid w:val="006F197D"/>
    <w:rsid w:val="006F57EB"/>
    <w:rsid w:val="006F6341"/>
    <w:rsid w:val="006F7AB6"/>
    <w:rsid w:val="006F7B7E"/>
    <w:rsid w:val="00700588"/>
    <w:rsid w:val="00700FFE"/>
    <w:rsid w:val="00701490"/>
    <w:rsid w:val="007016B4"/>
    <w:rsid w:val="00701F12"/>
    <w:rsid w:val="0070224F"/>
    <w:rsid w:val="0070225E"/>
    <w:rsid w:val="00703025"/>
    <w:rsid w:val="0070332E"/>
    <w:rsid w:val="00703AA2"/>
    <w:rsid w:val="007043CE"/>
    <w:rsid w:val="00704797"/>
    <w:rsid w:val="007055EC"/>
    <w:rsid w:val="007061B3"/>
    <w:rsid w:val="0070698B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300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26ABE"/>
    <w:rsid w:val="00727DAF"/>
    <w:rsid w:val="00730E4B"/>
    <w:rsid w:val="00731B52"/>
    <w:rsid w:val="00732061"/>
    <w:rsid w:val="00732ABC"/>
    <w:rsid w:val="00732E38"/>
    <w:rsid w:val="00733F7F"/>
    <w:rsid w:val="0073432D"/>
    <w:rsid w:val="007346D1"/>
    <w:rsid w:val="00734FC1"/>
    <w:rsid w:val="00735620"/>
    <w:rsid w:val="00735AC3"/>
    <w:rsid w:val="00736A8C"/>
    <w:rsid w:val="0073700B"/>
    <w:rsid w:val="00737511"/>
    <w:rsid w:val="0073765F"/>
    <w:rsid w:val="00737888"/>
    <w:rsid w:val="00737AD3"/>
    <w:rsid w:val="00740295"/>
    <w:rsid w:val="00740B0D"/>
    <w:rsid w:val="00740D1F"/>
    <w:rsid w:val="00741666"/>
    <w:rsid w:val="007416A6"/>
    <w:rsid w:val="007422B2"/>
    <w:rsid w:val="0074244C"/>
    <w:rsid w:val="0074334C"/>
    <w:rsid w:val="0074488B"/>
    <w:rsid w:val="007475C8"/>
    <w:rsid w:val="00747EE8"/>
    <w:rsid w:val="007501A3"/>
    <w:rsid w:val="00750572"/>
    <w:rsid w:val="007507C6"/>
    <w:rsid w:val="00751A25"/>
    <w:rsid w:val="0075229C"/>
    <w:rsid w:val="007524B2"/>
    <w:rsid w:val="00754D51"/>
    <w:rsid w:val="00754E1F"/>
    <w:rsid w:val="00754FAB"/>
    <w:rsid w:val="00755E4D"/>
    <w:rsid w:val="007567A0"/>
    <w:rsid w:val="00756BFE"/>
    <w:rsid w:val="00756E55"/>
    <w:rsid w:val="00760877"/>
    <w:rsid w:val="00760EB4"/>
    <w:rsid w:val="00761D50"/>
    <w:rsid w:val="00761D92"/>
    <w:rsid w:val="0076224E"/>
    <w:rsid w:val="007627E1"/>
    <w:rsid w:val="00762B47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1F84"/>
    <w:rsid w:val="0077464A"/>
    <w:rsid w:val="00775381"/>
    <w:rsid w:val="00777103"/>
    <w:rsid w:val="00780D52"/>
    <w:rsid w:val="00782102"/>
    <w:rsid w:val="00786909"/>
    <w:rsid w:val="00786B63"/>
    <w:rsid w:val="00786C0A"/>
    <w:rsid w:val="007871DE"/>
    <w:rsid w:val="00787CAA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7167"/>
    <w:rsid w:val="007A746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4D99"/>
    <w:rsid w:val="007B5C5E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4BC"/>
    <w:rsid w:val="007D0B6F"/>
    <w:rsid w:val="007D1547"/>
    <w:rsid w:val="007D2108"/>
    <w:rsid w:val="007D223E"/>
    <w:rsid w:val="007D3FC9"/>
    <w:rsid w:val="007D5E5A"/>
    <w:rsid w:val="007D5E95"/>
    <w:rsid w:val="007D77EC"/>
    <w:rsid w:val="007E0A56"/>
    <w:rsid w:val="007E1A4E"/>
    <w:rsid w:val="007E3889"/>
    <w:rsid w:val="007E3A5C"/>
    <w:rsid w:val="007E56BF"/>
    <w:rsid w:val="007E57AF"/>
    <w:rsid w:val="007E6107"/>
    <w:rsid w:val="007E6E95"/>
    <w:rsid w:val="007E6ED8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5CC3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AB9"/>
    <w:rsid w:val="00807BCC"/>
    <w:rsid w:val="008108F0"/>
    <w:rsid w:val="00811232"/>
    <w:rsid w:val="00811AB4"/>
    <w:rsid w:val="00811BF8"/>
    <w:rsid w:val="00811EB5"/>
    <w:rsid w:val="00812052"/>
    <w:rsid w:val="00812F66"/>
    <w:rsid w:val="008138FC"/>
    <w:rsid w:val="008139A6"/>
    <w:rsid w:val="008148A3"/>
    <w:rsid w:val="00814EFB"/>
    <w:rsid w:val="00815E51"/>
    <w:rsid w:val="00816363"/>
    <w:rsid w:val="00816D4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0BF1"/>
    <w:rsid w:val="00831698"/>
    <w:rsid w:val="00831C5C"/>
    <w:rsid w:val="00832E16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16C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93"/>
    <w:rsid w:val="00861DA3"/>
    <w:rsid w:val="0086211D"/>
    <w:rsid w:val="00862B0B"/>
    <w:rsid w:val="00863323"/>
    <w:rsid w:val="008633B8"/>
    <w:rsid w:val="00863DC6"/>
    <w:rsid w:val="00863DE8"/>
    <w:rsid w:val="0086508C"/>
    <w:rsid w:val="0086596B"/>
    <w:rsid w:val="008667E3"/>
    <w:rsid w:val="0087043A"/>
    <w:rsid w:val="00870657"/>
    <w:rsid w:val="00870821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5A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333"/>
    <w:rsid w:val="00893EA2"/>
    <w:rsid w:val="0089402E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584"/>
    <w:rsid w:val="008B0165"/>
    <w:rsid w:val="008B024D"/>
    <w:rsid w:val="008B0D42"/>
    <w:rsid w:val="008B1B19"/>
    <w:rsid w:val="008B1E18"/>
    <w:rsid w:val="008B2F70"/>
    <w:rsid w:val="008B357E"/>
    <w:rsid w:val="008B375F"/>
    <w:rsid w:val="008B439E"/>
    <w:rsid w:val="008B4B32"/>
    <w:rsid w:val="008B60E2"/>
    <w:rsid w:val="008B61BC"/>
    <w:rsid w:val="008B7A51"/>
    <w:rsid w:val="008B7E6D"/>
    <w:rsid w:val="008C0676"/>
    <w:rsid w:val="008C067B"/>
    <w:rsid w:val="008C0EB6"/>
    <w:rsid w:val="008C1FFF"/>
    <w:rsid w:val="008C2265"/>
    <w:rsid w:val="008C27F7"/>
    <w:rsid w:val="008C30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05A3"/>
    <w:rsid w:val="008D2269"/>
    <w:rsid w:val="008D3375"/>
    <w:rsid w:val="008D3516"/>
    <w:rsid w:val="008D3C6B"/>
    <w:rsid w:val="008D3C94"/>
    <w:rsid w:val="008D5255"/>
    <w:rsid w:val="008D5ED2"/>
    <w:rsid w:val="008D6153"/>
    <w:rsid w:val="008D6420"/>
    <w:rsid w:val="008D6727"/>
    <w:rsid w:val="008D67D4"/>
    <w:rsid w:val="008D7F4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66FC"/>
    <w:rsid w:val="008E71EB"/>
    <w:rsid w:val="008E78B1"/>
    <w:rsid w:val="008E7A3E"/>
    <w:rsid w:val="008E7D53"/>
    <w:rsid w:val="008E7E3C"/>
    <w:rsid w:val="008F01C7"/>
    <w:rsid w:val="008F03CA"/>
    <w:rsid w:val="008F1FCC"/>
    <w:rsid w:val="008F208A"/>
    <w:rsid w:val="008F2DFD"/>
    <w:rsid w:val="008F3ABF"/>
    <w:rsid w:val="008F45E0"/>
    <w:rsid w:val="008F4CCD"/>
    <w:rsid w:val="008F5F66"/>
    <w:rsid w:val="008F65F2"/>
    <w:rsid w:val="008F6902"/>
    <w:rsid w:val="008F6CCD"/>
    <w:rsid w:val="008F6DE0"/>
    <w:rsid w:val="008F7140"/>
    <w:rsid w:val="008F7377"/>
    <w:rsid w:val="008F7C06"/>
    <w:rsid w:val="009002C0"/>
    <w:rsid w:val="00901CF3"/>
    <w:rsid w:val="00902057"/>
    <w:rsid w:val="0090303C"/>
    <w:rsid w:val="00903957"/>
    <w:rsid w:val="0090482B"/>
    <w:rsid w:val="009051DF"/>
    <w:rsid w:val="009054F1"/>
    <w:rsid w:val="009058AC"/>
    <w:rsid w:val="009061A4"/>
    <w:rsid w:val="0090691E"/>
    <w:rsid w:val="00906AEE"/>
    <w:rsid w:val="00906D24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5B4C"/>
    <w:rsid w:val="0091684A"/>
    <w:rsid w:val="00917889"/>
    <w:rsid w:val="0092146D"/>
    <w:rsid w:val="0092185B"/>
    <w:rsid w:val="00922112"/>
    <w:rsid w:val="00922445"/>
    <w:rsid w:val="0092351B"/>
    <w:rsid w:val="009251F4"/>
    <w:rsid w:val="009257E3"/>
    <w:rsid w:val="00925AE1"/>
    <w:rsid w:val="00925D31"/>
    <w:rsid w:val="00926DE2"/>
    <w:rsid w:val="0092755E"/>
    <w:rsid w:val="00931DA1"/>
    <w:rsid w:val="00931E40"/>
    <w:rsid w:val="0093431B"/>
    <w:rsid w:val="009349C8"/>
    <w:rsid w:val="009355A0"/>
    <w:rsid w:val="00935854"/>
    <w:rsid w:val="00936EE2"/>
    <w:rsid w:val="00937529"/>
    <w:rsid w:val="00937FBC"/>
    <w:rsid w:val="00940ACA"/>
    <w:rsid w:val="0094223C"/>
    <w:rsid w:val="00942A2A"/>
    <w:rsid w:val="00942BFD"/>
    <w:rsid w:val="00942EA8"/>
    <w:rsid w:val="009430A1"/>
    <w:rsid w:val="009433F8"/>
    <w:rsid w:val="00944094"/>
    <w:rsid w:val="00946585"/>
    <w:rsid w:val="00946BD9"/>
    <w:rsid w:val="00946EDB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61031"/>
    <w:rsid w:val="00962CE1"/>
    <w:rsid w:val="009637B5"/>
    <w:rsid w:val="0097028B"/>
    <w:rsid w:val="009702AD"/>
    <w:rsid w:val="009704BE"/>
    <w:rsid w:val="009726B3"/>
    <w:rsid w:val="009727EA"/>
    <w:rsid w:val="00972D9D"/>
    <w:rsid w:val="00973398"/>
    <w:rsid w:val="00973421"/>
    <w:rsid w:val="009748AC"/>
    <w:rsid w:val="00974B39"/>
    <w:rsid w:val="009752A3"/>
    <w:rsid w:val="009756FF"/>
    <w:rsid w:val="00975AD7"/>
    <w:rsid w:val="00977899"/>
    <w:rsid w:val="00977ECF"/>
    <w:rsid w:val="00977EDB"/>
    <w:rsid w:val="00980627"/>
    <w:rsid w:val="00981338"/>
    <w:rsid w:val="00981617"/>
    <w:rsid w:val="00982293"/>
    <w:rsid w:val="00982441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0FBE"/>
    <w:rsid w:val="009A21CE"/>
    <w:rsid w:val="009A2C7A"/>
    <w:rsid w:val="009A34E6"/>
    <w:rsid w:val="009A3623"/>
    <w:rsid w:val="009A3941"/>
    <w:rsid w:val="009A3D31"/>
    <w:rsid w:val="009A3FBC"/>
    <w:rsid w:val="009A4D64"/>
    <w:rsid w:val="009A539C"/>
    <w:rsid w:val="009A5426"/>
    <w:rsid w:val="009A6DCA"/>
    <w:rsid w:val="009B05C6"/>
    <w:rsid w:val="009B0CA7"/>
    <w:rsid w:val="009B19D5"/>
    <w:rsid w:val="009B2130"/>
    <w:rsid w:val="009B2389"/>
    <w:rsid w:val="009B2936"/>
    <w:rsid w:val="009B3708"/>
    <w:rsid w:val="009B3AF7"/>
    <w:rsid w:val="009B3B32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287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40A3"/>
    <w:rsid w:val="009D5755"/>
    <w:rsid w:val="009D60F2"/>
    <w:rsid w:val="009D7AE6"/>
    <w:rsid w:val="009E0159"/>
    <w:rsid w:val="009E1635"/>
    <w:rsid w:val="009E294E"/>
    <w:rsid w:val="009E2ECD"/>
    <w:rsid w:val="009E4B0C"/>
    <w:rsid w:val="009E4D28"/>
    <w:rsid w:val="009E5DD1"/>
    <w:rsid w:val="009E61C0"/>
    <w:rsid w:val="009E6990"/>
    <w:rsid w:val="009E6DD8"/>
    <w:rsid w:val="009F06DF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5C9"/>
    <w:rsid w:val="009F485A"/>
    <w:rsid w:val="009F48DC"/>
    <w:rsid w:val="009F5344"/>
    <w:rsid w:val="009F64B8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3DFF"/>
    <w:rsid w:val="00A04F82"/>
    <w:rsid w:val="00A057FE"/>
    <w:rsid w:val="00A06971"/>
    <w:rsid w:val="00A06E16"/>
    <w:rsid w:val="00A07325"/>
    <w:rsid w:val="00A0778C"/>
    <w:rsid w:val="00A11807"/>
    <w:rsid w:val="00A11A81"/>
    <w:rsid w:val="00A11AD8"/>
    <w:rsid w:val="00A12369"/>
    <w:rsid w:val="00A12421"/>
    <w:rsid w:val="00A13342"/>
    <w:rsid w:val="00A13D0E"/>
    <w:rsid w:val="00A14499"/>
    <w:rsid w:val="00A14FFD"/>
    <w:rsid w:val="00A150FB"/>
    <w:rsid w:val="00A174BD"/>
    <w:rsid w:val="00A17863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196B"/>
    <w:rsid w:val="00A31C32"/>
    <w:rsid w:val="00A325A5"/>
    <w:rsid w:val="00A328D8"/>
    <w:rsid w:val="00A32F14"/>
    <w:rsid w:val="00A35BD2"/>
    <w:rsid w:val="00A36ABC"/>
    <w:rsid w:val="00A4175B"/>
    <w:rsid w:val="00A41ACC"/>
    <w:rsid w:val="00A4403E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3729"/>
    <w:rsid w:val="00A5372A"/>
    <w:rsid w:val="00A54B50"/>
    <w:rsid w:val="00A54DC1"/>
    <w:rsid w:val="00A55585"/>
    <w:rsid w:val="00A557CC"/>
    <w:rsid w:val="00A56EC7"/>
    <w:rsid w:val="00A577F0"/>
    <w:rsid w:val="00A57BC0"/>
    <w:rsid w:val="00A61C54"/>
    <w:rsid w:val="00A61DEE"/>
    <w:rsid w:val="00A61DF0"/>
    <w:rsid w:val="00A622EE"/>
    <w:rsid w:val="00A6260E"/>
    <w:rsid w:val="00A62A4E"/>
    <w:rsid w:val="00A63731"/>
    <w:rsid w:val="00A6388B"/>
    <w:rsid w:val="00A6430E"/>
    <w:rsid w:val="00A6466C"/>
    <w:rsid w:val="00A64827"/>
    <w:rsid w:val="00A65326"/>
    <w:rsid w:val="00A654CE"/>
    <w:rsid w:val="00A65CCD"/>
    <w:rsid w:val="00A65F41"/>
    <w:rsid w:val="00A661DE"/>
    <w:rsid w:val="00A70B0F"/>
    <w:rsid w:val="00A70C09"/>
    <w:rsid w:val="00A7152F"/>
    <w:rsid w:val="00A7349C"/>
    <w:rsid w:val="00A74A40"/>
    <w:rsid w:val="00A756DF"/>
    <w:rsid w:val="00A7586C"/>
    <w:rsid w:val="00A75B3C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2B2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C92"/>
    <w:rsid w:val="00A92A51"/>
    <w:rsid w:val="00A92ABF"/>
    <w:rsid w:val="00A9333A"/>
    <w:rsid w:val="00A93B95"/>
    <w:rsid w:val="00A94562"/>
    <w:rsid w:val="00A95A8E"/>
    <w:rsid w:val="00A95AF5"/>
    <w:rsid w:val="00A96667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5489"/>
    <w:rsid w:val="00AA5B50"/>
    <w:rsid w:val="00AA7409"/>
    <w:rsid w:val="00AA782A"/>
    <w:rsid w:val="00AB071C"/>
    <w:rsid w:val="00AB0B18"/>
    <w:rsid w:val="00AB1057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DAD"/>
    <w:rsid w:val="00AB7B81"/>
    <w:rsid w:val="00AB7E54"/>
    <w:rsid w:val="00AC0201"/>
    <w:rsid w:val="00AC141E"/>
    <w:rsid w:val="00AC17EB"/>
    <w:rsid w:val="00AC1B07"/>
    <w:rsid w:val="00AC1B1D"/>
    <w:rsid w:val="00AC1D54"/>
    <w:rsid w:val="00AC2A82"/>
    <w:rsid w:val="00AC2E18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EC9"/>
    <w:rsid w:val="00AD3AA4"/>
    <w:rsid w:val="00AD3AC6"/>
    <w:rsid w:val="00AD4CDD"/>
    <w:rsid w:val="00AD5259"/>
    <w:rsid w:val="00AD60F2"/>
    <w:rsid w:val="00AD62E2"/>
    <w:rsid w:val="00AD6C47"/>
    <w:rsid w:val="00AD6C86"/>
    <w:rsid w:val="00AD73D6"/>
    <w:rsid w:val="00AD7DE7"/>
    <w:rsid w:val="00AE00C6"/>
    <w:rsid w:val="00AE1114"/>
    <w:rsid w:val="00AE156B"/>
    <w:rsid w:val="00AE1588"/>
    <w:rsid w:val="00AE1FCE"/>
    <w:rsid w:val="00AE288A"/>
    <w:rsid w:val="00AE2FE7"/>
    <w:rsid w:val="00AE4391"/>
    <w:rsid w:val="00AE4DE6"/>
    <w:rsid w:val="00AE4DF9"/>
    <w:rsid w:val="00AF0BAA"/>
    <w:rsid w:val="00AF11F8"/>
    <w:rsid w:val="00AF257D"/>
    <w:rsid w:val="00AF2627"/>
    <w:rsid w:val="00AF2EDA"/>
    <w:rsid w:val="00AF307D"/>
    <w:rsid w:val="00AF34B7"/>
    <w:rsid w:val="00AF34E6"/>
    <w:rsid w:val="00AF3FCE"/>
    <w:rsid w:val="00AF44F5"/>
    <w:rsid w:val="00AF483F"/>
    <w:rsid w:val="00AF4858"/>
    <w:rsid w:val="00AF612D"/>
    <w:rsid w:val="00AF6222"/>
    <w:rsid w:val="00AF71D0"/>
    <w:rsid w:val="00B00D0E"/>
    <w:rsid w:val="00B00D8E"/>
    <w:rsid w:val="00B02763"/>
    <w:rsid w:val="00B0319A"/>
    <w:rsid w:val="00B03361"/>
    <w:rsid w:val="00B03753"/>
    <w:rsid w:val="00B04116"/>
    <w:rsid w:val="00B042A1"/>
    <w:rsid w:val="00B06411"/>
    <w:rsid w:val="00B07DD6"/>
    <w:rsid w:val="00B07F58"/>
    <w:rsid w:val="00B103F9"/>
    <w:rsid w:val="00B10516"/>
    <w:rsid w:val="00B10C0A"/>
    <w:rsid w:val="00B10F11"/>
    <w:rsid w:val="00B1105E"/>
    <w:rsid w:val="00B111AC"/>
    <w:rsid w:val="00B11614"/>
    <w:rsid w:val="00B11B8E"/>
    <w:rsid w:val="00B1239D"/>
    <w:rsid w:val="00B13324"/>
    <w:rsid w:val="00B13B90"/>
    <w:rsid w:val="00B13C2E"/>
    <w:rsid w:val="00B14707"/>
    <w:rsid w:val="00B16054"/>
    <w:rsid w:val="00B16135"/>
    <w:rsid w:val="00B161D7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1C0D"/>
    <w:rsid w:val="00B2218F"/>
    <w:rsid w:val="00B22474"/>
    <w:rsid w:val="00B22544"/>
    <w:rsid w:val="00B22A40"/>
    <w:rsid w:val="00B2371A"/>
    <w:rsid w:val="00B247DA"/>
    <w:rsid w:val="00B25053"/>
    <w:rsid w:val="00B251E6"/>
    <w:rsid w:val="00B25213"/>
    <w:rsid w:val="00B25C29"/>
    <w:rsid w:val="00B25ED9"/>
    <w:rsid w:val="00B266AE"/>
    <w:rsid w:val="00B26924"/>
    <w:rsid w:val="00B26BBA"/>
    <w:rsid w:val="00B27142"/>
    <w:rsid w:val="00B30137"/>
    <w:rsid w:val="00B31790"/>
    <w:rsid w:val="00B31CF3"/>
    <w:rsid w:val="00B31E02"/>
    <w:rsid w:val="00B335FA"/>
    <w:rsid w:val="00B33B45"/>
    <w:rsid w:val="00B355B4"/>
    <w:rsid w:val="00B35F45"/>
    <w:rsid w:val="00B36449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430C"/>
    <w:rsid w:val="00B45BB3"/>
    <w:rsid w:val="00B46530"/>
    <w:rsid w:val="00B46C56"/>
    <w:rsid w:val="00B4713D"/>
    <w:rsid w:val="00B522B0"/>
    <w:rsid w:val="00B5263E"/>
    <w:rsid w:val="00B52673"/>
    <w:rsid w:val="00B528BF"/>
    <w:rsid w:val="00B52F0E"/>
    <w:rsid w:val="00B5407C"/>
    <w:rsid w:val="00B5419A"/>
    <w:rsid w:val="00B5495B"/>
    <w:rsid w:val="00B54973"/>
    <w:rsid w:val="00B55060"/>
    <w:rsid w:val="00B555BA"/>
    <w:rsid w:val="00B55D88"/>
    <w:rsid w:val="00B61AFD"/>
    <w:rsid w:val="00B620AB"/>
    <w:rsid w:val="00B62DB9"/>
    <w:rsid w:val="00B63076"/>
    <w:rsid w:val="00B6313A"/>
    <w:rsid w:val="00B63C6A"/>
    <w:rsid w:val="00B6405B"/>
    <w:rsid w:val="00B6475B"/>
    <w:rsid w:val="00B66089"/>
    <w:rsid w:val="00B70271"/>
    <w:rsid w:val="00B706E2"/>
    <w:rsid w:val="00B7151A"/>
    <w:rsid w:val="00B71F77"/>
    <w:rsid w:val="00B729C0"/>
    <w:rsid w:val="00B72A67"/>
    <w:rsid w:val="00B732CE"/>
    <w:rsid w:val="00B74D1B"/>
    <w:rsid w:val="00B753B1"/>
    <w:rsid w:val="00B758DB"/>
    <w:rsid w:val="00B75D3B"/>
    <w:rsid w:val="00B76A39"/>
    <w:rsid w:val="00B77750"/>
    <w:rsid w:val="00B77759"/>
    <w:rsid w:val="00B77E90"/>
    <w:rsid w:val="00B80236"/>
    <w:rsid w:val="00B806C4"/>
    <w:rsid w:val="00B8117F"/>
    <w:rsid w:val="00B81D4D"/>
    <w:rsid w:val="00B823FB"/>
    <w:rsid w:val="00B82B23"/>
    <w:rsid w:val="00B833FB"/>
    <w:rsid w:val="00B83C08"/>
    <w:rsid w:val="00B8454B"/>
    <w:rsid w:val="00B8462C"/>
    <w:rsid w:val="00B84700"/>
    <w:rsid w:val="00B856BB"/>
    <w:rsid w:val="00B85F17"/>
    <w:rsid w:val="00B86A11"/>
    <w:rsid w:val="00B87833"/>
    <w:rsid w:val="00B8793B"/>
    <w:rsid w:val="00B87CE7"/>
    <w:rsid w:val="00B87E01"/>
    <w:rsid w:val="00B87EA2"/>
    <w:rsid w:val="00B90A4D"/>
    <w:rsid w:val="00B90BC4"/>
    <w:rsid w:val="00B91552"/>
    <w:rsid w:val="00B91FFF"/>
    <w:rsid w:val="00B922F9"/>
    <w:rsid w:val="00B92CE7"/>
    <w:rsid w:val="00B92F81"/>
    <w:rsid w:val="00B93203"/>
    <w:rsid w:val="00B93ECC"/>
    <w:rsid w:val="00B9429F"/>
    <w:rsid w:val="00B94EF9"/>
    <w:rsid w:val="00B95622"/>
    <w:rsid w:val="00B9586B"/>
    <w:rsid w:val="00B960EC"/>
    <w:rsid w:val="00B9688F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50B0"/>
    <w:rsid w:val="00BA596E"/>
    <w:rsid w:val="00BA5EDA"/>
    <w:rsid w:val="00BA62C9"/>
    <w:rsid w:val="00BA6529"/>
    <w:rsid w:val="00BA7EFB"/>
    <w:rsid w:val="00BA7F84"/>
    <w:rsid w:val="00BB1529"/>
    <w:rsid w:val="00BB1B76"/>
    <w:rsid w:val="00BB1CAC"/>
    <w:rsid w:val="00BB20C3"/>
    <w:rsid w:val="00BB2C80"/>
    <w:rsid w:val="00BB37C0"/>
    <w:rsid w:val="00BB4F6E"/>
    <w:rsid w:val="00BB52FC"/>
    <w:rsid w:val="00BB5429"/>
    <w:rsid w:val="00BB5AE9"/>
    <w:rsid w:val="00BB5BDA"/>
    <w:rsid w:val="00BB5D68"/>
    <w:rsid w:val="00BB5F2C"/>
    <w:rsid w:val="00BB6162"/>
    <w:rsid w:val="00BB677E"/>
    <w:rsid w:val="00BB787A"/>
    <w:rsid w:val="00BC074E"/>
    <w:rsid w:val="00BC07FF"/>
    <w:rsid w:val="00BC12AA"/>
    <w:rsid w:val="00BC16A6"/>
    <w:rsid w:val="00BC1BC5"/>
    <w:rsid w:val="00BC1E38"/>
    <w:rsid w:val="00BC268E"/>
    <w:rsid w:val="00BC30AC"/>
    <w:rsid w:val="00BC34C2"/>
    <w:rsid w:val="00BC4276"/>
    <w:rsid w:val="00BC44E3"/>
    <w:rsid w:val="00BC4578"/>
    <w:rsid w:val="00BC49E3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3C"/>
    <w:rsid w:val="00BD0B80"/>
    <w:rsid w:val="00BD21A2"/>
    <w:rsid w:val="00BD2B5D"/>
    <w:rsid w:val="00BD31EC"/>
    <w:rsid w:val="00BD320E"/>
    <w:rsid w:val="00BD40A0"/>
    <w:rsid w:val="00BD4489"/>
    <w:rsid w:val="00BD49B6"/>
    <w:rsid w:val="00BD49FC"/>
    <w:rsid w:val="00BD55A6"/>
    <w:rsid w:val="00BD58D4"/>
    <w:rsid w:val="00BD68A8"/>
    <w:rsid w:val="00BD75EA"/>
    <w:rsid w:val="00BD7FF2"/>
    <w:rsid w:val="00BE08C8"/>
    <w:rsid w:val="00BE150B"/>
    <w:rsid w:val="00BE18FA"/>
    <w:rsid w:val="00BE2807"/>
    <w:rsid w:val="00BE3073"/>
    <w:rsid w:val="00BE4CB3"/>
    <w:rsid w:val="00BE5310"/>
    <w:rsid w:val="00BE55B9"/>
    <w:rsid w:val="00BE73E5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3CF4"/>
    <w:rsid w:val="00BF6093"/>
    <w:rsid w:val="00BF63D9"/>
    <w:rsid w:val="00BF6AD9"/>
    <w:rsid w:val="00BF749A"/>
    <w:rsid w:val="00C00084"/>
    <w:rsid w:val="00C019BD"/>
    <w:rsid w:val="00C01C12"/>
    <w:rsid w:val="00C01CC9"/>
    <w:rsid w:val="00C01F06"/>
    <w:rsid w:val="00C02A0A"/>
    <w:rsid w:val="00C02D11"/>
    <w:rsid w:val="00C0655C"/>
    <w:rsid w:val="00C06F98"/>
    <w:rsid w:val="00C0798F"/>
    <w:rsid w:val="00C07A6B"/>
    <w:rsid w:val="00C07AF4"/>
    <w:rsid w:val="00C07C33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279E"/>
    <w:rsid w:val="00C343AD"/>
    <w:rsid w:val="00C35DFE"/>
    <w:rsid w:val="00C362DA"/>
    <w:rsid w:val="00C36921"/>
    <w:rsid w:val="00C372A8"/>
    <w:rsid w:val="00C372CB"/>
    <w:rsid w:val="00C376F4"/>
    <w:rsid w:val="00C37736"/>
    <w:rsid w:val="00C40231"/>
    <w:rsid w:val="00C405A9"/>
    <w:rsid w:val="00C40C04"/>
    <w:rsid w:val="00C413C6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AC1"/>
    <w:rsid w:val="00C45F52"/>
    <w:rsid w:val="00C46922"/>
    <w:rsid w:val="00C47CE9"/>
    <w:rsid w:val="00C500C4"/>
    <w:rsid w:val="00C5048D"/>
    <w:rsid w:val="00C508FC"/>
    <w:rsid w:val="00C5094A"/>
    <w:rsid w:val="00C50C86"/>
    <w:rsid w:val="00C50D25"/>
    <w:rsid w:val="00C50EAE"/>
    <w:rsid w:val="00C510C0"/>
    <w:rsid w:val="00C52A08"/>
    <w:rsid w:val="00C53018"/>
    <w:rsid w:val="00C532B7"/>
    <w:rsid w:val="00C533D5"/>
    <w:rsid w:val="00C533F4"/>
    <w:rsid w:val="00C53AE4"/>
    <w:rsid w:val="00C53B4D"/>
    <w:rsid w:val="00C53BD4"/>
    <w:rsid w:val="00C54CBD"/>
    <w:rsid w:val="00C5545E"/>
    <w:rsid w:val="00C55C05"/>
    <w:rsid w:val="00C55D8B"/>
    <w:rsid w:val="00C55DA7"/>
    <w:rsid w:val="00C56039"/>
    <w:rsid w:val="00C56249"/>
    <w:rsid w:val="00C5638A"/>
    <w:rsid w:val="00C5773E"/>
    <w:rsid w:val="00C5782C"/>
    <w:rsid w:val="00C57E53"/>
    <w:rsid w:val="00C604B5"/>
    <w:rsid w:val="00C60F42"/>
    <w:rsid w:val="00C61222"/>
    <w:rsid w:val="00C61599"/>
    <w:rsid w:val="00C61633"/>
    <w:rsid w:val="00C61C83"/>
    <w:rsid w:val="00C61EF4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7513"/>
    <w:rsid w:val="00C978B7"/>
    <w:rsid w:val="00CA0476"/>
    <w:rsid w:val="00CA0BFD"/>
    <w:rsid w:val="00CA15CA"/>
    <w:rsid w:val="00CA1CEA"/>
    <w:rsid w:val="00CA2012"/>
    <w:rsid w:val="00CA2956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8FE"/>
    <w:rsid w:val="00CA7E4B"/>
    <w:rsid w:val="00CB0E74"/>
    <w:rsid w:val="00CB102E"/>
    <w:rsid w:val="00CB1B71"/>
    <w:rsid w:val="00CB3391"/>
    <w:rsid w:val="00CB3BE1"/>
    <w:rsid w:val="00CB3D63"/>
    <w:rsid w:val="00CB430F"/>
    <w:rsid w:val="00CB526B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6090"/>
    <w:rsid w:val="00CC628C"/>
    <w:rsid w:val="00CC6C44"/>
    <w:rsid w:val="00CC7909"/>
    <w:rsid w:val="00CD042F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E03DC"/>
    <w:rsid w:val="00CE0DB9"/>
    <w:rsid w:val="00CE1A38"/>
    <w:rsid w:val="00CE28D7"/>
    <w:rsid w:val="00CE2F15"/>
    <w:rsid w:val="00CE3394"/>
    <w:rsid w:val="00CE5503"/>
    <w:rsid w:val="00CE5A5A"/>
    <w:rsid w:val="00CE5D5D"/>
    <w:rsid w:val="00CE6E4E"/>
    <w:rsid w:val="00CF003E"/>
    <w:rsid w:val="00CF0BF4"/>
    <w:rsid w:val="00CF2201"/>
    <w:rsid w:val="00CF249E"/>
    <w:rsid w:val="00CF2906"/>
    <w:rsid w:val="00CF2C9A"/>
    <w:rsid w:val="00CF3277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2474"/>
    <w:rsid w:val="00D034C5"/>
    <w:rsid w:val="00D04D48"/>
    <w:rsid w:val="00D04F48"/>
    <w:rsid w:val="00D05E14"/>
    <w:rsid w:val="00D06176"/>
    <w:rsid w:val="00D07323"/>
    <w:rsid w:val="00D07891"/>
    <w:rsid w:val="00D1024F"/>
    <w:rsid w:val="00D10263"/>
    <w:rsid w:val="00D1048C"/>
    <w:rsid w:val="00D106CB"/>
    <w:rsid w:val="00D108A2"/>
    <w:rsid w:val="00D10AE2"/>
    <w:rsid w:val="00D10D8A"/>
    <w:rsid w:val="00D10DC0"/>
    <w:rsid w:val="00D11563"/>
    <w:rsid w:val="00D1166C"/>
    <w:rsid w:val="00D131DE"/>
    <w:rsid w:val="00D16538"/>
    <w:rsid w:val="00D165F3"/>
    <w:rsid w:val="00D167DB"/>
    <w:rsid w:val="00D16E10"/>
    <w:rsid w:val="00D17610"/>
    <w:rsid w:val="00D17D42"/>
    <w:rsid w:val="00D2131F"/>
    <w:rsid w:val="00D22E04"/>
    <w:rsid w:val="00D249E0"/>
    <w:rsid w:val="00D255C8"/>
    <w:rsid w:val="00D272A7"/>
    <w:rsid w:val="00D272B2"/>
    <w:rsid w:val="00D277ED"/>
    <w:rsid w:val="00D2781B"/>
    <w:rsid w:val="00D27831"/>
    <w:rsid w:val="00D27C26"/>
    <w:rsid w:val="00D27D7F"/>
    <w:rsid w:val="00D30F20"/>
    <w:rsid w:val="00D31F03"/>
    <w:rsid w:val="00D3264C"/>
    <w:rsid w:val="00D338CD"/>
    <w:rsid w:val="00D33AEA"/>
    <w:rsid w:val="00D33D0A"/>
    <w:rsid w:val="00D33FEE"/>
    <w:rsid w:val="00D344B3"/>
    <w:rsid w:val="00D34BF4"/>
    <w:rsid w:val="00D34E25"/>
    <w:rsid w:val="00D3581A"/>
    <w:rsid w:val="00D359F7"/>
    <w:rsid w:val="00D35A7F"/>
    <w:rsid w:val="00D35F51"/>
    <w:rsid w:val="00D36266"/>
    <w:rsid w:val="00D3642F"/>
    <w:rsid w:val="00D3659E"/>
    <w:rsid w:val="00D369A8"/>
    <w:rsid w:val="00D37A8D"/>
    <w:rsid w:val="00D40950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2D3"/>
    <w:rsid w:val="00D5054B"/>
    <w:rsid w:val="00D506CA"/>
    <w:rsid w:val="00D50A18"/>
    <w:rsid w:val="00D513EE"/>
    <w:rsid w:val="00D515EB"/>
    <w:rsid w:val="00D51B05"/>
    <w:rsid w:val="00D52D13"/>
    <w:rsid w:val="00D53E91"/>
    <w:rsid w:val="00D5429F"/>
    <w:rsid w:val="00D5484D"/>
    <w:rsid w:val="00D55505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67512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4F4"/>
    <w:rsid w:val="00D76A9E"/>
    <w:rsid w:val="00D76EFB"/>
    <w:rsid w:val="00D8052C"/>
    <w:rsid w:val="00D80FC4"/>
    <w:rsid w:val="00D81903"/>
    <w:rsid w:val="00D81CB0"/>
    <w:rsid w:val="00D81F47"/>
    <w:rsid w:val="00D8231D"/>
    <w:rsid w:val="00D82BF6"/>
    <w:rsid w:val="00D82C2A"/>
    <w:rsid w:val="00D834C3"/>
    <w:rsid w:val="00D8356F"/>
    <w:rsid w:val="00D8399D"/>
    <w:rsid w:val="00D84315"/>
    <w:rsid w:val="00D84B77"/>
    <w:rsid w:val="00D855B6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26A0"/>
    <w:rsid w:val="00D935DE"/>
    <w:rsid w:val="00D94584"/>
    <w:rsid w:val="00D948D3"/>
    <w:rsid w:val="00D94A0D"/>
    <w:rsid w:val="00D94A28"/>
    <w:rsid w:val="00D958B6"/>
    <w:rsid w:val="00D95C7C"/>
    <w:rsid w:val="00D9623C"/>
    <w:rsid w:val="00D9643D"/>
    <w:rsid w:val="00D968D0"/>
    <w:rsid w:val="00D96E94"/>
    <w:rsid w:val="00D9728F"/>
    <w:rsid w:val="00D973AD"/>
    <w:rsid w:val="00DA0233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B6491"/>
    <w:rsid w:val="00DB6D6B"/>
    <w:rsid w:val="00DC00C1"/>
    <w:rsid w:val="00DC131D"/>
    <w:rsid w:val="00DC1766"/>
    <w:rsid w:val="00DC17EA"/>
    <w:rsid w:val="00DC1CA5"/>
    <w:rsid w:val="00DC1D16"/>
    <w:rsid w:val="00DC2966"/>
    <w:rsid w:val="00DC2FFF"/>
    <w:rsid w:val="00DC4321"/>
    <w:rsid w:val="00DC4AC4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6AE9"/>
    <w:rsid w:val="00DF7BF6"/>
    <w:rsid w:val="00E003BF"/>
    <w:rsid w:val="00E00D31"/>
    <w:rsid w:val="00E01A79"/>
    <w:rsid w:val="00E01DF1"/>
    <w:rsid w:val="00E02250"/>
    <w:rsid w:val="00E02E72"/>
    <w:rsid w:val="00E03B68"/>
    <w:rsid w:val="00E04AEB"/>
    <w:rsid w:val="00E05857"/>
    <w:rsid w:val="00E05BF8"/>
    <w:rsid w:val="00E06C7E"/>
    <w:rsid w:val="00E07756"/>
    <w:rsid w:val="00E07808"/>
    <w:rsid w:val="00E10C1F"/>
    <w:rsid w:val="00E1201F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708C"/>
    <w:rsid w:val="00E170CF"/>
    <w:rsid w:val="00E179D6"/>
    <w:rsid w:val="00E17B69"/>
    <w:rsid w:val="00E203A8"/>
    <w:rsid w:val="00E2094F"/>
    <w:rsid w:val="00E2113A"/>
    <w:rsid w:val="00E212ED"/>
    <w:rsid w:val="00E22B00"/>
    <w:rsid w:val="00E22E5D"/>
    <w:rsid w:val="00E23CC4"/>
    <w:rsid w:val="00E23D4B"/>
    <w:rsid w:val="00E23E79"/>
    <w:rsid w:val="00E2428D"/>
    <w:rsid w:val="00E24543"/>
    <w:rsid w:val="00E24597"/>
    <w:rsid w:val="00E248E5"/>
    <w:rsid w:val="00E24956"/>
    <w:rsid w:val="00E26DA2"/>
    <w:rsid w:val="00E271BC"/>
    <w:rsid w:val="00E2746B"/>
    <w:rsid w:val="00E30745"/>
    <w:rsid w:val="00E30A5E"/>
    <w:rsid w:val="00E30F62"/>
    <w:rsid w:val="00E310ED"/>
    <w:rsid w:val="00E31FFD"/>
    <w:rsid w:val="00E322F5"/>
    <w:rsid w:val="00E32AD1"/>
    <w:rsid w:val="00E32BF8"/>
    <w:rsid w:val="00E34044"/>
    <w:rsid w:val="00E3512F"/>
    <w:rsid w:val="00E35914"/>
    <w:rsid w:val="00E36744"/>
    <w:rsid w:val="00E376B8"/>
    <w:rsid w:val="00E403E8"/>
    <w:rsid w:val="00E41CF4"/>
    <w:rsid w:val="00E41DF2"/>
    <w:rsid w:val="00E42365"/>
    <w:rsid w:val="00E435CD"/>
    <w:rsid w:val="00E44B41"/>
    <w:rsid w:val="00E45382"/>
    <w:rsid w:val="00E47154"/>
    <w:rsid w:val="00E47D6D"/>
    <w:rsid w:val="00E50918"/>
    <w:rsid w:val="00E50FBF"/>
    <w:rsid w:val="00E51313"/>
    <w:rsid w:val="00E55190"/>
    <w:rsid w:val="00E56B90"/>
    <w:rsid w:val="00E56C51"/>
    <w:rsid w:val="00E57093"/>
    <w:rsid w:val="00E579F1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52A1"/>
    <w:rsid w:val="00E65952"/>
    <w:rsid w:val="00E6682E"/>
    <w:rsid w:val="00E66AE5"/>
    <w:rsid w:val="00E66CBC"/>
    <w:rsid w:val="00E67747"/>
    <w:rsid w:val="00E67F81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622"/>
    <w:rsid w:val="00E7695C"/>
    <w:rsid w:val="00E77E86"/>
    <w:rsid w:val="00E80AD7"/>
    <w:rsid w:val="00E818BC"/>
    <w:rsid w:val="00E82ED6"/>
    <w:rsid w:val="00E836FC"/>
    <w:rsid w:val="00E85348"/>
    <w:rsid w:val="00E85A54"/>
    <w:rsid w:val="00E85F79"/>
    <w:rsid w:val="00E86A96"/>
    <w:rsid w:val="00E907E9"/>
    <w:rsid w:val="00E9100F"/>
    <w:rsid w:val="00E91F0A"/>
    <w:rsid w:val="00E9251D"/>
    <w:rsid w:val="00E925E2"/>
    <w:rsid w:val="00E92D98"/>
    <w:rsid w:val="00E931D2"/>
    <w:rsid w:val="00E93A15"/>
    <w:rsid w:val="00E93F65"/>
    <w:rsid w:val="00E94219"/>
    <w:rsid w:val="00E946B9"/>
    <w:rsid w:val="00E954D0"/>
    <w:rsid w:val="00E95E8D"/>
    <w:rsid w:val="00E961CA"/>
    <w:rsid w:val="00E96625"/>
    <w:rsid w:val="00E96735"/>
    <w:rsid w:val="00E967C4"/>
    <w:rsid w:val="00E9696A"/>
    <w:rsid w:val="00E97875"/>
    <w:rsid w:val="00E97C90"/>
    <w:rsid w:val="00E97D5D"/>
    <w:rsid w:val="00EA0F4D"/>
    <w:rsid w:val="00EA1454"/>
    <w:rsid w:val="00EA1C12"/>
    <w:rsid w:val="00EA2630"/>
    <w:rsid w:val="00EA278C"/>
    <w:rsid w:val="00EA2A42"/>
    <w:rsid w:val="00EA2ABA"/>
    <w:rsid w:val="00EA2EB2"/>
    <w:rsid w:val="00EA30CE"/>
    <w:rsid w:val="00EA4427"/>
    <w:rsid w:val="00EA4CC9"/>
    <w:rsid w:val="00EA534A"/>
    <w:rsid w:val="00EA5FC3"/>
    <w:rsid w:val="00EA7497"/>
    <w:rsid w:val="00EA7B70"/>
    <w:rsid w:val="00EB01C1"/>
    <w:rsid w:val="00EB1008"/>
    <w:rsid w:val="00EB36F1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5C45"/>
    <w:rsid w:val="00EC64C6"/>
    <w:rsid w:val="00EC6CE3"/>
    <w:rsid w:val="00EC711E"/>
    <w:rsid w:val="00EC729C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D31"/>
    <w:rsid w:val="00EE2DC9"/>
    <w:rsid w:val="00EE2E10"/>
    <w:rsid w:val="00EE2EDA"/>
    <w:rsid w:val="00EE343F"/>
    <w:rsid w:val="00EE3802"/>
    <w:rsid w:val="00EE396F"/>
    <w:rsid w:val="00EE3A2C"/>
    <w:rsid w:val="00EE3EFE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5C0D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5A43"/>
    <w:rsid w:val="00F05D70"/>
    <w:rsid w:val="00F060E3"/>
    <w:rsid w:val="00F06AEF"/>
    <w:rsid w:val="00F07262"/>
    <w:rsid w:val="00F07512"/>
    <w:rsid w:val="00F076C1"/>
    <w:rsid w:val="00F1067C"/>
    <w:rsid w:val="00F10EDA"/>
    <w:rsid w:val="00F10F67"/>
    <w:rsid w:val="00F112E6"/>
    <w:rsid w:val="00F11406"/>
    <w:rsid w:val="00F118CE"/>
    <w:rsid w:val="00F11D27"/>
    <w:rsid w:val="00F11DAC"/>
    <w:rsid w:val="00F1221D"/>
    <w:rsid w:val="00F127FD"/>
    <w:rsid w:val="00F12A9C"/>
    <w:rsid w:val="00F139C7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7F6B"/>
    <w:rsid w:val="00F303DD"/>
    <w:rsid w:val="00F31418"/>
    <w:rsid w:val="00F327A1"/>
    <w:rsid w:val="00F327C6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2E76"/>
    <w:rsid w:val="00F43801"/>
    <w:rsid w:val="00F444EA"/>
    <w:rsid w:val="00F44EE8"/>
    <w:rsid w:val="00F450F7"/>
    <w:rsid w:val="00F451AF"/>
    <w:rsid w:val="00F47610"/>
    <w:rsid w:val="00F479CE"/>
    <w:rsid w:val="00F47E7A"/>
    <w:rsid w:val="00F516A0"/>
    <w:rsid w:val="00F53496"/>
    <w:rsid w:val="00F535AA"/>
    <w:rsid w:val="00F535B6"/>
    <w:rsid w:val="00F54386"/>
    <w:rsid w:val="00F545E6"/>
    <w:rsid w:val="00F54B35"/>
    <w:rsid w:val="00F54D1A"/>
    <w:rsid w:val="00F551ED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3B24"/>
    <w:rsid w:val="00F63ECE"/>
    <w:rsid w:val="00F6408D"/>
    <w:rsid w:val="00F64AB5"/>
    <w:rsid w:val="00F657DA"/>
    <w:rsid w:val="00F658A2"/>
    <w:rsid w:val="00F66331"/>
    <w:rsid w:val="00F66466"/>
    <w:rsid w:val="00F67B0B"/>
    <w:rsid w:val="00F67E32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76717"/>
    <w:rsid w:val="00F80863"/>
    <w:rsid w:val="00F808A1"/>
    <w:rsid w:val="00F8130B"/>
    <w:rsid w:val="00F8134B"/>
    <w:rsid w:val="00F81ACE"/>
    <w:rsid w:val="00F82949"/>
    <w:rsid w:val="00F829B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033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1F2"/>
    <w:rsid w:val="00FA4B81"/>
    <w:rsid w:val="00FA5DAD"/>
    <w:rsid w:val="00FA69D4"/>
    <w:rsid w:val="00FA6A45"/>
    <w:rsid w:val="00FB0E45"/>
    <w:rsid w:val="00FB10EC"/>
    <w:rsid w:val="00FB13A9"/>
    <w:rsid w:val="00FB16BB"/>
    <w:rsid w:val="00FB1D2A"/>
    <w:rsid w:val="00FB2052"/>
    <w:rsid w:val="00FB2354"/>
    <w:rsid w:val="00FB2E71"/>
    <w:rsid w:val="00FB30F7"/>
    <w:rsid w:val="00FB3E30"/>
    <w:rsid w:val="00FB4D8E"/>
    <w:rsid w:val="00FB4DF2"/>
    <w:rsid w:val="00FB7527"/>
    <w:rsid w:val="00FC051E"/>
    <w:rsid w:val="00FC2056"/>
    <w:rsid w:val="00FC238A"/>
    <w:rsid w:val="00FC4D31"/>
    <w:rsid w:val="00FC5130"/>
    <w:rsid w:val="00FC51A0"/>
    <w:rsid w:val="00FC6D45"/>
    <w:rsid w:val="00FD0209"/>
    <w:rsid w:val="00FD0702"/>
    <w:rsid w:val="00FD1839"/>
    <w:rsid w:val="00FD2011"/>
    <w:rsid w:val="00FD2676"/>
    <w:rsid w:val="00FD26F0"/>
    <w:rsid w:val="00FD2D42"/>
    <w:rsid w:val="00FD304F"/>
    <w:rsid w:val="00FD326B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935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C44"/>
    <w:rsid w:val="00FE7D6A"/>
    <w:rsid w:val="00FF0103"/>
    <w:rsid w:val="00FF0490"/>
    <w:rsid w:val="00FF11CB"/>
    <w:rsid w:val="00FF1B56"/>
    <w:rsid w:val="00FF218B"/>
    <w:rsid w:val="00FF2A51"/>
    <w:rsid w:val="00FF3307"/>
    <w:rsid w:val="00FF381D"/>
    <w:rsid w:val="00FF3B4C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34z0">
    <w:name w:val="Artykusekcja"/>
    <w:pPr>
      <w:numPr>
        <w:numId w:val="7"/>
      </w:numPr>
    </w:pPr>
  </w:style>
  <w:style w:type="numbering" w:customStyle="1" w:styleId="WW8Num37z1">
    <w:name w:val="Styl1"/>
    <w:pPr>
      <w:numPr>
        <w:numId w:val="5"/>
      </w:numPr>
    </w:pPr>
  </w:style>
  <w:style w:type="numbering" w:customStyle="1" w:styleId="Absatz-Standardschriftart">
    <w:name w:val="111111"/>
    <w:pPr>
      <w:numPr>
        <w:numId w:val="4"/>
      </w:numPr>
    </w:pPr>
  </w:style>
  <w:style w:type="numbering" w:customStyle="1" w:styleId="WW-Absatz-Standardschriftart">
    <w:name w:val="1ai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6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pg4win.org/index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gpgtools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zetargi@wcpit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A48EF-81CF-48D0-B529-2813BC47A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10</Pages>
  <Words>3621</Words>
  <Characters>21726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25297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Autor</cp:lastModifiedBy>
  <cp:revision>83</cp:revision>
  <cp:lastPrinted>2023-11-29T11:05:00Z</cp:lastPrinted>
  <dcterms:created xsi:type="dcterms:W3CDTF">2022-06-14T06:57:00Z</dcterms:created>
  <dcterms:modified xsi:type="dcterms:W3CDTF">2023-11-29T11:08:00Z</dcterms:modified>
</cp:coreProperties>
</file>