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BD04CF">
        <w:rPr>
          <w:rFonts w:ascii="Verdana" w:eastAsia="Verdana" w:hAnsi="Verdana" w:cstheme="minorHAnsi"/>
          <w:b/>
          <w:sz w:val="20"/>
        </w:rPr>
        <w:t>83</w:t>
      </w:r>
      <w:r w:rsidR="003165AD">
        <w:rPr>
          <w:rFonts w:ascii="Verdana" w:eastAsia="Verdana" w:hAnsi="Verdana" w:cstheme="minorHAnsi"/>
          <w:b/>
          <w:sz w:val="20"/>
        </w:rPr>
        <w:t>/2023</w:t>
      </w:r>
      <w:bookmarkStart w:id="0" w:name="_GoBack"/>
      <w:bookmarkEnd w:id="0"/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 w:rsidR="00BD04CF">
        <w:rPr>
          <w:rFonts w:ascii="Verdana" w:hAnsi="Verdana"/>
          <w:b/>
          <w:sz w:val="20"/>
          <w:szCs w:val="20"/>
        </w:rPr>
        <w:t xml:space="preserve"> PREPARATÓW DEZYNFEKCYJNYCH I FORMALINY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27A" w:rsidRDefault="0015027A" w:rsidP="00047F36">
      <w:r>
        <w:separator/>
      </w:r>
    </w:p>
  </w:endnote>
  <w:endnote w:type="continuationSeparator" w:id="0">
    <w:p w:rsidR="0015027A" w:rsidRDefault="0015027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2969F1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2969F1" w:rsidRPr="001754B1">
      <w:rPr>
        <w:rFonts w:cs="Times New Roman"/>
        <w:b/>
        <w:sz w:val="16"/>
        <w:szCs w:val="14"/>
      </w:rPr>
      <w:fldChar w:fldCharType="separate"/>
    </w:r>
    <w:r w:rsidR="00BD04CF">
      <w:rPr>
        <w:rFonts w:cs="Times New Roman"/>
        <w:b/>
        <w:noProof/>
        <w:sz w:val="16"/>
        <w:szCs w:val="14"/>
      </w:rPr>
      <w:t>1</w:t>
    </w:r>
    <w:r w:rsidR="002969F1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2969F1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2969F1" w:rsidRPr="001754B1">
      <w:rPr>
        <w:rFonts w:cs="Times New Roman"/>
        <w:sz w:val="16"/>
        <w:szCs w:val="14"/>
      </w:rPr>
      <w:fldChar w:fldCharType="separate"/>
    </w:r>
    <w:r w:rsidR="00BD04CF">
      <w:rPr>
        <w:rFonts w:cs="Times New Roman"/>
        <w:noProof/>
        <w:sz w:val="16"/>
        <w:szCs w:val="14"/>
      </w:rPr>
      <w:t>1</w:t>
    </w:r>
    <w:r w:rsidR="002969F1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27A" w:rsidRDefault="0015027A" w:rsidP="00047F36">
      <w:r>
        <w:separator/>
      </w:r>
    </w:p>
  </w:footnote>
  <w:footnote w:type="continuationSeparator" w:id="0">
    <w:p w:rsidR="0015027A" w:rsidRDefault="0015027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06D4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027A"/>
    <w:rsid w:val="00156CAD"/>
    <w:rsid w:val="001719D0"/>
    <w:rsid w:val="001754B1"/>
    <w:rsid w:val="00180A6D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69F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165AD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D57A9"/>
    <w:rsid w:val="004E62B0"/>
    <w:rsid w:val="004E6826"/>
    <w:rsid w:val="004F7AF2"/>
    <w:rsid w:val="00504D3D"/>
    <w:rsid w:val="00516833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85718"/>
    <w:rsid w:val="00687594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6C40"/>
    <w:rsid w:val="00817BE8"/>
    <w:rsid w:val="00834A62"/>
    <w:rsid w:val="00841F57"/>
    <w:rsid w:val="008476EA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A47F7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E42F1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25FEE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D04CF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1170"/>
    <w:rsid w:val="00C86CAC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6750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955B0"/>
    <w:rsid w:val="00E96237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46BD1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B1925-B484-4DC8-A716-97BF1A7A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2022-11-09T08:33:00Z</cp:lastPrinted>
  <dcterms:created xsi:type="dcterms:W3CDTF">2023-11-29T12:24:00Z</dcterms:created>
  <dcterms:modified xsi:type="dcterms:W3CDTF">2023-11-29T12:25:00Z</dcterms:modified>
</cp:coreProperties>
</file>