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590883">
        <w:rPr>
          <w:rFonts w:ascii="Verdana" w:hAnsi="Verdana" w:cs="Times New Roman"/>
          <w:b/>
          <w:sz w:val="20"/>
        </w:rPr>
        <w:t xml:space="preserve"> </w:t>
      </w:r>
      <w:r w:rsidR="00A5025B">
        <w:rPr>
          <w:rFonts w:ascii="Verdana" w:hAnsi="Verdana" w:cs="Times New Roman"/>
          <w:b/>
          <w:sz w:val="20"/>
        </w:rPr>
        <w:t>84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FD0AA7">
        <w:rPr>
          <w:rFonts w:ascii="Verdana" w:hAnsi="Verdana" w:cs="Times New Roman"/>
          <w:b/>
          <w:sz w:val="20"/>
        </w:rPr>
        <w:t>3</w:t>
      </w:r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0D3969" w:rsidRDefault="000D3969" w:rsidP="000D3969">
      <w:pPr>
        <w:spacing w:line="360" w:lineRule="auto"/>
        <w:jc w:val="center"/>
        <w:rPr>
          <w:b/>
        </w:rPr>
      </w:pPr>
      <w:r w:rsidRPr="00D502F4">
        <w:rPr>
          <w:rFonts w:ascii="Verdana" w:hAnsi="Verdana"/>
          <w:b/>
          <w:sz w:val="20"/>
          <w:szCs w:val="20"/>
        </w:rPr>
        <w:t>Dostawa</w:t>
      </w:r>
      <w:r w:rsidR="00A5025B">
        <w:rPr>
          <w:rFonts w:ascii="Verdana" w:hAnsi="Verdana"/>
          <w:b/>
          <w:sz w:val="20"/>
          <w:szCs w:val="20"/>
        </w:rPr>
        <w:t xml:space="preserve"> leków stosowanych w onkologii</w:t>
      </w:r>
      <w:r w:rsidRPr="003018F0">
        <w:rPr>
          <w:b/>
        </w:rPr>
        <w:t>.</w:t>
      </w:r>
    </w:p>
    <w:p w:rsidR="000D762C" w:rsidRDefault="000D762C" w:rsidP="00FC339F">
      <w:pPr>
        <w:jc w:val="center"/>
        <w:rPr>
          <w:rFonts w:ascii="Verdana" w:hAnsi="Verdana" w:cs="Times New Roman"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7E32E3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9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7E32E3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7E32E3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7E32E3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544" w:rsidRDefault="00D90544" w:rsidP="00047F36">
      <w:r>
        <w:separator/>
      </w:r>
    </w:p>
  </w:endnote>
  <w:endnote w:type="continuationSeparator" w:id="0">
    <w:p w:rsidR="00D90544" w:rsidRDefault="00D90544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7E32E3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7E32E3" w:rsidRPr="001754B1">
      <w:rPr>
        <w:rFonts w:cs="Times New Roman"/>
        <w:b/>
        <w:sz w:val="16"/>
        <w:szCs w:val="14"/>
      </w:rPr>
      <w:fldChar w:fldCharType="separate"/>
    </w:r>
    <w:r w:rsidR="00A5025B">
      <w:rPr>
        <w:rFonts w:cs="Times New Roman"/>
        <w:b/>
        <w:noProof/>
        <w:sz w:val="16"/>
        <w:szCs w:val="14"/>
      </w:rPr>
      <w:t>1</w:t>
    </w:r>
    <w:r w:rsidR="007E32E3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7E32E3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7E32E3" w:rsidRPr="001754B1">
      <w:rPr>
        <w:rFonts w:cs="Times New Roman"/>
        <w:sz w:val="16"/>
        <w:szCs w:val="14"/>
      </w:rPr>
      <w:fldChar w:fldCharType="separate"/>
    </w:r>
    <w:r w:rsidR="00A5025B">
      <w:rPr>
        <w:rFonts w:cs="Times New Roman"/>
        <w:noProof/>
        <w:sz w:val="16"/>
        <w:szCs w:val="14"/>
      </w:rPr>
      <w:t>1</w:t>
    </w:r>
    <w:r w:rsidR="007E32E3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544" w:rsidRDefault="00D90544" w:rsidP="00047F36">
      <w:r>
        <w:separator/>
      </w:r>
    </w:p>
  </w:footnote>
  <w:footnote w:type="continuationSeparator" w:id="0">
    <w:p w:rsidR="00D90544" w:rsidRDefault="00D90544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520B"/>
    <w:rsid w:val="00034AF3"/>
    <w:rsid w:val="00037032"/>
    <w:rsid w:val="00047F36"/>
    <w:rsid w:val="00060096"/>
    <w:rsid w:val="00063980"/>
    <w:rsid w:val="00066F1F"/>
    <w:rsid w:val="0008122A"/>
    <w:rsid w:val="00082E78"/>
    <w:rsid w:val="00091F95"/>
    <w:rsid w:val="000977A5"/>
    <w:rsid w:val="000B19E1"/>
    <w:rsid w:val="000B3965"/>
    <w:rsid w:val="000D3969"/>
    <w:rsid w:val="000D3E5A"/>
    <w:rsid w:val="000D6018"/>
    <w:rsid w:val="000D762C"/>
    <w:rsid w:val="000E5397"/>
    <w:rsid w:val="000F22B1"/>
    <w:rsid w:val="000F5CE0"/>
    <w:rsid w:val="00113213"/>
    <w:rsid w:val="00133855"/>
    <w:rsid w:val="001345B6"/>
    <w:rsid w:val="00146296"/>
    <w:rsid w:val="001465CB"/>
    <w:rsid w:val="00156CAD"/>
    <w:rsid w:val="001754B1"/>
    <w:rsid w:val="00186E00"/>
    <w:rsid w:val="00194916"/>
    <w:rsid w:val="00196284"/>
    <w:rsid w:val="001962EC"/>
    <w:rsid w:val="001B41CA"/>
    <w:rsid w:val="001C1D28"/>
    <w:rsid w:val="001F2E69"/>
    <w:rsid w:val="00205D88"/>
    <w:rsid w:val="00210173"/>
    <w:rsid w:val="002331CE"/>
    <w:rsid w:val="00241D4B"/>
    <w:rsid w:val="00246E06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033D6"/>
    <w:rsid w:val="00313F2B"/>
    <w:rsid w:val="0031417B"/>
    <w:rsid w:val="00314FC3"/>
    <w:rsid w:val="0032328D"/>
    <w:rsid w:val="0032584E"/>
    <w:rsid w:val="0033025D"/>
    <w:rsid w:val="00335577"/>
    <w:rsid w:val="0034091D"/>
    <w:rsid w:val="00347189"/>
    <w:rsid w:val="00347506"/>
    <w:rsid w:val="003500F2"/>
    <w:rsid w:val="00372E4E"/>
    <w:rsid w:val="00375193"/>
    <w:rsid w:val="00396E51"/>
    <w:rsid w:val="003A1935"/>
    <w:rsid w:val="003A359E"/>
    <w:rsid w:val="003B0F55"/>
    <w:rsid w:val="003B5AD3"/>
    <w:rsid w:val="003C2756"/>
    <w:rsid w:val="003C72F9"/>
    <w:rsid w:val="003D5CF1"/>
    <w:rsid w:val="003D76A4"/>
    <w:rsid w:val="003E2387"/>
    <w:rsid w:val="003E3B46"/>
    <w:rsid w:val="003F3619"/>
    <w:rsid w:val="004120DE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3151"/>
    <w:rsid w:val="004A2793"/>
    <w:rsid w:val="004A781B"/>
    <w:rsid w:val="004B0736"/>
    <w:rsid w:val="004B340F"/>
    <w:rsid w:val="004C78E2"/>
    <w:rsid w:val="004D3949"/>
    <w:rsid w:val="004E62B0"/>
    <w:rsid w:val="004F7AF2"/>
    <w:rsid w:val="005138CE"/>
    <w:rsid w:val="00521580"/>
    <w:rsid w:val="005310BC"/>
    <w:rsid w:val="00534257"/>
    <w:rsid w:val="00537A4B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90883"/>
    <w:rsid w:val="005A5C36"/>
    <w:rsid w:val="005B4117"/>
    <w:rsid w:val="005B52F3"/>
    <w:rsid w:val="005B59B0"/>
    <w:rsid w:val="005C731B"/>
    <w:rsid w:val="005E70AA"/>
    <w:rsid w:val="005F213B"/>
    <w:rsid w:val="005F2D9E"/>
    <w:rsid w:val="005F4643"/>
    <w:rsid w:val="005F6589"/>
    <w:rsid w:val="00601054"/>
    <w:rsid w:val="00602C8F"/>
    <w:rsid w:val="006045F0"/>
    <w:rsid w:val="00635553"/>
    <w:rsid w:val="00667E25"/>
    <w:rsid w:val="006951C6"/>
    <w:rsid w:val="006A3C35"/>
    <w:rsid w:val="006B00EB"/>
    <w:rsid w:val="006C2466"/>
    <w:rsid w:val="006C7C9A"/>
    <w:rsid w:val="006E484A"/>
    <w:rsid w:val="006E4D7B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54676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32E3"/>
    <w:rsid w:val="007E5B60"/>
    <w:rsid w:val="00803645"/>
    <w:rsid w:val="0080439D"/>
    <w:rsid w:val="00806E77"/>
    <w:rsid w:val="00817BE8"/>
    <w:rsid w:val="00834A62"/>
    <w:rsid w:val="00841F57"/>
    <w:rsid w:val="00852C78"/>
    <w:rsid w:val="0085325A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C7AB8"/>
    <w:rsid w:val="008D1F5D"/>
    <w:rsid w:val="008E176A"/>
    <w:rsid w:val="00904154"/>
    <w:rsid w:val="00912990"/>
    <w:rsid w:val="0092373B"/>
    <w:rsid w:val="009302A7"/>
    <w:rsid w:val="009337FF"/>
    <w:rsid w:val="00934214"/>
    <w:rsid w:val="00940194"/>
    <w:rsid w:val="009407D9"/>
    <w:rsid w:val="00940985"/>
    <w:rsid w:val="00942BEB"/>
    <w:rsid w:val="00962AC1"/>
    <w:rsid w:val="00963C32"/>
    <w:rsid w:val="00970604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6296"/>
    <w:rsid w:val="009F1271"/>
    <w:rsid w:val="009F5A8C"/>
    <w:rsid w:val="00A01451"/>
    <w:rsid w:val="00A079EF"/>
    <w:rsid w:val="00A1506C"/>
    <w:rsid w:val="00A32C44"/>
    <w:rsid w:val="00A41EB7"/>
    <w:rsid w:val="00A43A82"/>
    <w:rsid w:val="00A46FEE"/>
    <w:rsid w:val="00A5025B"/>
    <w:rsid w:val="00A6411B"/>
    <w:rsid w:val="00A71EF2"/>
    <w:rsid w:val="00A7348A"/>
    <w:rsid w:val="00A824B4"/>
    <w:rsid w:val="00A86168"/>
    <w:rsid w:val="00A86AD4"/>
    <w:rsid w:val="00A978E7"/>
    <w:rsid w:val="00AA3AFC"/>
    <w:rsid w:val="00AB2C03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4925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D1C12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67A59"/>
    <w:rsid w:val="00C81211"/>
    <w:rsid w:val="00C95541"/>
    <w:rsid w:val="00CA197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53377"/>
    <w:rsid w:val="00D63FC8"/>
    <w:rsid w:val="00D66007"/>
    <w:rsid w:val="00D836EA"/>
    <w:rsid w:val="00D866E9"/>
    <w:rsid w:val="00D87687"/>
    <w:rsid w:val="00D90544"/>
    <w:rsid w:val="00D913DF"/>
    <w:rsid w:val="00DA7644"/>
    <w:rsid w:val="00DB7C28"/>
    <w:rsid w:val="00DC6232"/>
    <w:rsid w:val="00DD63DB"/>
    <w:rsid w:val="00DF2C77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6108C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29D4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981"/>
    <w:rsid w:val="00F5299F"/>
    <w:rsid w:val="00F52BEE"/>
    <w:rsid w:val="00F6018B"/>
    <w:rsid w:val="00F96D48"/>
    <w:rsid w:val="00FA498F"/>
    <w:rsid w:val="00FB420E"/>
    <w:rsid w:val="00FC06F2"/>
    <w:rsid w:val="00FC163D"/>
    <w:rsid w:val="00FC339F"/>
    <w:rsid w:val="00FD0AA7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23A40-C693-47B9-A889-AA7E1AEA7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1641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3</cp:revision>
  <cp:lastPrinted>2023-02-01T08:05:00Z</cp:lastPrinted>
  <dcterms:created xsi:type="dcterms:W3CDTF">2023-12-07T11:58:00Z</dcterms:created>
  <dcterms:modified xsi:type="dcterms:W3CDTF">2023-12-07T11:59:00Z</dcterms:modified>
</cp:coreProperties>
</file>