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5D437C">
        <w:rPr>
          <w:rFonts w:ascii="Verdana" w:hAnsi="Verdana" w:cs="Times New Roman"/>
          <w:b/>
          <w:sz w:val="20"/>
        </w:rPr>
        <w:t>01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F30A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F30A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F30A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F30A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A3" w:rsidRDefault="006F30A3" w:rsidP="00047F36">
      <w:r>
        <w:separator/>
      </w:r>
    </w:p>
  </w:endnote>
  <w:endnote w:type="continuationSeparator" w:id="0">
    <w:p w:rsidR="006F30A3" w:rsidRDefault="006F30A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703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7032" w:rsidRPr="001754B1">
      <w:rPr>
        <w:rFonts w:cs="Times New Roman"/>
        <w:b/>
        <w:sz w:val="16"/>
        <w:szCs w:val="14"/>
      </w:rPr>
      <w:fldChar w:fldCharType="separate"/>
    </w:r>
    <w:r w:rsidR="005D437C">
      <w:rPr>
        <w:rFonts w:cs="Times New Roman"/>
        <w:b/>
        <w:noProof/>
        <w:sz w:val="16"/>
        <w:szCs w:val="14"/>
      </w:rPr>
      <w:t>1</w:t>
    </w:r>
    <w:r w:rsidR="0003703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703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7032" w:rsidRPr="001754B1">
      <w:rPr>
        <w:rFonts w:cs="Times New Roman"/>
        <w:sz w:val="16"/>
        <w:szCs w:val="14"/>
      </w:rPr>
      <w:fldChar w:fldCharType="separate"/>
    </w:r>
    <w:r w:rsidR="005D437C">
      <w:rPr>
        <w:rFonts w:cs="Times New Roman"/>
        <w:noProof/>
        <w:sz w:val="16"/>
        <w:szCs w:val="14"/>
      </w:rPr>
      <w:t>1</w:t>
    </w:r>
    <w:r w:rsidR="0003703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A3" w:rsidRDefault="006F30A3" w:rsidP="00047F36">
      <w:r>
        <w:separator/>
      </w:r>
    </w:p>
  </w:footnote>
  <w:footnote w:type="continuationSeparator" w:id="0">
    <w:p w:rsidR="006F30A3" w:rsidRDefault="006F30A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ED830-C810-4147-AE38-5C7DF7AD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</cp:revision>
  <cp:lastPrinted>2023-02-01T08:05:00Z</cp:lastPrinted>
  <dcterms:created xsi:type="dcterms:W3CDTF">2023-10-09T11:00:00Z</dcterms:created>
  <dcterms:modified xsi:type="dcterms:W3CDTF">2023-12-18T13:50:00Z</dcterms:modified>
</cp:coreProperties>
</file>