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A464B0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>
        <w:rPr>
          <w:rFonts w:ascii="Verdana" w:eastAsia="Verdana" w:hAnsi="Verdana" w:cstheme="minorHAnsi"/>
          <w:b/>
          <w:sz w:val="20"/>
        </w:rPr>
        <w:t>WCPIT/EA/381-</w:t>
      </w:r>
      <w:r w:rsidR="00181524">
        <w:rPr>
          <w:rFonts w:ascii="Verdana" w:eastAsia="Verdana" w:hAnsi="Verdana" w:cstheme="minorHAnsi"/>
          <w:b/>
          <w:sz w:val="20"/>
        </w:rPr>
        <w:t>5</w:t>
      </w:r>
      <w:bookmarkStart w:id="0" w:name="_GoBack"/>
      <w:bookmarkEnd w:id="0"/>
      <w:r w:rsidR="009F668E">
        <w:rPr>
          <w:rFonts w:ascii="Verdana" w:eastAsia="Verdana" w:hAnsi="Verdana" w:cstheme="minorHAnsi"/>
          <w:b/>
          <w:sz w:val="20"/>
        </w:rPr>
        <w:t>/202</w:t>
      </w:r>
      <w:r w:rsidR="00777C61">
        <w:rPr>
          <w:rFonts w:ascii="Verdana" w:eastAsia="Verdana" w:hAnsi="Verdana" w:cstheme="minorHAnsi"/>
          <w:b/>
          <w:sz w:val="20"/>
        </w:rPr>
        <w:t>4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EA06C9" w:rsidRDefault="00FC163D" w:rsidP="00EA06C9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</w:p>
    <w:p w:rsidR="009F668E" w:rsidRDefault="00EA06C9" w:rsidP="00467B62">
      <w:pPr>
        <w:keepLines/>
        <w:jc w:val="center"/>
        <w:rPr>
          <w:rFonts w:ascii="Verdana" w:hAnsi="Verdana"/>
          <w:b/>
          <w:sz w:val="20"/>
          <w:szCs w:val="20"/>
        </w:rPr>
      </w:pPr>
      <w:r w:rsidRPr="00EA06C9">
        <w:rPr>
          <w:rFonts w:ascii="Verdana" w:hAnsi="Verdana"/>
          <w:b/>
          <w:sz w:val="20"/>
          <w:szCs w:val="20"/>
        </w:rPr>
        <w:t>„</w:t>
      </w:r>
      <w:r w:rsidR="00467B62">
        <w:rPr>
          <w:rFonts w:ascii="Verdana" w:hAnsi="Verdana"/>
          <w:b/>
          <w:sz w:val="20"/>
          <w:szCs w:val="20"/>
        </w:rPr>
        <w:t>DOSTAWA</w:t>
      </w:r>
      <w:r w:rsidR="00330B5B">
        <w:rPr>
          <w:rFonts w:ascii="Verdana" w:hAnsi="Verdana"/>
          <w:b/>
          <w:sz w:val="20"/>
          <w:szCs w:val="20"/>
        </w:rPr>
        <w:t xml:space="preserve"> </w:t>
      </w:r>
      <w:r w:rsidR="00777C61">
        <w:rPr>
          <w:rFonts w:ascii="Verdana" w:hAnsi="Verdana"/>
          <w:b/>
          <w:sz w:val="20"/>
          <w:szCs w:val="20"/>
        </w:rPr>
        <w:t>LEKÓW CYTOSTATYCZNYCH I LEKÓW OGÓLNYCH</w:t>
      </w:r>
      <w:r w:rsidR="009F668E">
        <w:rPr>
          <w:rFonts w:ascii="Verdana" w:hAnsi="Verdana"/>
          <w:b/>
          <w:i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="00933250">
        <w:rPr>
          <w:rFonts w:ascii="Verdana" w:hAnsi="Verdana" w:cs="Times New Roman"/>
          <w:sz w:val="20"/>
          <w:szCs w:val="20"/>
        </w:rPr>
        <w:t xml:space="preserve"> oraz</w:t>
      </w:r>
      <w:r w:rsidR="00933250" w:rsidRPr="00933250">
        <w:rPr>
          <w:rFonts w:ascii="Verdana" w:hAnsi="Verdana" w:cs="Times New Roman"/>
          <w:sz w:val="20"/>
          <w:szCs w:val="20"/>
        </w:rPr>
        <w:t xml:space="preserve"> art. 7 ust. 1 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)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oraz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art. 7 ust. 1 </w:t>
      </w:r>
      <w:r w:rsidR="00933250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pkt ……………………….. </w:t>
      </w:r>
      <w:r w:rsidR="00933250" w:rsidRPr="00933250">
        <w:rPr>
          <w:rFonts w:ascii="Verdana" w:hAnsi="Verdana" w:cs="Times New Roman"/>
          <w:i/>
          <w:iCs/>
          <w:sz w:val="20"/>
          <w:szCs w:val="20"/>
          <w:lang w:eastAsia="en-US"/>
        </w:rPr>
        <w:t>ustawy z 13.04.2022 r. o szczególnych rozwiązaniach w zakresie przeciwdziałania wspieraniu agresji na Ukrainę oraz służących ochronie bezpieczeństwa narodowego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warunki udziału w postępowaniu określone przez </w:t>
      </w:r>
      <w:r w:rsidR="00541CC9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amawiającego 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S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pecyfikacji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W</w:t>
      </w:r>
      <w:r w:rsidRPr="000E1B47">
        <w:rPr>
          <w:rFonts w:ascii="Verdana" w:hAnsi="Verdana" w:cs="Times New Roman"/>
          <w:sz w:val="20"/>
          <w:szCs w:val="20"/>
          <w:u w:val="single"/>
        </w:rPr>
        <w:t xml:space="preserve">arunków </w:t>
      </w:r>
      <w:r w:rsidR="009F5A8C" w:rsidRPr="000E1B47">
        <w:rPr>
          <w:rFonts w:ascii="Verdana" w:hAnsi="Verdana" w:cs="Times New Roman"/>
          <w:sz w:val="20"/>
          <w:szCs w:val="20"/>
          <w:u w:val="single"/>
        </w:rPr>
        <w:t>Z</w:t>
      </w:r>
      <w:r w:rsidRPr="000E1B47">
        <w:rPr>
          <w:rFonts w:ascii="Verdana" w:hAnsi="Verdana" w:cs="Times New Roman"/>
          <w:sz w:val="20"/>
          <w:szCs w:val="20"/>
          <w:u w:val="single"/>
        </w:rPr>
        <w:t>amówienia</w:t>
      </w:r>
      <w:r w:rsidRPr="006E46A3">
        <w:rPr>
          <w:rFonts w:ascii="Verdana" w:hAnsi="Verdana" w:cs="Times New Roman"/>
          <w:sz w:val="20"/>
          <w:szCs w:val="20"/>
        </w:rPr>
        <w:t>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1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A464B0" w:rsidP="00A464B0">
      <w:pPr>
        <w:ind w:right="2832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i/>
          <w:sz w:val="20"/>
          <w:szCs w:val="20"/>
          <w:u w:val="single"/>
        </w:rPr>
        <w:t>*</w:t>
      </w:r>
      <w:r w:rsidR="009B42F2"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auto"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0CEC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0CEC" w:rsidRPr="001754B1">
      <w:rPr>
        <w:rFonts w:cs="Times New Roman"/>
        <w:b/>
        <w:sz w:val="16"/>
        <w:szCs w:val="14"/>
      </w:rPr>
      <w:fldChar w:fldCharType="separate"/>
    </w:r>
    <w:r w:rsidR="00181524">
      <w:rPr>
        <w:rFonts w:cs="Times New Roman"/>
        <w:b/>
        <w:noProof/>
        <w:sz w:val="16"/>
        <w:szCs w:val="14"/>
      </w:rPr>
      <w:t>1</w:t>
    </w:r>
    <w:r w:rsidR="00050CEC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0CEC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0CEC" w:rsidRPr="001754B1">
      <w:rPr>
        <w:rFonts w:cs="Times New Roman"/>
        <w:sz w:val="16"/>
        <w:szCs w:val="14"/>
      </w:rPr>
      <w:fldChar w:fldCharType="separate"/>
    </w:r>
    <w:r w:rsidR="00181524">
      <w:rPr>
        <w:rFonts w:cs="Times New Roman"/>
        <w:noProof/>
        <w:sz w:val="16"/>
        <w:szCs w:val="14"/>
      </w:rPr>
      <w:t>1</w:t>
    </w:r>
    <w:r w:rsidR="00050CEC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F2E69"/>
    <w:rsid w:val="00205D88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B7169-2E1C-4C77-800A-4D27568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</cp:revision>
  <cp:lastPrinted>2023-02-08T07:01:00Z</cp:lastPrinted>
  <dcterms:created xsi:type="dcterms:W3CDTF">2023-03-27T09:29:00Z</dcterms:created>
  <dcterms:modified xsi:type="dcterms:W3CDTF">2024-01-18T12:03:00Z</dcterms:modified>
</cp:coreProperties>
</file>