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521BF0">
        <w:rPr>
          <w:rFonts w:ascii="Verdana" w:eastAsia="Verdana" w:hAnsi="Verdana" w:cstheme="minorHAnsi"/>
          <w:b/>
          <w:sz w:val="20"/>
        </w:rPr>
        <w:t>07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A457C2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 w:rsidR="00CC1837">
        <w:rPr>
          <w:rFonts w:ascii="Verdana" w:hAnsi="Verdana"/>
          <w:b/>
          <w:sz w:val="20"/>
        </w:rPr>
        <w:t xml:space="preserve"> </w:t>
      </w:r>
      <w:r w:rsidR="00814CF7" w:rsidRPr="00814CF7">
        <w:rPr>
          <w:rFonts w:ascii="Verdana" w:hAnsi="Verdana"/>
          <w:b/>
          <w:sz w:val="20"/>
        </w:rPr>
        <w:t>testów i odczynników n</w:t>
      </w:r>
      <w:r w:rsidR="00FB235A">
        <w:rPr>
          <w:rFonts w:ascii="Verdana" w:hAnsi="Verdana"/>
          <w:b/>
          <w:sz w:val="20"/>
        </w:rPr>
        <w:t>a potrzeby Zakładu Diagnostyki L</w:t>
      </w:r>
      <w:bookmarkStart w:id="0" w:name="_GoBack"/>
      <w:bookmarkEnd w:id="0"/>
      <w:r w:rsidR="00814CF7" w:rsidRPr="00814CF7">
        <w:rPr>
          <w:rFonts w:ascii="Verdana" w:hAnsi="Verdana"/>
          <w:b/>
          <w:sz w:val="20"/>
        </w:rPr>
        <w:t>aboratoryjnej wraz z dzierżawą sprzętu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AA" w:rsidRDefault="009A19AA" w:rsidP="00047F36">
      <w:r>
        <w:separator/>
      </w:r>
    </w:p>
  </w:endnote>
  <w:endnote w:type="continuationSeparator" w:id="0">
    <w:p w:rsidR="009A19AA" w:rsidRDefault="009A19A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FB235A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FB235A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AA" w:rsidRDefault="009A19AA" w:rsidP="00047F36">
      <w:r>
        <w:separator/>
      </w:r>
    </w:p>
  </w:footnote>
  <w:footnote w:type="continuationSeparator" w:id="0">
    <w:p w:rsidR="009A19AA" w:rsidRDefault="009A19AA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2A4"/>
    <w:rsid w:val="00516833"/>
    <w:rsid w:val="00521580"/>
    <w:rsid w:val="00521BF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4CF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A19AA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57C2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25716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B235A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43D24-99CC-44BE-9EB1-272AB39A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47</cp:revision>
  <cp:lastPrinted>2022-04-20T10:30:00Z</cp:lastPrinted>
  <dcterms:created xsi:type="dcterms:W3CDTF">2021-03-22T12:03:00Z</dcterms:created>
  <dcterms:modified xsi:type="dcterms:W3CDTF">2024-01-18T09:31:00Z</dcterms:modified>
</cp:coreProperties>
</file>