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B3765D">
        <w:rPr>
          <w:rFonts w:ascii="Verdana" w:hAnsi="Verdana" w:cs="Times New Roman"/>
          <w:b/>
          <w:sz w:val="20"/>
          <w:szCs w:val="20"/>
        </w:rPr>
        <w:t>6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B3765D">
        <w:rPr>
          <w:rFonts w:ascii="Verdana" w:hAnsi="Verdana" w:cs="Times New Roman"/>
          <w:b/>
          <w:sz w:val="20"/>
          <w:szCs w:val="20"/>
        </w:rPr>
        <w:t>4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B3765D">
        <w:rPr>
          <w:rFonts w:ascii="Verdana" w:hAnsi="Verdana" w:cs="Times New Roman"/>
          <w:b/>
          <w:sz w:val="20"/>
          <w:szCs w:val="20"/>
        </w:rPr>
        <w:t xml:space="preserve"> leków cytostatycznych i leków ogólnych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83E" w:rsidRDefault="009F683E" w:rsidP="00047F36">
      <w:r>
        <w:separator/>
      </w:r>
    </w:p>
  </w:endnote>
  <w:endnote w:type="continuationSeparator" w:id="0">
    <w:p w:rsidR="009F683E" w:rsidRDefault="009F683E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452608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452608" w:rsidRPr="00987333">
      <w:rPr>
        <w:b/>
        <w:sz w:val="14"/>
        <w:szCs w:val="14"/>
      </w:rPr>
      <w:fldChar w:fldCharType="separate"/>
    </w:r>
    <w:r w:rsidR="00B3765D">
      <w:rPr>
        <w:b/>
        <w:noProof/>
        <w:sz w:val="14"/>
        <w:szCs w:val="14"/>
      </w:rPr>
      <w:t>1</w:t>
    </w:r>
    <w:r w:rsidR="00452608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452608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452608" w:rsidRPr="00987333">
      <w:rPr>
        <w:sz w:val="14"/>
        <w:szCs w:val="14"/>
      </w:rPr>
      <w:fldChar w:fldCharType="separate"/>
    </w:r>
    <w:r w:rsidR="00B3765D">
      <w:rPr>
        <w:noProof/>
        <w:sz w:val="14"/>
        <w:szCs w:val="14"/>
      </w:rPr>
      <w:t>1</w:t>
    </w:r>
    <w:r w:rsidR="00452608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83E" w:rsidRDefault="009F683E" w:rsidP="00047F36">
      <w:r>
        <w:separator/>
      </w:r>
    </w:p>
  </w:footnote>
  <w:footnote w:type="continuationSeparator" w:id="0">
    <w:p w:rsidR="009F683E" w:rsidRDefault="009F683E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520B6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A1F"/>
    <w:rsid w:val="001C1D28"/>
    <w:rsid w:val="001C76EA"/>
    <w:rsid w:val="00205D88"/>
    <w:rsid w:val="0021632A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2608"/>
    <w:rsid w:val="0045774C"/>
    <w:rsid w:val="004678DC"/>
    <w:rsid w:val="0047659D"/>
    <w:rsid w:val="00477540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F683E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0914"/>
    <w:rsid w:val="00B237C1"/>
    <w:rsid w:val="00B321A3"/>
    <w:rsid w:val="00B3765D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71AA0"/>
    <w:rsid w:val="00B81580"/>
    <w:rsid w:val="00B843CF"/>
    <w:rsid w:val="00B86D84"/>
    <w:rsid w:val="00B910C6"/>
    <w:rsid w:val="00B93741"/>
    <w:rsid w:val="00BA122F"/>
    <w:rsid w:val="00BA3307"/>
    <w:rsid w:val="00BB74C2"/>
    <w:rsid w:val="00BB7D19"/>
    <w:rsid w:val="00BC4FFF"/>
    <w:rsid w:val="00BD0104"/>
    <w:rsid w:val="00BE3578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01B8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62B5C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2023-02-01T08:03:00Z</cp:lastPrinted>
  <dcterms:created xsi:type="dcterms:W3CDTF">2024-01-12T09:46:00Z</dcterms:created>
  <dcterms:modified xsi:type="dcterms:W3CDTF">2024-01-12T09:46:00Z</dcterms:modified>
</cp:coreProperties>
</file>