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SPECYFIKACJA WARUNKÓW ZAMÓWIENIA</w:t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8B0165" w:rsidP="00D43C11">
      <w:pPr>
        <w:pStyle w:val="tytu"/>
        <w:tabs>
          <w:tab w:val="left" w:pos="3045"/>
        </w:tabs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>Przetarg</w:t>
      </w:r>
      <w:r w:rsidR="00511C7C" w:rsidRPr="009552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 xml:space="preserve">w trybie podstawowym, o którym mowa w art. 275 pkt 1 ustawy PZP 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o wartości szacunkowej zamówienia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>mniejszej niż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95523B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81137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Dostawa i montaż systemu do transportu probówek z materiałem do badań laboratoryjnych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023C2F" w:rsidP="00D4152A">
      <w:pPr>
        <w:keepLines/>
        <w:spacing w:line="276" w:lineRule="auto"/>
        <w:ind w:left="2552" w:hanging="255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Źródło finansowania – </w:t>
      </w:r>
      <w:r w:rsidR="0095523B"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zamówienie realizowane z dotacji Województwa Wielkopolskiego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4610" w:rsidRPr="0095523B" w:rsidRDefault="00EE4610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32E16" w:rsidRPr="0095523B" w:rsidRDefault="00832E16" w:rsidP="00BC28C7">
      <w:pPr>
        <w:keepLines/>
        <w:rPr>
          <w:rFonts w:asciiTheme="minorHAnsi" w:hAnsiTheme="minorHAnsi" w:cstheme="minorHAnsi"/>
          <w:b/>
          <w:sz w:val="20"/>
          <w:szCs w:val="20"/>
        </w:rPr>
      </w:pPr>
    </w:p>
    <w:p w:rsidR="002D0BAF" w:rsidRPr="0095523B" w:rsidRDefault="002D0BAF" w:rsidP="00D43C11">
      <w:pPr>
        <w:keepLines/>
        <w:jc w:val="both"/>
        <w:rPr>
          <w:rFonts w:asciiTheme="minorHAnsi" w:hAnsiTheme="minorHAnsi" w:cstheme="minorHAnsi"/>
          <w:sz w:val="20"/>
          <w:szCs w:val="20"/>
        </w:rPr>
      </w:pPr>
    </w:p>
    <w:p w:rsidR="003363CC" w:rsidRPr="0095523B" w:rsidRDefault="002038CF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1" w:name="_Toc64559016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1"/>
      <w:r w:rsidR="00832E16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F3786E" w:rsidRDefault="002725E6" w:rsidP="005700BC">
      <w:pPr>
        <w:pStyle w:val="Akapitzlist"/>
        <w:widowControl/>
        <w:numPr>
          <w:ilvl w:val="4"/>
          <w:numId w:val="6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Nazwa oraz adres Zamawiającego: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ul. Szamarzewskiego 62, 60-569 Poznań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NIP - 781-16-18-973 Regon - 631250369</w:t>
      </w:r>
    </w:p>
    <w:p w:rsidR="00717274" w:rsidRPr="00F3786E" w:rsidRDefault="002725E6" w:rsidP="005700BC">
      <w:pPr>
        <w:pStyle w:val="Akapitzlist"/>
        <w:widowControl/>
        <w:numPr>
          <w:ilvl w:val="4"/>
          <w:numId w:val="6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Numer telefonu:</w:t>
      </w:r>
      <w:r w:rsidR="00733F7F" w:rsidRPr="00F378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7274" w:rsidRPr="00F3786E">
        <w:rPr>
          <w:rFonts w:asciiTheme="minorHAnsi" w:hAnsiTheme="minorHAnsi" w:cstheme="minorHAnsi"/>
          <w:bCs/>
          <w:sz w:val="20"/>
          <w:szCs w:val="20"/>
        </w:rPr>
        <w:t xml:space="preserve">061 66 54 </w:t>
      </w:r>
      <w:r w:rsidR="003322BB" w:rsidRPr="00F3786E">
        <w:rPr>
          <w:rFonts w:asciiTheme="minorHAnsi" w:hAnsiTheme="minorHAnsi" w:cstheme="minorHAnsi"/>
          <w:bCs/>
          <w:sz w:val="20"/>
          <w:szCs w:val="20"/>
        </w:rPr>
        <w:t>336</w:t>
      </w:r>
    </w:p>
    <w:p w:rsidR="002725E6" w:rsidRPr="00F3786E" w:rsidRDefault="002725E6" w:rsidP="005700BC">
      <w:pPr>
        <w:pStyle w:val="Akapitzlist"/>
        <w:widowControl/>
        <w:numPr>
          <w:ilvl w:val="4"/>
          <w:numId w:val="6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poczty elektronicznej:</w:t>
      </w:r>
      <w:r w:rsidR="00733F7F" w:rsidRPr="00F378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35FA" w:rsidRPr="00F3786E">
        <w:rPr>
          <w:rFonts w:asciiTheme="minorHAnsi" w:hAnsiTheme="minorHAnsi" w:cstheme="minorHAnsi"/>
          <w:sz w:val="20"/>
          <w:szCs w:val="20"/>
        </w:rPr>
        <w:t>przetargi@wcpit.org</w:t>
      </w:r>
    </w:p>
    <w:p w:rsidR="002725E6" w:rsidRPr="00F3786E" w:rsidRDefault="002725E6" w:rsidP="005700BC">
      <w:pPr>
        <w:pStyle w:val="Akapitzlist"/>
        <w:widowControl/>
        <w:numPr>
          <w:ilvl w:val="4"/>
          <w:numId w:val="6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strony internetowej prowadzonego postępowania: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System SKE https://wcpit.pl/system-komunikacji-elektronicznej/  </w:t>
      </w:r>
    </w:p>
    <w:p w:rsidR="004A721C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5523B">
        <w:rPr>
          <w:rFonts w:asciiTheme="minorHAnsi" w:hAnsiTheme="minorHAnsi" w:cstheme="minorHAnsi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2322C9" w:rsidRPr="0095523B" w:rsidRDefault="002354DB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" w:name="_Toc64559018"/>
      <w:r w:rsidRPr="0095523B">
        <w:rPr>
          <w:rFonts w:asciiTheme="minorHAnsi" w:hAnsiTheme="minorHAnsi" w:cstheme="minorHAnsi"/>
          <w:spacing w:val="5"/>
          <w:sz w:val="20"/>
          <w:szCs w:val="20"/>
        </w:rPr>
        <w:t>Tryb udzielenia zamówienia</w:t>
      </w:r>
      <w:bookmarkEnd w:id="2"/>
    </w:p>
    <w:p w:rsidR="00954F2D" w:rsidRPr="0095523B" w:rsidRDefault="00333AAB" w:rsidP="005700BC">
      <w:pPr>
        <w:numPr>
          <w:ilvl w:val="0"/>
          <w:numId w:val="11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.,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 xml:space="preserve">w trybie podstawowym bez przeprowadzenia negocjacji– zgodnie z art. 275 pkt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.</w:t>
      </w:r>
    </w:p>
    <w:p w:rsidR="00ED79C8" w:rsidRPr="0095523B" w:rsidRDefault="00725B82" w:rsidP="005700BC">
      <w:pPr>
        <w:numPr>
          <w:ilvl w:val="0"/>
          <w:numId w:val="11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Wartość postępowania jest </w:t>
      </w:r>
      <w:r w:rsidR="00333AAB" w:rsidRPr="0095523B">
        <w:rPr>
          <w:rFonts w:asciiTheme="minorHAnsi" w:hAnsiTheme="minorHAnsi" w:cstheme="minorHAnsi"/>
          <w:sz w:val="20"/>
          <w:szCs w:val="20"/>
        </w:rPr>
        <w:t xml:space="preserve">mniejsza </w:t>
      </w:r>
      <w:r w:rsidRPr="0095523B">
        <w:rPr>
          <w:rFonts w:asciiTheme="minorHAnsi" w:hAnsiTheme="minorHAnsi" w:cstheme="minorHAnsi"/>
          <w:sz w:val="20"/>
          <w:szCs w:val="20"/>
        </w:rPr>
        <w:t>niż kwota określona w art. 3 ust. 1 ustawy.</w:t>
      </w:r>
    </w:p>
    <w:p w:rsidR="00F041F4" w:rsidRPr="004C1659" w:rsidRDefault="00F041F4" w:rsidP="005700BC">
      <w:pPr>
        <w:numPr>
          <w:ilvl w:val="0"/>
          <w:numId w:val="11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1659">
        <w:rPr>
          <w:rFonts w:asciiTheme="minorHAnsi" w:hAnsiTheme="minorHAnsi" w:cstheme="minorHAnsi"/>
          <w:sz w:val="20"/>
          <w:szCs w:val="20"/>
        </w:rPr>
        <w:t xml:space="preserve">Przedmiot zamówienia ma być finansowany ze środków finansowych </w:t>
      </w:r>
      <w:r w:rsidR="004C1659" w:rsidRPr="004C1659">
        <w:rPr>
          <w:rFonts w:asciiTheme="minorHAnsi" w:hAnsiTheme="minorHAnsi" w:cstheme="minorHAnsi"/>
          <w:sz w:val="20"/>
          <w:szCs w:val="20"/>
        </w:rPr>
        <w:t>Województwa Wielkopolskiego.</w:t>
      </w:r>
    </w:p>
    <w:p w:rsidR="0099338A" w:rsidRPr="0095523B" w:rsidRDefault="0099338A" w:rsidP="00D43C11">
      <w:pPr>
        <w:tabs>
          <w:tab w:val="left" w:pos="283"/>
        </w:tabs>
        <w:rPr>
          <w:rFonts w:asciiTheme="minorHAnsi" w:hAnsiTheme="minorHAnsi" w:cstheme="minorHAnsi"/>
          <w:sz w:val="20"/>
          <w:szCs w:val="20"/>
        </w:rPr>
      </w:pPr>
    </w:p>
    <w:p w:rsidR="002322C9" w:rsidRPr="0095523B" w:rsidRDefault="002354DB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3" w:name="_Toc64559019"/>
      <w:r w:rsidRPr="0095523B">
        <w:rPr>
          <w:rFonts w:asciiTheme="minorHAnsi" w:hAnsiTheme="minorHAnsi" w:cstheme="minorHAnsi"/>
          <w:spacing w:val="5"/>
          <w:sz w:val="20"/>
          <w:szCs w:val="20"/>
        </w:rPr>
        <w:t>Opis przedmiotu zamówienia</w:t>
      </w:r>
      <w:bookmarkEnd w:id="3"/>
    </w:p>
    <w:p w:rsidR="0026376C" w:rsidRPr="00D071B6" w:rsidRDefault="0026376C" w:rsidP="005700BC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Pr="0095523B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AE4BD0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Dostawa i montaż systemu do transportu probówek z materiałem do badań laboratoryjnych</w:t>
      </w:r>
      <w:r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” </w:t>
      </w:r>
    </w:p>
    <w:p w:rsidR="0026376C" w:rsidRPr="000C3464" w:rsidRDefault="00F57581" w:rsidP="005700BC">
      <w:pPr>
        <w:numPr>
          <w:ilvl w:val="0"/>
          <w:numId w:val="7"/>
        </w:numPr>
        <w:ind w:left="709" w:hanging="42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Przedmiot zamówienia nie został podzielony na pakiety</w:t>
      </w:r>
      <w:r w:rsidR="0026376C" w:rsidRPr="0095523B">
        <w:rPr>
          <w:rFonts w:asciiTheme="minorHAnsi" w:hAnsiTheme="minorHAnsi" w:cstheme="minorHAnsi"/>
          <w:iCs/>
          <w:sz w:val="20"/>
          <w:szCs w:val="20"/>
        </w:rPr>
        <w:t>.</w:t>
      </w:r>
      <w:r w:rsidR="000C346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Uzasadnienie braku podzia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ł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u na cz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ęś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ci: Przedmiot zam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wienia ma jednolity charakter, a podzia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ł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 xml:space="preserve"> zam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wienia na cz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ęś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ci powodowa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ł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by nadmierne trudno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ś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ci organizacyjne, techniczne i dodatkowe koszty wykonania zam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wienia, a tak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ż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e potrzebę skoordynowania dzia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ł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a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ń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 xml:space="preserve"> r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óż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nych wykonawc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w realizuj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ą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cych zam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 xml:space="preserve">wienie. </w:t>
      </w:r>
    </w:p>
    <w:p w:rsidR="0026376C" w:rsidRPr="0095523B" w:rsidRDefault="0026376C" w:rsidP="005700BC">
      <w:pPr>
        <w:numPr>
          <w:ilvl w:val="0"/>
          <w:numId w:val="7"/>
        </w:numPr>
        <w:ind w:left="709" w:hanging="425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., posłużył się następującymi kodami określonymi  we Wspólnym Słowniku Zamówień (CPV):</w:t>
      </w:r>
    </w:p>
    <w:p w:rsidR="0026376C" w:rsidRDefault="00AE4BD0" w:rsidP="00D804A4">
      <w:pPr>
        <w:tabs>
          <w:tab w:val="left" w:pos="-15735"/>
        </w:tabs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51511400-1</w:t>
      </w:r>
      <w:r w:rsidR="00E5259D">
        <w:rPr>
          <w:rFonts w:asciiTheme="minorHAnsi" w:hAnsiTheme="minorHAnsi" w:cstheme="minorHAnsi"/>
          <w:sz w:val="20"/>
          <w:szCs w:val="20"/>
        </w:rPr>
        <w:t xml:space="preserve"> </w:t>
      </w:r>
      <w:r w:rsidRPr="00AE4BD0">
        <w:rPr>
          <w:rFonts w:asciiTheme="minorHAnsi" w:hAnsiTheme="minorHAnsi" w:cstheme="minorHAnsi"/>
          <w:sz w:val="20"/>
          <w:szCs w:val="20"/>
        </w:rPr>
        <w:t>Us</w:t>
      </w:r>
      <w:r w:rsidRPr="00AE4BD0">
        <w:rPr>
          <w:rFonts w:asciiTheme="minorHAnsi" w:hAnsiTheme="minorHAnsi" w:cstheme="minorHAnsi" w:hint="cs"/>
          <w:sz w:val="20"/>
          <w:szCs w:val="20"/>
        </w:rPr>
        <w:t>ł</w:t>
      </w:r>
      <w:r w:rsidRPr="00AE4BD0">
        <w:rPr>
          <w:rFonts w:asciiTheme="minorHAnsi" w:hAnsiTheme="minorHAnsi" w:cstheme="minorHAnsi"/>
          <w:sz w:val="20"/>
          <w:szCs w:val="20"/>
        </w:rPr>
        <w:t>ugi instalowania specjalnych system</w:t>
      </w:r>
      <w:r w:rsidRPr="00AE4BD0">
        <w:rPr>
          <w:rFonts w:asciiTheme="minorHAnsi" w:hAnsiTheme="minorHAnsi" w:cstheme="minorHAnsi" w:hint="cs"/>
          <w:sz w:val="20"/>
          <w:szCs w:val="20"/>
        </w:rPr>
        <w:t>ó</w:t>
      </w:r>
      <w:r w:rsidRPr="00AE4BD0">
        <w:rPr>
          <w:rFonts w:asciiTheme="minorHAnsi" w:hAnsiTheme="minorHAnsi" w:cstheme="minorHAnsi"/>
          <w:sz w:val="20"/>
          <w:szCs w:val="20"/>
        </w:rPr>
        <w:t>w przesy</w:t>
      </w:r>
      <w:r w:rsidRPr="00AE4BD0">
        <w:rPr>
          <w:rFonts w:asciiTheme="minorHAnsi" w:hAnsiTheme="minorHAnsi" w:cstheme="minorHAnsi" w:hint="cs"/>
          <w:sz w:val="20"/>
          <w:szCs w:val="20"/>
        </w:rPr>
        <w:t>ł</w:t>
      </w:r>
      <w:r w:rsidRPr="00AE4BD0">
        <w:rPr>
          <w:rFonts w:asciiTheme="minorHAnsi" w:hAnsiTheme="minorHAnsi" w:cstheme="minorHAnsi"/>
          <w:sz w:val="20"/>
          <w:szCs w:val="20"/>
        </w:rPr>
        <w:t>owych</w:t>
      </w:r>
    </w:p>
    <w:p w:rsidR="00AE4BD0" w:rsidRDefault="00AE4BD0" w:rsidP="00D804A4">
      <w:pPr>
        <w:tabs>
          <w:tab w:val="left" w:pos="-15735"/>
        </w:tabs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45300000-0 </w:t>
      </w:r>
      <w:r w:rsidRPr="00AE4BD0">
        <w:rPr>
          <w:rFonts w:asciiTheme="minorHAnsi" w:hAnsiTheme="minorHAnsi" w:cstheme="minorHAnsi"/>
          <w:sz w:val="20"/>
          <w:szCs w:val="20"/>
        </w:rPr>
        <w:t>Roboty instalacyjne w budynkach</w:t>
      </w:r>
    </w:p>
    <w:p w:rsidR="00BD5FBD" w:rsidRPr="00BD5FBD" w:rsidRDefault="00BD5FBD" w:rsidP="005700BC">
      <w:pPr>
        <w:pStyle w:val="Akapitzlist"/>
        <w:numPr>
          <w:ilvl w:val="0"/>
          <w:numId w:val="7"/>
        </w:numPr>
        <w:tabs>
          <w:tab w:val="left" w:pos="-1573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D5FBD">
        <w:rPr>
          <w:rFonts w:asciiTheme="minorHAnsi" w:hAnsiTheme="minorHAnsi" w:cstheme="minorHAnsi"/>
          <w:sz w:val="20"/>
          <w:szCs w:val="20"/>
        </w:rPr>
        <w:t>Wizja lokalna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BD5FBD" w:rsidRPr="00BD5FBD" w:rsidRDefault="00BD5FBD" w:rsidP="00BD5FBD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BD5FBD">
        <w:rPr>
          <w:rFonts w:asciiTheme="minorHAnsi" w:hAnsiTheme="minorHAnsi" w:cstheme="minorHAnsi"/>
          <w:sz w:val="20"/>
          <w:szCs w:val="20"/>
        </w:rPr>
        <w:t>Zamawiaj</w:t>
      </w:r>
      <w:r w:rsidRPr="00BD5FBD">
        <w:rPr>
          <w:rFonts w:asciiTheme="minorHAnsi" w:hAnsiTheme="minorHAnsi" w:cstheme="minorHAnsi" w:hint="cs"/>
          <w:sz w:val="20"/>
          <w:szCs w:val="20"/>
        </w:rPr>
        <w:t>ą</w:t>
      </w:r>
      <w:r w:rsidRPr="00BD5FBD">
        <w:rPr>
          <w:rFonts w:asciiTheme="minorHAnsi" w:hAnsiTheme="minorHAnsi" w:cstheme="minorHAnsi"/>
          <w:sz w:val="20"/>
          <w:szCs w:val="20"/>
        </w:rPr>
        <w:t>cy umo</w:t>
      </w:r>
      <w:r w:rsidRPr="00BD5FBD">
        <w:rPr>
          <w:rFonts w:asciiTheme="minorHAnsi" w:hAnsiTheme="minorHAnsi" w:cstheme="minorHAnsi" w:hint="cs"/>
          <w:sz w:val="20"/>
          <w:szCs w:val="20"/>
        </w:rPr>
        <w:t>ż</w:t>
      </w:r>
      <w:r w:rsidRPr="00BD5FBD">
        <w:rPr>
          <w:rFonts w:asciiTheme="minorHAnsi" w:hAnsiTheme="minorHAnsi" w:cstheme="minorHAnsi"/>
          <w:sz w:val="20"/>
          <w:szCs w:val="20"/>
        </w:rPr>
        <w:t>liwi zainteresowanym Wykonawcom przeprowadzenie wizji lokalnej w miejscu realizacji rob</w:t>
      </w:r>
      <w:r w:rsidRPr="00BD5FBD">
        <w:rPr>
          <w:rFonts w:asciiTheme="minorHAnsi" w:hAnsiTheme="minorHAnsi" w:cstheme="minorHAnsi" w:hint="cs"/>
          <w:sz w:val="20"/>
          <w:szCs w:val="20"/>
        </w:rPr>
        <w:t>ó</w:t>
      </w:r>
      <w:r w:rsidRPr="00BD5FBD">
        <w:rPr>
          <w:rFonts w:asciiTheme="minorHAnsi" w:hAnsiTheme="minorHAnsi" w:cstheme="minorHAnsi"/>
          <w:sz w:val="20"/>
          <w:szCs w:val="20"/>
        </w:rPr>
        <w:t>t budowlanych, w celu rozeznania wszelkich uwarunkowa</w:t>
      </w:r>
      <w:r w:rsidRPr="00BD5FBD">
        <w:rPr>
          <w:rFonts w:asciiTheme="minorHAnsi" w:hAnsiTheme="minorHAnsi" w:cstheme="minorHAnsi" w:hint="cs"/>
          <w:sz w:val="20"/>
          <w:szCs w:val="20"/>
        </w:rPr>
        <w:t>ń</w:t>
      </w:r>
      <w:r w:rsidRPr="00BD5FBD">
        <w:rPr>
          <w:rFonts w:asciiTheme="minorHAnsi" w:hAnsiTheme="minorHAnsi" w:cstheme="minorHAnsi"/>
          <w:sz w:val="20"/>
          <w:szCs w:val="20"/>
        </w:rPr>
        <w:t xml:space="preserve"> w ramach wykonania przedmiotu zam</w:t>
      </w:r>
      <w:r w:rsidRPr="00BD5FBD">
        <w:rPr>
          <w:rFonts w:asciiTheme="minorHAnsi" w:hAnsiTheme="minorHAnsi" w:cstheme="minorHAnsi" w:hint="cs"/>
          <w:sz w:val="20"/>
          <w:szCs w:val="20"/>
        </w:rPr>
        <w:t>ó</w:t>
      </w:r>
      <w:r w:rsidRPr="00BD5FBD">
        <w:rPr>
          <w:rFonts w:asciiTheme="minorHAnsi" w:hAnsiTheme="minorHAnsi" w:cstheme="minorHAnsi"/>
          <w:sz w:val="20"/>
          <w:szCs w:val="20"/>
        </w:rPr>
        <w:t>wienia. W sprawie przeprowadzenia wizji, o kt</w:t>
      </w:r>
      <w:r w:rsidRPr="00BD5FBD">
        <w:rPr>
          <w:rFonts w:asciiTheme="minorHAnsi" w:hAnsiTheme="minorHAnsi" w:cstheme="minorHAnsi" w:hint="cs"/>
          <w:sz w:val="20"/>
          <w:szCs w:val="20"/>
        </w:rPr>
        <w:t>ó</w:t>
      </w:r>
      <w:r w:rsidRPr="00BD5FBD">
        <w:rPr>
          <w:rFonts w:asciiTheme="minorHAnsi" w:hAnsiTheme="minorHAnsi" w:cstheme="minorHAnsi"/>
          <w:sz w:val="20"/>
          <w:szCs w:val="20"/>
        </w:rPr>
        <w:t>rej mowa w zdaniu powy</w:t>
      </w:r>
      <w:r w:rsidRPr="00BD5FBD">
        <w:rPr>
          <w:rFonts w:asciiTheme="minorHAnsi" w:hAnsiTheme="minorHAnsi" w:cstheme="minorHAnsi" w:hint="cs"/>
          <w:sz w:val="20"/>
          <w:szCs w:val="20"/>
        </w:rPr>
        <w:t>ż</w:t>
      </w:r>
      <w:r w:rsidRPr="00BD5FBD">
        <w:rPr>
          <w:rFonts w:asciiTheme="minorHAnsi" w:hAnsiTheme="minorHAnsi" w:cstheme="minorHAnsi"/>
          <w:sz w:val="20"/>
          <w:szCs w:val="20"/>
        </w:rPr>
        <w:t>ej, nale</w:t>
      </w:r>
      <w:r w:rsidRPr="00BD5FBD">
        <w:rPr>
          <w:rFonts w:asciiTheme="minorHAnsi" w:hAnsiTheme="minorHAnsi" w:cstheme="minorHAnsi" w:hint="cs"/>
          <w:sz w:val="20"/>
          <w:szCs w:val="20"/>
        </w:rPr>
        <w:t>ż</w:t>
      </w:r>
      <w:r w:rsidRPr="00BD5FBD">
        <w:rPr>
          <w:rFonts w:asciiTheme="minorHAnsi" w:hAnsiTheme="minorHAnsi" w:cstheme="minorHAnsi"/>
          <w:sz w:val="20"/>
          <w:szCs w:val="20"/>
        </w:rPr>
        <w:t>y skontaktowa</w:t>
      </w:r>
      <w:r w:rsidRPr="00BD5FBD">
        <w:rPr>
          <w:rFonts w:asciiTheme="minorHAnsi" w:hAnsiTheme="minorHAnsi" w:cstheme="minorHAnsi" w:hint="cs"/>
          <w:sz w:val="20"/>
          <w:szCs w:val="20"/>
        </w:rPr>
        <w:t>ć</w:t>
      </w:r>
      <w:r w:rsidRPr="00BD5FBD">
        <w:rPr>
          <w:rFonts w:asciiTheme="minorHAnsi" w:hAnsiTheme="minorHAnsi" w:cstheme="minorHAnsi"/>
          <w:sz w:val="20"/>
          <w:szCs w:val="20"/>
        </w:rPr>
        <w:t xml:space="preserve"> si</w:t>
      </w:r>
      <w:r w:rsidRPr="00BD5FBD">
        <w:rPr>
          <w:rFonts w:asciiTheme="minorHAnsi" w:hAnsiTheme="minorHAnsi" w:cstheme="minorHAnsi" w:hint="cs"/>
          <w:sz w:val="20"/>
          <w:szCs w:val="20"/>
        </w:rPr>
        <w:t>ę</w:t>
      </w:r>
      <w:r w:rsidRPr="00BD5FBD">
        <w:rPr>
          <w:rFonts w:asciiTheme="minorHAnsi" w:hAnsiTheme="minorHAnsi" w:cstheme="minorHAnsi"/>
          <w:sz w:val="20"/>
          <w:szCs w:val="20"/>
        </w:rPr>
        <w:t xml:space="preserve"> z pracownikiem Zamawiaj</w:t>
      </w:r>
      <w:r w:rsidRPr="00BD5FBD">
        <w:rPr>
          <w:rFonts w:asciiTheme="minorHAnsi" w:hAnsiTheme="minorHAnsi" w:cstheme="minorHAnsi" w:hint="cs"/>
          <w:sz w:val="20"/>
          <w:szCs w:val="20"/>
        </w:rPr>
        <w:t>ą</w:t>
      </w:r>
      <w:r w:rsidRPr="00BD5FBD">
        <w:rPr>
          <w:rFonts w:asciiTheme="minorHAnsi" w:hAnsiTheme="minorHAnsi" w:cstheme="minorHAnsi"/>
          <w:sz w:val="20"/>
          <w:szCs w:val="20"/>
        </w:rPr>
        <w:t xml:space="preserve">cego: </w:t>
      </w:r>
      <w:r>
        <w:rPr>
          <w:rFonts w:asciiTheme="minorHAnsi" w:hAnsiTheme="minorHAnsi" w:cstheme="minorHAnsi"/>
          <w:sz w:val="20"/>
          <w:szCs w:val="20"/>
        </w:rPr>
        <w:t>Wojciechem Tarczewskim</w:t>
      </w:r>
      <w:r w:rsidRPr="00BD5FBD">
        <w:rPr>
          <w:rFonts w:asciiTheme="minorHAnsi" w:hAnsiTheme="minorHAnsi" w:cstheme="minorHAnsi"/>
          <w:sz w:val="20"/>
          <w:szCs w:val="20"/>
        </w:rPr>
        <w:t xml:space="preserve"> </w:t>
      </w:r>
      <w:r w:rsidRPr="00BD5FBD">
        <w:rPr>
          <w:rFonts w:asciiTheme="minorHAnsi" w:hAnsiTheme="minorHAnsi" w:cstheme="minorHAnsi" w:hint="cs"/>
          <w:sz w:val="20"/>
          <w:szCs w:val="20"/>
        </w:rPr>
        <w:t>–</w:t>
      </w:r>
      <w:r w:rsidRPr="00BD5FBD">
        <w:rPr>
          <w:rFonts w:asciiTheme="minorHAnsi" w:hAnsiTheme="minorHAnsi" w:cstheme="minorHAnsi"/>
          <w:sz w:val="20"/>
          <w:szCs w:val="20"/>
        </w:rPr>
        <w:t xml:space="preserve"> tel. 6166548</w:t>
      </w:r>
      <w:r>
        <w:rPr>
          <w:rFonts w:asciiTheme="minorHAnsi" w:hAnsiTheme="minorHAnsi" w:cstheme="minorHAnsi"/>
          <w:sz w:val="20"/>
          <w:szCs w:val="20"/>
        </w:rPr>
        <w:t>409</w:t>
      </w:r>
      <w:r w:rsidRPr="00BD5FBD">
        <w:rPr>
          <w:rFonts w:asciiTheme="minorHAnsi" w:hAnsiTheme="minorHAnsi" w:cstheme="minorHAnsi"/>
          <w:sz w:val="20"/>
          <w:szCs w:val="20"/>
        </w:rPr>
        <w:t>.</w:t>
      </w:r>
    </w:p>
    <w:p w:rsidR="0026376C" w:rsidRPr="0095523B" w:rsidRDefault="0026376C" w:rsidP="005700BC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95523B" w:rsidRDefault="0026376C" w:rsidP="005700BC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95523B" w:rsidRDefault="0026376C" w:rsidP="005700BC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95523B" w:rsidRDefault="0026376C" w:rsidP="005700BC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5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lastRenderedPageBreak/>
        <w:t xml:space="preserve">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że proponowane rozwiązania w równoważnym stopniu spełniają wymagania określone </w:t>
      </w:r>
      <w:r w:rsidR="003F0738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>w opisie przedmiotu zamówienia.</w:t>
      </w:r>
    </w:p>
    <w:p w:rsidR="0026376C" w:rsidRPr="0095523B" w:rsidRDefault="0026376C" w:rsidP="005700BC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6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95523B" w:rsidRDefault="005942E4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462FF" w:rsidRPr="003F0738" w:rsidRDefault="00975AD7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4" w:name="_Toc64559020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przedmiotowych środkach dowodowych</w:t>
      </w:r>
      <w:bookmarkEnd w:id="4"/>
    </w:p>
    <w:p w:rsidR="00E53361" w:rsidRDefault="00E53361" w:rsidP="00E53361">
      <w:pPr>
        <w:numPr>
          <w:ilvl w:val="0"/>
          <w:numId w:val="27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</w:t>
      </w:r>
      <w:r w:rsidR="008D3AED">
        <w:rPr>
          <w:rFonts w:asciiTheme="minorHAnsi" w:hAnsiTheme="minorHAnsi" w:cstheme="minorHAnsi"/>
          <w:bCs/>
          <w:sz w:val="20"/>
          <w:szCs w:val="20"/>
        </w:rPr>
        <w:t>e przez Zamawiającego wymagania</w:t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:rsidR="00E53361" w:rsidRDefault="00E53361" w:rsidP="00E53361">
      <w:pPr>
        <w:numPr>
          <w:ilvl w:val="0"/>
          <w:numId w:val="28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materiałów zawierających opis techniczny oferowanych wyrobów (np. katalogów, folderów, metodyk, kart technicznych</w:t>
      </w:r>
      <w:r w:rsidR="008961BB">
        <w:rPr>
          <w:rFonts w:asciiTheme="minorHAnsi" w:hAnsiTheme="minorHAnsi" w:cstheme="minorHAnsi"/>
          <w:bCs/>
          <w:sz w:val="20"/>
          <w:szCs w:val="20"/>
        </w:rPr>
        <w:t>, DTR urządzeń, atestów, homologacji</w:t>
      </w:r>
      <w:r>
        <w:rPr>
          <w:rFonts w:asciiTheme="minorHAnsi" w:hAnsiTheme="minorHAnsi" w:cstheme="minorHAnsi"/>
          <w:bCs/>
          <w:sz w:val="20"/>
          <w:szCs w:val="20"/>
        </w:rPr>
        <w:t xml:space="preserve"> w języku polskim) na podstawie których Zamawiający oceni zgodność parametrów oferowanych sprzętów z opisanymi </w:t>
      </w:r>
      <w:r w:rsidR="00C61944"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w załączniku nr 1</w:t>
      </w:r>
      <w:r w:rsidR="0093666B">
        <w:rPr>
          <w:rFonts w:asciiTheme="minorHAnsi" w:hAnsiTheme="minorHAnsi" w:cstheme="minorHAnsi"/>
          <w:bCs/>
          <w:sz w:val="20"/>
          <w:szCs w:val="20"/>
        </w:rPr>
        <w:t>.</w:t>
      </w:r>
    </w:p>
    <w:p w:rsidR="00E53361" w:rsidRDefault="00E53361" w:rsidP="00E53361">
      <w:pPr>
        <w:numPr>
          <w:ilvl w:val="0"/>
          <w:numId w:val="27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Za wskazane Zamawiający uznaje zamieszczenie w przedłożonych materiałach zawierających opis techniczny oferowanych sprzętów informacji o numerze pakietu i pozycji, których dany opis dotyczy.</w:t>
      </w:r>
    </w:p>
    <w:p w:rsidR="00E53361" w:rsidRDefault="00E53361" w:rsidP="00E53361">
      <w:pPr>
        <w:numPr>
          <w:ilvl w:val="0"/>
          <w:numId w:val="27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Wykonawca składa przedmiotowe środki dowodowe określone w ust. 1 wraz z ofertą.</w:t>
      </w:r>
    </w:p>
    <w:p w:rsidR="00E53361" w:rsidRDefault="00E53361" w:rsidP="00E53361">
      <w:pPr>
        <w:numPr>
          <w:ilvl w:val="0"/>
          <w:numId w:val="27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Jeżeli Wykonawca nie złoży przedmiotowych środków dowodowych lub złożone przedmiotowe środki dowodowe będą niekompletne. Zamawiający wezwie do ich złożenia lub uzupełnienia w wyznaczonym terminie</w:t>
      </w:r>
      <w:r w:rsidR="00113DF5">
        <w:rPr>
          <w:rFonts w:asciiTheme="minorHAnsi" w:hAnsiTheme="minorHAnsi" w:cstheme="minorHAnsi"/>
          <w:bCs/>
          <w:sz w:val="20"/>
          <w:szCs w:val="20"/>
        </w:rPr>
        <w:t>.</w:t>
      </w:r>
    </w:p>
    <w:p w:rsidR="006F1EE1" w:rsidRPr="0095523B" w:rsidRDefault="006F1EE1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462FF" w:rsidRPr="003F0738" w:rsidRDefault="002354DB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5" w:name="_Toc64559021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wykonania zamówienia</w:t>
      </w:r>
      <w:bookmarkEnd w:id="5"/>
    </w:p>
    <w:p w:rsidR="000E38EC" w:rsidRPr="0095523B" w:rsidRDefault="00C73E9C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90</w:t>
      </w:r>
      <w:r w:rsidR="007401C1" w:rsidRPr="00870FF4">
        <w:rPr>
          <w:rFonts w:asciiTheme="minorHAnsi" w:hAnsiTheme="minorHAnsi" w:cstheme="minorHAnsi"/>
          <w:b/>
          <w:sz w:val="20"/>
          <w:szCs w:val="20"/>
        </w:rPr>
        <w:t xml:space="preserve"> dni</w:t>
      </w:r>
      <w:r w:rsidR="004462FF" w:rsidRPr="00870F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7C2C" w:rsidRPr="00870FF4">
        <w:rPr>
          <w:rFonts w:asciiTheme="minorHAnsi" w:hAnsiTheme="minorHAnsi" w:cstheme="minorHAnsi"/>
          <w:b/>
          <w:sz w:val="20"/>
          <w:szCs w:val="20"/>
        </w:rPr>
        <w:t>od dnia podpisania umowy.</w:t>
      </w:r>
    </w:p>
    <w:p w:rsidR="00907C2C" w:rsidRPr="0095523B" w:rsidRDefault="00907C2C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75AD7" w:rsidRPr="0095523B" w:rsidRDefault="00782102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color w:val="auto"/>
          <w:sz w:val="20"/>
          <w:szCs w:val="20"/>
        </w:rPr>
      </w:pPr>
      <w:bookmarkStart w:id="6" w:name="_Toc64559022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Pzp</w:t>
      </w:r>
      <w:bookmarkEnd w:id="6"/>
      <w:proofErr w:type="spellEnd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.</w:t>
      </w:r>
    </w:p>
    <w:p w:rsidR="00F37F58" w:rsidRPr="0095523B" w:rsidRDefault="0078210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 postępowania o udzielenie zamówienia wyklucza się Wykonawcę: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I. </w:t>
      </w:r>
      <w:r w:rsidR="00782102" w:rsidRPr="0095523B">
        <w:rPr>
          <w:rFonts w:asciiTheme="minorHAnsi" w:hAnsiTheme="minorHAnsi" w:cstheme="minorHAnsi"/>
          <w:sz w:val="20"/>
          <w:szCs w:val="20"/>
        </w:rPr>
        <w:t xml:space="preserve">Na podstawie art. 108 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:</w:t>
      </w:r>
    </w:p>
    <w:p w:rsidR="00782102" w:rsidRPr="009662BB" w:rsidRDefault="00782102" w:rsidP="005700B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będącego osobą fizyczną, którego prawomocnie skazano za przestępstwo:</w:t>
      </w:r>
    </w:p>
    <w:p w:rsidR="00782102" w:rsidRPr="009662BB" w:rsidRDefault="00782102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782102" w:rsidRPr="009662BB" w:rsidRDefault="00782102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handlu ludźmi, o którym mowa w art. 189a Kodeksu karnego,</w:t>
      </w:r>
    </w:p>
    <w:p w:rsidR="00782102" w:rsidRPr="009662BB" w:rsidRDefault="009704BE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o którym mowa w art. 228-230a, art. 250a Kodeksu karnego, w art. 46-48 ustawy z dnia 25 czerwca 2010 r. o sporcie (Dz. U. z 2020 r. poz. 1133 oraz z 2021 r. poz. 2054) lub w art. 54 ust. 1-4 ustawy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z dnia 12 maja 2011 r. o refundacji leków, środków spożywczych specjalnego przeznaczenia żywieniowego oraz wyrobów medycznych (Dz. U. z 2021 r. poz. 523, 1292, 1559 i 2054)</w:t>
      </w:r>
      <w:r w:rsidR="00782102" w:rsidRPr="009662BB">
        <w:rPr>
          <w:rFonts w:asciiTheme="minorHAnsi" w:hAnsiTheme="minorHAnsi" w:cstheme="minorHAnsi"/>
          <w:sz w:val="20"/>
          <w:szCs w:val="20"/>
        </w:rPr>
        <w:t>,</w:t>
      </w:r>
    </w:p>
    <w:p w:rsidR="00782102" w:rsidRPr="009662BB" w:rsidRDefault="00782102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9662BB" w:rsidRDefault="00782102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charakterze terrorystycznym, o którym mowa w art. 115 § 20 Kodeksu karnego, lub mające na celu popełnienie tego przestępstwa,</w:t>
      </w:r>
    </w:p>
    <w:p w:rsidR="00782102" w:rsidRPr="009662BB" w:rsidRDefault="00782102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9662BB" w:rsidRDefault="00782102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</w:t>
      </w:r>
      <w:r w:rsidRPr="009662BB">
        <w:rPr>
          <w:rFonts w:asciiTheme="minorHAnsi" w:hAnsiTheme="minorHAnsi" w:cstheme="minorHAnsi"/>
          <w:sz w:val="20"/>
          <w:szCs w:val="20"/>
        </w:rPr>
        <w:lastRenderedPageBreak/>
        <w:t>dokumentów, o których mowa w art. 270-277d Kodeksu karnego, lub przestępstwo skarbowe,</w:t>
      </w:r>
    </w:p>
    <w:p w:rsidR="00782102" w:rsidRPr="009662BB" w:rsidRDefault="00782102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9662BB" w:rsidRDefault="00782102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- lub za odpowiedni czyn zabroniony określony w przepisach prawa obcego;</w:t>
      </w:r>
    </w:p>
    <w:p w:rsidR="00782102" w:rsidRPr="009662BB" w:rsidRDefault="00782102" w:rsidP="005700B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9662BB" w:rsidRDefault="00782102" w:rsidP="005700B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wobec którego wydano prawomocny wyrok sądu lub ostateczną decyzję administracyjną o zaleganiu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9662BB" w:rsidRDefault="00782102" w:rsidP="005700B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wobec którego prawomocnie orzeczono zakaz ubiegania się o zamówienia publiczne;</w:t>
      </w:r>
    </w:p>
    <w:p w:rsidR="00782102" w:rsidRPr="009662BB" w:rsidRDefault="00782102" w:rsidP="005700B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i konsumentów, złożyli odrębne oferty, oferty częściowe lub wnioski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postępowaniu, chyba że wykażą, że przygotowali te oferty lub wnioski niezależnie od siebie;</w:t>
      </w:r>
    </w:p>
    <w:p w:rsidR="00782102" w:rsidRPr="00217157" w:rsidRDefault="00782102" w:rsidP="005700B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jeżeli, w przypadkach, o których mowa w art. 85 ust. 1 ustawy </w:t>
      </w:r>
      <w:proofErr w:type="spellStart"/>
      <w:r w:rsidRPr="009662B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662BB">
        <w:rPr>
          <w:rFonts w:asciiTheme="minorHAnsi" w:hAnsiTheme="minorHAnsi" w:cstheme="minorHAnsi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i konsumentów, chyba że spowodowane tym zakłócenie konkurencji może być wyeliminowane w inny sposób niż przez wykluczenie wykonawcy z udziału w postępowaniu o udzielenie zamówienia.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II. </w:t>
      </w:r>
      <w:r w:rsidR="00782102" w:rsidRPr="0095523B">
        <w:rPr>
          <w:rFonts w:asciiTheme="minorHAnsi" w:hAnsiTheme="minorHAnsi" w:cstheme="minorHAnsi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”):</w:t>
      </w:r>
    </w:p>
    <w:p w:rsidR="00782102" w:rsidRPr="001A6B0D" w:rsidRDefault="00782102" w:rsidP="005700B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zastosowaniu środka, 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</w:p>
    <w:p w:rsidR="00782102" w:rsidRPr="001A6B0D" w:rsidRDefault="00782102" w:rsidP="005700B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beneficjentem rzeczywistym w rozumieniu ustawy z dnia 1 marca 2018 r.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;</w:t>
      </w:r>
    </w:p>
    <w:p w:rsidR="00563D0A" w:rsidRPr="001A6B0D" w:rsidRDefault="00782102" w:rsidP="005700B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w sprawie wpisu na listę rozstrzygającej o zastosowaniu środka, 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.</w:t>
      </w:r>
    </w:p>
    <w:p w:rsidR="0085516C" w:rsidRPr="0095523B" w:rsidRDefault="0085516C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7B51" w:rsidRPr="009662BB" w:rsidRDefault="00CA15CA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7" w:name="_Toc64559023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pacing w:val="5"/>
          <w:sz w:val="20"/>
          <w:szCs w:val="20"/>
        </w:rPr>
        <w:t>.</w:t>
      </w:r>
      <w:bookmarkEnd w:id="7"/>
    </w:p>
    <w:p w:rsidR="00CA15CA" w:rsidRDefault="00A92A51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F5143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Nie dotyczy</w:t>
      </w:r>
    </w:p>
    <w:p w:rsidR="009662BB" w:rsidRPr="009662BB" w:rsidRDefault="009662BB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:rsidR="00B97FAE" w:rsidRPr="00A35F2E" w:rsidRDefault="00B97FAE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8" w:name="_Toc64559024"/>
      <w:r w:rsidRPr="00A35F2E">
        <w:rPr>
          <w:rFonts w:asciiTheme="minorHAnsi" w:hAnsiTheme="minorHAnsi" w:cstheme="minorHAnsi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137E64" w:rsidRPr="00137E64" w:rsidRDefault="00137E64" w:rsidP="00137E64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137E64">
        <w:rPr>
          <w:rFonts w:asciiTheme="minorHAnsi" w:hAnsiTheme="minorHAnsi" w:cstheme="minorHAnsi"/>
          <w:sz w:val="20"/>
          <w:szCs w:val="20"/>
        </w:rPr>
        <w:t>O udzielenie zam</w:t>
      </w:r>
      <w:r w:rsidRPr="00137E64">
        <w:rPr>
          <w:rFonts w:asciiTheme="minorHAnsi" w:hAnsiTheme="minorHAnsi" w:cstheme="minorHAnsi" w:hint="cs"/>
          <w:sz w:val="20"/>
          <w:szCs w:val="20"/>
        </w:rPr>
        <w:t>ó</w:t>
      </w:r>
      <w:r w:rsidRPr="00137E64">
        <w:rPr>
          <w:rFonts w:asciiTheme="minorHAnsi" w:hAnsiTheme="minorHAnsi" w:cstheme="minorHAnsi"/>
          <w:sz w:val="20"/>
          <w:szCs w:val="20"/>
        </w:rPr>
        <w:t>wienia mog</w:t>
      </w:r>
      <w:r w:rsidRPr="00137E64">
        <w:rPr>
          <w:rFonts w:asciiTheme="minorHAnsi" w:hAnsiTheme="minorHAnsi" w:cstheme="minorHAnsi" w:hint="cs"/>
          <w:sz w:val="20"/>
          <w:szCs w:val="20"/>
        </w:rPr>
        <w:t>ą</w:t>
      </w:r>
      <w:r w:rsidRPr="00137E64">
        <w:rPr>
          <w:rFonts w:asciiTheme="minorHAnsi" w:hAnsiTheme="minorHAnsi" w:cstheme="minorHAnsi"/>
          <w:sz w:val="20"/>
          <w:szCs w:val="20"/>
        </w:rPr>
        <w:t xml:space="preserve"> ubiega</w:t>
      </w:r>
      <w:r w:rsidRPr="00137E64">
        <w:rPr>
          <w:rFonts w:asciiTheme="minorHAnsi" w:hAnsiTheme="minorHAnsi" w:cstheme="minorHAnsi" w:hint="cs"/>
          <w:sz w:val="20"/>
          <w:szCs w:val="20"/>
        </w:rPr>
        <w:t>ć</w:t>
      </w:r>
      <w:r w:rsidRPr="00137E64">
        <w:rPr>
          <w:rFonts w:asciiTheme="minorHAnsi" w:hAnsiTheme="minorHAnsi" w:cstheme="minorHAnsi"/>
          <w:sz w:val="20"/>
          <w:szCs w:val="20"/>
        </w:rPr>
        <w:t xml:space="preserve"> si</w:t>
      </w:r>
      <w:r w:rsidRPr="00137E64">
        <w:rPr>
          <w:rFonts w:asciiTheme="minorHAnsi" w:hAnsiTheme="minorHAnsi" w:cstheme="minorHAnsi" w:hint="cs"/>
          <w:sz w:val="20"/>
          <w:szCs w:val="20"/>
        </w:rPr>
        <w:t>ę</w:t>
      </w:r>
      <w:r w:rsidRPr="00137E64">
        <w:rPr>
          <w:rFonts w:asciiTheme="minorHAnsi" w:hAnsiTheme="minorHAnsi" w:cstheme="minorHAnsi"/>
          <w:sz w:val="20"/>
          <w:szCs w:val="20"/>
        </w:rPr>
        <w:t xml:space="preserve"> Wykonawcy, kt</w:t>
      </w:r>
      <w:r w:rsidRPr="00137E64">
        <w:rPr>
          <w:rFonts w:asciiTheme="minorHAnsi" w:hAnsiTheme="minorHAnsi" w:cstheme="minorHAnsi" w:hint="cs"/>
          <w:sz w:val="20"/>
          <w:szCs w:val="20"/>
        </w:rPr>
        <w:t>ó</w:t>
      </w:r>
      <w:r w:rsidRPr="00137E64">
        <w:rPr>
          <w:rFonts w:asciiTheme="minorHAnsi" w:hAnsiTheme="minorHAnsi" w:cstheme="minorHAnsi"/>
          <w:sz w:val="20"/>
          <w:szCs w:val="20"/>
        </w:rPr>
        <w:t>rzy spe</w:t>
      </w:r>
      <w:r w:rsidRPr="00137E64">
        <w:rPr>
          <w:rFonts w:asciiTheme="minorHAnsi" w:hAnsiTheme="minorHAnsi" w:cstheme="minorHAnsi" w:hint="cs"/>
          <w:sz w:val="20"/>
          <w:szCs w:val="20"/>
        </w:rPr>
        <w:t>ł</w:t>
      </w:r>
      <w:r w:rsidRPr="00137E64">
        <w:rPr>
          <w:rFonts w:asciiTheme="minorHAnsi" w:hAnsiTheme="minorHAnsi" w:cstheme="minorHAnsi"/>
          <w:sz w:val="20"/>
          <w:szCs w:val="20"/>
        </w:rPr>
        <w:t>niaj</w:t>
      </w:r>
      <w:r w:rsidRPr="00137E64">
        <w:rPr>
          <w:rFonts w:asciiTheme="minorHAnsi" w:hAnsiTheme="minorHAnsi" w:cstheme="minorHAnsi" w:hint="cs"/>
          <w:sz w:val="20"/>
          <w:szCs w:val="20"/>
        </w:rPr>
        <w:t>ą</w:t>
      </w:r>
      <w:r w:rsidRPr="00137E64">
        <w:rPr>
          <w:rFonts w:asciiTheme="minorHAnsi" w:hAnsiTheme="minorHAnsi" w:cstheme="minorHAnsi"/>
          <w:sz w:val="20"/>
          <w:szCs w:val="20"/>
        </w:rPr>
        <w:t xml:space="preserve"> warunki udzia</w:t>
      </w:r>
      <w:r w:rsidRPr="00137E64">
        <w:rPr>
          <w:rFonts w:asciiTheme="minorHAnsi" w:hAnsiTheme="minorHAnsi" w:cstheme="minorHAnsi" w:hint="cs"/>
          <w:sz w:val="20"/>
          <w:szCs w:val="20"/>
        </w:rPr>
        <w:t>ł</w:t>
      </w:r>
      <w:r w:rsidRPr="00137E64">
        <w:rPr>
          <w:rFonts w:asciiTheme="minorHAnsi" w:hAnsiTheme="minorHAnsi" w:cstheme="minorHAnsi"/>
          <w:sz w:val="20"/>
          <w:szCs w:val="20"/>
        </w:rPr>
        <w:t>u w post</w:t>
      </w:r>
      <w:r w:rsidRPr="00137E64">
        <w:rPr>
          <w:rFonts w:asciiTheme="minorHAnsi" w:hAnsiTheme="minorHAnsi" w:cstheme="minorHAnsi" w:hint="cs"/>
          <w:sz w:val="20"/>
          <w:szCs w:val="20"/>
        </w:rPr>
        <w:t>ę</w:t>
      </w:r>
      <w:r w:rsidRPr="00137E64">
        <w:rPr>
          <w:rFonts w:asciiTheme="minorHAnsi" w:hAnsiTheme="minorHAnsi" w:cstheme="minorHAnsi"/>
          <w:sz w:val="20"/>
          <w:szCs w:val="20"/>
        </w:rPr>
        <w:t>powaniu, dotycz</w:t>
      </w:r>
      <w:r w:rsidRPr="00137E64">
        <w:rPr>
          <w:rFonts w:asciiTheme="minorHAnsi" w:hAnsiTheme="minorHAnsi" w:cstheme="minorHAnsi" w:hint="cs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>ce z</w:t>
      </w:r>
      <w:r w:rsidRPr="00137E64">
        <w:rPr>
          <w:rFonts w:asciiTheme="minorHAnsi" w:hAnsiTheme="minorHAnsi" w:cstheme="minorHAnsi"/>
          <w:sz w:val="20"/>
          <w:szCs w:val="20"/>
        </w:rPr>
        <w:t>dolno</w:t>
      </w:r>
      <w:r w:rsidRPr="00137E64">
        <w:rPr>
          <w:rFonts w:asciiTheme="minorHAnsi" w:hAnsiTheme="minorHAnsi" w:cstheme="minorHAnsi" w:hint="cs"/>
          <w:sz w:val="20"/>
          <w:szCs w:val="20"/>
        </w:rPr>
        <w:t>ś</w:t>
      </w:r>
      <w:r w:rsidRPr="00137E64">
        <w:rPr>
          <w:rFonts w:asciiTheme="minorHAnsi" w:hAnsiTheme="minorHAnsi" w:cstheme="minorHAnsi"/>
          <w:sz w:val="20"/>
          <w:szCs w:val="20"/>
        </w:rPr>
        <w:t>ci technicznej lub za</w:t>
      </w:r>
      <w:r>
        <w:rPr>
          <w:rFonts w:asciiTheme="minorHAnsi" w:hAnsiTheme="minorHAnsi" w:cstheme="minorHAnsi"/>
          <w:sz w:val="20"/>
          <w:szCs w:val="20"/>
        </w:rPr>
        <w:t>wodowej.</w:t>
      </w:r>
    </w:p>
    <w:p w:rsidR="00137E64" w:rsidRPr="00137E64" w:rsidRDefault="00137E64" w:rsidP="00137E64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137E64" w:rsidRPr="00137E64" w:rsidRDefault="00137E64" w:rsidP="00137E64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137E64">
        <w:rPr>
          <w:rFonts w:asciiTheme="minorHAnsi" w:hAnsiTheme="minorHAnsi" w:cstheme="minorHAnsi"/>
          <w:sz w:val="20"/>
          <w:szCs w:val="20"/>
        </w:rPr>
        <w:t>Warunek ten zostanie uznany za spe</w:t>
      </w:r>
      <w:r w:rsidRPr="00137E64">
        <w:rPr>
          <w:rFonts w:asciiTheme="minorHAnsi" w:hAnsiTheme="minorHAnsi" w:cstheme="minorHAnsi" w:hint="cs"/>
          <w:sz w:val="20"/>
          <w:szCs w:val="20"/>
        </w:rPr>
        <w:t>ł</w:t>
      </w:r>
      <w:r w:rsidRPr="00137E64">
        <w:rPr>
          <w:rFonts w:asciiTheme="minorHAnsi" w:hAnsiTheme="minorHAnsi" w:cstheme="minorHAnsi"/>
          <w:sz w:val="20"/>
          <w:szCs w:val="20"/>
        </w:rPr>
        <w:t>niony, je</w:t>
      </w:r>
      <w:r w:rsidRPr="00137E64">
        <w:rPr>
          <w:rFonts w:asciiTheme="minorHAnsi" w:hAnsiTheme="minorHAnsi" w:cstheme="minorHAnsi" w:hint="cs"/>
          <w:sz w:val="20"/>
          <w:szCs w:val="20"/>
        </w:rPr>
        <w:t>ż</w:t>
      </w:r>
      <w:r w:rsidRPr="00137E64">
        <w:rPr>
          <w:rFonts w:asciiTheme="minorHAnsi" w:hAnsiTheme="minorHAnsi" w:cstheme="minorHAnsi"/>
          <w:sz w:val="20"/>
          <w:szCs w:val="20"/>
        </w:rPr>
        <w:t>eli Wykonawca wyka</w:t>
      </w:r>
      <w:r w:rsidRPr="00137E64">
        <w:rPr>
          <w:rFonts w:asciiTheme="minorHAnsi" w:hAnsiTheme="minorHAnsi" w:cstheme="minorHAnsi" w:hint="cs"/>
          <w:sz w:val="20"/>
          <w:szCs w:val="20"/>
        </w:rPr>
        <w:t>ż</w:t>
      </w:r>
      <w:r w:rsidRPr="00137E64">
        <w:rPr>
          <w:rFonts w:asciiTheme="minorHAnsi" w:hAnsiTheme="minorHAnsi" w:cstheme="minorHAnsi"/>
          <w:sz w:val="20"/>
          <w:szCs w:val="20"/>
        </w:rPr>
        <w:t xml:space="preserve">e, </w:t>
      </w:r>
      <w:r w:rsidRPr="00137E64">
        <w:rPr>
          <w:rFonts w:asciiTheme="minorHAnsi" w:hAnsiTheme="minorHAnsi" w:cstheme="minorHAnsi" w:hint="cs"/>
          <w:sz w:val="20"/>
          <w:szCs w:val="20"/>
        </w:rPr>
        <w:t>ż</w:t>
      </w:r>
      <w:r w:rsidRPr="00137E64">
        <w:rPr>
          <w:rFonts w:asciiTheme="minorHAnsi" w:hAnsiTheme="minorHAnsi" w:cstheme="minorHAnsi"/>
          <w:sz w:val="20"/>
          <w:szCs w:val="20"/>
        </w:rPr>
        <w:t>e:</w:t>
      </w:r>
    </w:p>
    <w:p w:rsidR="00B659C6" w:rsidRDefault="00137E64" w:rsidP="00137E64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 w:rsidRPr="00137E64">
        <w:rPr>
          <w:rFonts w:asciiTheme="minorHAnsi" w:hAnsiTheme="minorHAnsi" w:cstheme="minorHAnsi"/>
          <w:sz w:val="20"/>
          <w:szCs w:val="20"/>
        </w:rPr>
        <w:t xml:space="preserve">w okresie ostatnich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137E64">
        <w:rPr>
          <w:rFonts w:asciiTheme="minorHAnsi" w:hAnsiTheme="minorHAnsi" w:cstheme="minorHAnsi"/>
          <w:sz w:val="20"/>
          <w:szCs w:val="20"/>
        </w:rPr>
        <w:t xml:space="preserve"> lat przed up</w:t>
      </w:r>
      <w:r w:rsidRPr="00137E64">
        <w:rPr>
          <w:rFonts w:asciiTheme="minorHAnsi" w:hAnsiTheme="minorHAnsi" w:cstheme="minorHAnsi" w:hint="cs"/>
          <w:sz w:val="20"/>
          <w:szCs w:val="20"/>
        </w:rPr>
        <w:t>ł</w:t>
      </w:r>
      <w:r w:rsidRPr="00137E64">
        <w:rPr>
          <w:rFonts w:asciiTheme="minorHAnsi" w:hAnsiTheme="minorHAnsi" w:cstheme="minorHAnsi"/>
          <w:sz w:val="20"/>
          <w:szCs w:val="20"/>
        </w:rPr>
        <w:t>ywem terminu sk</w:t>
      </w:r>
      <w:r w:rsidRPr="00137E64">
        <w:rPr>
          <w:rFonts w:asciiTheme="minorHAnsi" w:hAnsiTheme="minorHAnsi" w:cstheme="minorHAnsi" w:hint="cs"/>
          <w:sz w:val="20"/>
          <w:szCs w:val="20"/>
        </w:rPr>
        <w:t>ł</w:t>
      </w:r>
      <w:r w:rsidRPr="00137E64">
        <w:rPr>
          <w:rFonts w:asciiTheme="minorHAnsi" w:hAnsiTheme="minorHAnsi" w:cstheme="minorHAnsi"/>
          <w:sz w:val="20"/>
          <w:szCs w:val="20"/>
        </w:rPr>
        <w:t>adania ofert, a je</w:t>
      </w:r>
      <w:r w:rsidRPr="00137E64">
        <w:rPr>
          <w:rFonts w:asciiTheme="minorHAnsi" w:hAnsiTheme="minorHAnsi" w:cstheme="minorHAnsi" w:hint="cs"/>
          <w:sz w:val="20"/>
          <w:szCs w:val="20"/>
        </w:rPr>
        <w:t>ż</w:t>
      </w:r>
      <w:r w:rsidRPr="00137E64">
        <w:rPr>
          <w:rFonts w:asciiTheme="minorHAnsi" w:hAnsiTheme="minorHAnsi" w:cstheme="minorHAnsi"/>
          <w:sz w:val="20"/>
          <w:szCs w:val="20"/>
        </w:rPr>
        <w:t>eli okres prowadzenia dzia</w:t>
      </w:r>
      <w:r w:rsidRPr="00137E64">
        <w:rPr>
          <w:rFonts w:asciiTheme="minorHAnsi" w:hAnsiTheme="minorHAnsi" w:cstheme="minorHAnsi" w:hint="cs"/>
          <w:sz w:val="20"/>
          <w:szCs w:val="20"/>
        </w:rPr>
        <w:t>ł</w:t>
      </w:r>
      <w:r w:rsidRPr="00137E64">
        <w:rPr>
          <w:rFonts w:asciiTheme="minorHAnsi" w:hAnsiTheme="minorHAnsi" w:cstheme="minorHAnsi"/>
          <w:sz w:val="20"/>
          <w:szCs w:val="20"/>
        </w:rPr>
        <w:t>alno</w:t>
      </w:r>
      <w:r w:rsidRPr="00137E64">
        <w:rPr>
          <w:rFonts w:asciiTheme="minorHAnsi" w:hAnsiTheme="minorHAnsi" w:cstheme="minorHAnsi" w:hint="cs"/>
          <w:sz w:val="20"/>
          <w:szCs w:val="20"/>
        </w:rPr>
        <w:t>ś</w:t>
      </w:r>
      <w:r w:rsidRPr="00137E64">
        <w:rPr>
          <w:rFonts w:asciiTheme="minorHAnsi" w:hAnsiTheme="minorHAnsi" w:cstheme="minorHAnsi"/>
          <w:sz w:val="20"/>
          <w:szCs w:val="20"/>
        </w:rPr>
        <w:t>ci jest kr</w:t>
      </w:r>
      <w:r w:rsidRPr="00137E64">
        <w:rPr>
          <w:rFonts w:asciiTheme="minorHAnsi" w:hAnsiTheme="minorHAnsi" w:cstheme="minorHAnsi" w:hint="cs"/>
          <w:sz w:val="20"/>
          <w:szCs w:val="20"/>
        </w:rPr>
        <w:t>ó</w:t>
      </w:r>
      <w:r w:rsidRPr="00137E64">
        <w:rPr>
          <w:rFonts w:asciiTheme="minorHAnsi" w:hAnsiTheme="minorHAnsi" w:cstheme="minorHAnsi"/>
          <w:sz w:val="20"/>
          <w:szCs w:val="20"/>
        </w:rPr>
        <w:t>tszy - w tym okresie dostarczy</w:t>
      </w:r>
      <w:r w:rsidRPr="00137E64">
        <w:rPr>
          <w:rFonts w:asciiTheme="minorHAnsi" w:hAnsiTheme="minorHAnsi" w:cstheme="minorHAnsi" w:hint="cs"/>
          <w:sz w:val="20"/>
          <w:szCs w:val="20"/>
        </w:rPr>
        <w:t>ł</w:t>
      </w:r>
      <w:r w:rsidRPr="00137E64">
        <w:rPr>
          <w:rFonts w:asciiTheme="minorHAnsi" w:hAnsiTheme="minorHAnsi" w:cstheme="minorHAnsi"/>
          <w:sz w:val="20"/>
          <w:szCs w:val="20"/>
        </w:rPr>
        <w:t xml:space="preserve"> i zamontowa</w:t>
      </w:r>
      <w:r w:rsidRPr="00137E64">
        <w:rPr>
          <w:rFonts w:asciiTheme="minorHAnsi" w:hAnsiTheme="minorHAnsi" w:cstheme="minorHAnsi" w:hint="cs"/>
          <w:sz w:val="20"/>
          <w:szCs w:val="20"/>
        </w:rPr>
        <w:t>ł</w:t>
      </w:r>
      <w:r w:rsidRPr="00137E64">
        <w:rPr>
          <w:rFonts w:asciiTheme="minorHAnsi" w:hAnsiTheme="minorHAnsi" w:cstheme="minorHAnsi"/>
          <w:sz w:val="20"/>
          <w:szCs w:val="20"/>
        </w:rPr>
        <w:t xml:space="preserve"> jed</w:t>
      </w:r>
      <w:r w:rsidR="002C3184">
        <w:rPr>
          <w:rFonts w:asciiTheme="minorHAnsi" w:hAnsiTheme="minorHAnsi" w:cstheme="minorHAnsi"/>
          <w:sz w:val="20"/>
          <w:szCs w:val="20"/>
        </w:rPr>
        <w:t>en</w:t>
      </w:r>
      <w:r w:rsidRPr="00137E64">
        <w:rPr>
          <w:rFonts w:asciiTheme="minorHAnsi" w:hAnsiTheme="minorHAnsi" w:cstheme="minorHAnsi"/>
          <w:sz w:val="20"/>
          <w:szCs w:val="20"/>
        </w:rPr>
        <w:t xml:space="preserve"> </w:t>
      </w:r>
      <w:r w:rsidR="00F946F3">
        <w:rPr>
          <w:rFonts w:asciiTheme="minorHAnsi" w:hAnsiTheme="minorHAnsi" w:cstheme="minorHAnsi"/>
          <w:sz w:val="20"/>
          <w:szCs w:val="20"/>
        </w:rPr>
        <w:t>system do transportu probówek</w:t>
      </w:r>
      <w:r w:rsidR="002C3184">
        <w:rPr>
          <w:rFonts w:asciiTheme="minorHAnsi" w:hAnsiTheme="minorHAnsi" w:cstheme="minorHAnsi"/>
          <w:sz w:val="20"/>
          <w:szCs w:val="20"/>
        </w:rPr>
        <w:br/>
      </w:r>
      <w:r w:rsidRPr="00137E64">
        <w:rPr>
          <w:rFonts w:asciiTheme="minorHAnsi" w:hAnsiTheme="minorHAnsi" w:cstheme="minorHAnsi"/>
          <w:sz w:val="20"/>
          <w:szCs w:val="20"/>
        </w:rPr>
        <w:t>o warto</w:t>
      </w:r>
      <w:r w:rsidRPr="00137E64">
        <w:rPr>
          <w:rFonts w:asciiTheme="minorHAnsi" w:hAnsiTheme="minorHAnsi" w:cstheme="minorHAnsi" w:hint="cs"/>
          <w:sz w:val="20"/>
          <w:szCs w:val="20"/>
        </w:rPr>
        <w:t>ś</w:t>
      </w:r>
      <w:r w:rsidRPr="00137E64">
        <w:rPr>
          <w:rFonts w:asciiTheme="minorHAnsi" w:hAnsiTheme="minorHAnsi" w:cstheme="minorHAnsi"/>
          <w:sz w:val="20"/>
          <w:szCs w:val="20"/>
        </w:rPr>
        <w:t xml:space="preserve">ci minimum </w:t>
      </w:r>
      <w:r w:rsidR="00751D60">
        <w:rPr>
          <w:rFonts w:asciiTheme="minorHAnsi" w:hAnsiTheme="minorHAnsi" w:cstheme="minorHAnsi"/>
          <w:sz w:val="20"/>
          <w:szCs w:val="20"/>
        </w:rPr>
        <w:t>250 </w:t>
      </w:r>
      <w:r w:rsidRPr="00137E64">
        <w:rPr>
          <w:rFonts w:asciiTheme="minorHAnsi" w:hAnsiTheme="minorHAnsi" w:cstheme="minorHAnsi"/>
          <w:sz w:val="20"/>
          <w:szCs w:val="20"/>
        </w:rPr>
        <w:t>000</w:t>
      </w:r>
      <w:r w:rsidR="00751D60">
        <w:rPr>
          <w:rFonts w:asciiTheme="minorHAnsi" w:hAnsiTheme="minorHAnsi" w:cstheme="minorHAnsi"/>
          <w:sz w:val="20"/>
          <w:szCs w:val="20"/>
        </w:rPr>
        <w:t xml:space="preserve"> </w:t>
      </w:r>
      <w:r w:rsidRPr="00137E64">
        <w:rPr>
          <w:rFonts w:asciiTheme="minorHAnsi" w:hAnsiTheme="minorHAnsi" w:cstheme="minorHAnsi"/>
          <w:sz w:val="20"/>
          <w:szCs w:val="20"/>
        </w:rPr>
        <w:t>z</w:t>
      </w:r>
      <w:r w:rsidRPr="00137E64">
        <w:rPr>
          <w:rFonts w:asciiTheme="minorHAnsi" w:hAnsiTheme="minorHAnsi" w:cstheme="minorHAnsi" w:hint="cs"/>
          <w:sz w:val="20"/>
          <w:szCs w:val="20"/>
        </w:rPr>
        <w:t>ł</w:t>
      </w:r>
      <w:r w:rsidRPr="00137E64">
        <w:rPr>
          <w:rFonts w:asciiTheme="minorHAnsi" w:hAnsiTheme="minorHAnsi" w:cstheme="minorHAnsi"/>
          <w:sz w:val="20"/>
          <w:szCs w:val="20"/>
        </w:rPr>
        <w:t xml:space="preserve"> brutto.</w:t>
      </w:r>
    </w:p>
    <w:p w:rsidR="00A35F2E" w:rsidRPr="00137E64" w:rsidRDefault="00A35F2E" w:rsidP="00137E64">
      <w:pPr>
        <w:widowControl/>
        <w:jc w:val="both"/>
        <w:rPr>
          <w:rFonts w:asciiTheme="minorHAnsi" w:eastAsia="Times New Roman" w:hAnsiTheme="minorHAnsi" w:cstheme="minorHAnsi"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247A6E" w:rsidRDefault="00B97FAE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9" w:name="_Toc64559025"/>
      <w:r w:rsidRPr="00247A6E">
        <w:rPr>
          <w:rFonts w:asciiTheme="minorHAnsi" w:hAnsiTheme="minorHAnsi" w:cstheme="minorHAnsi"/>
          <w:spacing w:val="5"/>
          <w:sz w:val="20"/>
          <w:szCs w:val="20"/>
        </w:rPr>
        <w:t>Wykaz podmiotowych środków dowodowych</w:t>
      </w:r>
      <w:bookmarkEnd w:id="9"/>
    </w:p>
    <w:p w:rsidR="00404F77" w:rsidRPr="00404F77" w:rsidRDefault="00404F77" w:rsidP="00404F77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bookmarkStart w:id="10" w:name="_Toc64559026"/>
      <w:r w:rsidRPr="00404F77">
        <w:rPr>
          <w:rFonts w:asciiTheme="minorHAnsi" w:hAnsiTheme="minorHAnsi" w:cstheme="minorHAnsi"/>
          <w:sz w:val="20"/>
          <w:szCs w:val="20"/>
        </w:rPr>
        <w:t>W celu potwierdzenia spe</w:t>
      </w:r>
      <w:r w:rsidRPr="00404F77">
        <w:rPr>
          <w:rFonts w:asciiTheme="minorHAnsi" w:hAnsiTheme="minorHAnsi" w:cstheme="minorHAnsi" w:hint="cs"/>
          <w:sz w:val="20"/>
          <w:szCs w:val="20"/>
        </w:rPr>
        <w:t>ł</w:t>
      </w:r>
      <w:r w:rsidRPr="00404F77">
        <w:rPr>
          <w:rFonts w:asciiTheme="minorHAnsi" w:hAnsiTheme="minorHAnsi" w:cstheme="minorHAnsi"/>
          <w:sz w:val="20"/>
          <w:szCs w:val="20"/>
        </w:rPr>
        <w:t>niania przez wykonawc</w:t>
      </w:r>
      <w:r w:rsidRPr="00404F77">
        <w:rPr>
          <w:rFonts w:asciiTheme="minorHAnsi" w:hAnsiTheme="minorHAnsi" w:cstheme="minorHAnsi" w:hint="cs"/>
          <w:sz w:val="20"/>
          <w:szCs w:val="20"/>
        </w:rPr>
        <w:t>ę</w:t>
      </w:r>
      <w:r w:rsidRPr="00404F77">
        <w:rPr>
          <w:rFonts w:asciiTheme="minorHAnsi" w:hAnsiTheme="minorHAnsi" w:cstheme="minorHAnsi"/>
          <w:sz w:val="20"/>
          <w:szCs w:val="20"/>
        </w:rPr>
        <w:t xml:space="preserve"> warunk</w:t>
      </w:r>
      <w:r w:rsidRPr="00404F77">
        <w:rPr>
          <w:rFonts w:asciiTheme="minorHAnsi" w:hAnsiTheme="minorHAnsi" w:cstheme="minorHAnsi" w:hint="cs"/>
          <w:sz w:val="20"/>
          <w:szCs w:val="20"/>
        </w:rPr>
        <w:t>ó</w:t>
      </w:r>
      <w:r w:rsidRPr="00404F77">
        <w:rPr>
          <w:rFonts w:asciiTheme="minorHAnsi" w:hAnsiTheme="minorHAnsi" w:cstheme="minorHAnsi"/>
          <w:sz w:val="20"/>
          <w:szCs w:val="20"/>
        </w:rPr>
        <w:t>w udzia</w:t>
      </w:r>
      <w:r w:rsidRPr="00404F77">
        <w:rPr>
          <w:rFonts w:asciiTheme="minorHAnsi" w:hAnsiTheme="minorHAnsi" w:cstheme="minorHAnsi" w:hint="cs"/>
          <w:sz w:val="20"/>
          <w:szCs w:val="20"/>
        </w:rPr>
        <w:t>ł</w:t>
      </w:r>
      <w:r w:rsidRPr="00404F77">
        <w:rPr>
          <w:rFonts w:asciiTheme="minorHAnsi" w:hAnsiTheme="minorHAnsi" w:cstheme="minorHAnsi"/>
          <w:sz w:val="20"/>
          <w:szCs w:val="20"/>
        </w:rPr>
        <w:t>u w post</w:t>
      </w:r>
      <w:r w:rsidRPr="00404F77">
        <w:rPr>
          <w:rFonts w:asciiTheme="minorHAnsi" w:hAnsiTheme="minorHAnsi" w:cstheme="minorHAnsi" w:hint="cs"/>
          <w:sz w:val="20"/>
          <w:szCs w:val="20"/>
        </w:rPr>
        <w:t>ę</w:t>
      </w:r>
      <w:r w:rsidRPr="00404F77">
        <w:rPr>
          <w:rFonts w:asciiTheme="minorHAnsi" w:hAnsiTheme="minorHAnsi" w:cstheme="minorHAnsi"/>
          <w:sz w:val="20"/>
          <w:szCs w:val="20"/>
        </w:rPr>
        <w:t xml:space="preserve">powaniu </w:t>
      </w:r>
      <w:r w:rsidRPr="00404F77">
        <w:rPr>
          <w:rFonts w:asciiTheme="minorHAnsi" w:hAnsiTheme="minorHAnsi" w:cstheme="minorHAnsi" w:hint="cs"/>
          <w:sz w:val="20"/>
          <w:szCs w:val="20"/>
        </w:rPr>
        <w:t>żą</w:t>
      </w:r>
      <w:r w:rsidRPr="00404F77">
        <w:rPr>
          <w:rFonts w:asciiTheme="minorHAnsi" w:hAnsiTheme="minorHAnsi" w:cstheme="minorHAnsi"/>
          <w:sz w:val="20"/>
          <w:szCs w:val="20"/>
        </w:rPr>
        <w:t>da nast</w:t>
      </w:r>
      <w:r w:rsidRPr="00404F77">
        <w:rPr>
          <w:rFonts w:asciiTheme="minorHAnsi" w:hAnsiTheme="minorHAnsi" w:cstheme="minorHAnsi" w:hint="cs"/>
          <w:sz w:val="20"/>
          <w:szCs w:val="20"/>
        </w:rPr>
        <w:t>ę</w:t>
      </w:r>
      <w:r w:rsidRPr="00404F77">
        <w:rPr>
          <w:rFonts w:asciiTheme="minorHAnsi" w:hAnsiTheme="minorHAnsi" w:cstheme="minorHAnsi"/>
          <w:sz w:val="20"/>
          <w:szCs w:val="20"/>
        </w:rPr>
        <w:t>puj</w:t>
      </w:r>
      <w:r w:rsidRPr="00404F77">
        <w:rPr>
          <w:rFonts w:asciiTheme="minorHAnsi" w:hAnsiTheme="minorHAnsi" w:cstheme="minorHAnsi" w:hint="cs"/>
          <w:sz w:val="20"/>
          <w:szCs w:val="20"/>
        </w:rPr>
        <w:t>ą</w:t>
      </w:r>
      <w:r w:rsidRPr="00404F77">
        <w:rPr>
          <w:rFonts w:asciiTheme="minorHAnsi" w:hAnsiTheme="minorHAnsi" w:cstheme="minorHAnsi"/>
          <w:sz w:val="20"/>
          <w:szCs w:val="20"/>
        </w:rPr>
        <w:t xml:space="preserve">cych </w:t>
      </w:r>
      <w:r w:rsidRPr="00404F77">
        <w:rPr>
          <w:rFonts w:asciiTheme="minorHAnsi" w:hAnsiTheme="minorHAnsi" w:cstheme="minorHAnsi"/>
          <w:sz w:val="20"/>
          <w:szCs w:val="20"/>
        </w:rPr>
        <w:lastRenderedPageBreak/>
        <w:t xml:space="preserve">podmiotowych </w:t>
      </w:r>
      <w:r w:rsidRPr="00404F77">
        <w:rPr>
          <w:rFonts w:asciiTheme="minorHAnsi" w:hAnsiTheme="minorHAnsi" w:cstheme="minorHAnsi" w:hint="cs"/>
          <w:sz w:val="20"/>
          <w:szCs w:val="20"/>
        </w:rPr>
        <w:t>ś</w:t>
      </w:r>
      <w:r w:rsidRPr="00404F77">
        <w:rPr>
          <w:rFonts w:asciiTheme="minorHAnsi" w:hAnsiTheme="minorHAnsi" w:cstheme="minorHAnsi"/>
          <w:sz w:val="20"/>
          <w:szCs w:val="20"/>
        </w:rPr>
        <w:t>rodk</w:t>
      </w:r>
      <w:r w:rsidRPr="00404F77">
        <w:rPr>
          <w:rFonts w:asciiTheme="minorHAnsi" w:hAnsiTheme="minorHAnsi" w:cstheme="minorHAnsi" w:hint="cs"/>
          <w:sz w:val="20"/>
          <w:szCs w:val="20"/>
        </w:rPr>
        <w:t>ó</w:t>
      </w:r>
      <w:r w:rsidRPr="00404F77">
        <w:rPr>
          <w:rFonts w:asciiTheme="minorHAnsi" w:hAnsiTheme="minorHAnsi" w:cstheme="minorHAnsi"/>
          <w:sz w:val="20"/>
          <w:szCs w:val="20"/>
        </w:rPr>
        <w:t>w dowodowych:</w:t>
      </w:r>
    </w:p>
    <w:p w:rsidR="001B132F" w:rsidRPr="009142BB" w:rsidRDefault="00404F77" w:rsidP="005700BC">
      <w:pPr>
        <w:pStyle w:val="Akapitzlist"/>
        <w:numPr>
          <w:ilvl w:val="0"/>
          <w:numId w:val="26"/>
        </w:numPr>
        <w:tabs>
          <w:tab w:val="left" w:pos="426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404F77">
        <w:rPr>
          <w:rFonts w:asciiTheme="minorHAnsi" w:hAnsiTheme="minorHAnsi" w:cstheme="minorHAnsi"/>
          <w:sz w:val="20"/>
          <w:szCs w:val="20"/>
        </w:rPr>
        <w:t xml:space="preserve">wykaz dostaw wykonanych w okresie ostatnich </w:t>
      </w:r>
      <w:r w:rsidR="00F51436">
        <w:rPr>
          <w:rFonts w:asciiTheme="minorHAnsi" w:hAnsiTheme="minorHAnsi" w:cstheme="minorHAnsi"/>
          <w:sz w:val="20"/>
          <w:szCs w:val="20"/>
        </w:rPr>
        <w:t>5</w:t>
      </w:r>
      <w:r w:rsidRPr="00404F77">
        <w:rPr>
          <w:rFonts w:asciiTheme="minorHAnsi" w:hAnsiTheme="minorHAnsi" w:cstheme="minorHAnsi"/>
          <w:sz w:val="20"/>
          <w:szCs w:val="20"/>
        </w:rPr>
        <w:t xml:space="preserve"> lat, a je</w:t>
      </w:r>
      <w:r w:rsidRPr="00404F77">
        <w:rPr>
          <w:rFonts w:asciiTheme="minorHAnsi" w:hAnsiTheme="minorHAnsi" w:cstheme="minorHAnsi" w:hint="cs"/>
          <w:sz w:val="20"/>
          <w:szCs w:val="20"/>
        </w:rPr>
        <w:t>ż</w:t>
      </w:r>
      <w:r w:rsidRPr="00404F77">
        <w:rPr>
          <w:rFonts w:asciiTheme="minorHAnsi" w:hAnsiTheme="minorHAnsi" w:cstheme="minorHAnsi"/>
          <w:sz w:val="20"/>
          <w:szCs w:val="20"/>
        </w:rPr>
        <w:t>eli okres prowadzenia dzia</w:t>
      </w:r>
      <w:r w:rsidRPr="00404F77">
        <w:rPr>
          <w:rFonts w:asciiTheme="minorHAnsi" w:hAnsiTheme="minorHAnsi" w:cstheme="minorHAnsi" w:hint="cs"/>
          <w:sz w:val="20"/>
          <w:szCs w:val="20"/>
        </w:rPr>
        <w:t>ł</w:t>
      </w:r>
      <w:r w:rsidRPr="00404F77">
        <w:rPr>
          <w:rFonts w:asciiTheme="minorHAnsi" w:hAnsiTheme="minorHAnsi" w:cstheme="minorHAnsi"/>
          <w:sz w:val="20"/>
          <w:szCs w:val="20"/>
        </w:rPr>
        <w:t>alno</w:t>
      </w:r>
      <w:r w:rsidRPr="00404F77">
        <w:rPr>
          <w:rFonts w:asciiTheme="minorHAnsi" w:hAnsiTheme="minorHAnsi" w:cstheme="minorHAnsi" w:hint="cs"/>
          <w:sz w:val="20"/>
          <w:szCs w:val="20"/>
        </w:rPr>
        <w:t>ś</w:t>
      </w:r>
      <w:r w:rsidRPr="00404F77">
        <w:rPr>
          <w:rFonts w:asciiTheme="minorHAnsi" w:hAnsiTheme="minorHAnsi" w:cstheme="minorHAnsi"/>
          <w:sz w:val="20"/>
          <w:szCs w:val="20"/>
        </w:rPr>
        <w:t>ci jest kr</w:t>
      </w:r>
      <w:r w:rsidRPr="00404F77">
        <w:rPr>
          <w:rFonts w:asciiTheme="minorHAnsi" w:hAnsiTheme="minorHAnsi" w:cstheme="minorHAnsi" w:hint="cs"/>
          <w:sz w:val="20"/>
          <w:szCs w:val="20"/>
        </w:rPr>
        <w:t>ó</w:t>
      </w:r>
      <w:r w:rsidRPr="00404F77">
        <w:rPr>
          <w:rFonts w:asciiTheme="minorHAnsi" w:hAnsiTheme="minorHAnsi" w:cstheme="minorHAnsi"/>
          <w:sz w:val="20"/>
          <w:szCs w:val="20"/>
        </w:rPr>
        <w:t>tszy - w tym okresie, wraz z podaniem ich warto</w:t>
      </w:r>
      <w:r w:rsidRPr="00404F77">
        <w:rPr>
          <w:rFonts w:asciiTheme="minorHAnsi" w:hAnsiTheme="minorHAnsi" w:cstheme="minorHAnsi" w:hint="cs"/>
          <w:sz w:val="20"/>
          <w:szCs w:val="20"/>
        </w:rPr>
        <w:t>ś</w:t>
      </w:r>
      <w:r w:rsidRPr="00404F77">
        <w:rPr>
          <w:rFonts w:asciiTheme="minorHAnsi" w:hAnsiTheme="minorHAnsi" w:cstheme="minorHAnsi"/>
          <w:sz w:val="20"/>
          <w:szCs w:val="20"/>
        </w:rPr>
        <w:t>ci, przedmiotu, dat wykonania i podmiot</w:t>
      </w:r>
      <w:r w:rsidRPr="00404F77">
        <w:rPr>
          <w:rFonts w:asciiTheme="minorHAnsi" w:hAnsiTheme="minorHAnsi" w:cstheme="minorHAnsi" w:hint="cs"/>
          <w:sz w:val="20"/>
          <w:szCs w:val="20"/>
        </w:rPr>
        <w:t>ó</w:t>
      </w:r>
      <w:r w:rsidRPr="00404F77">
        <w:rPr>
          <w:rFonts w:asciiTheme="minorHAnsi" w:hAnsiTheme="minorHAnsi" w:cstheme="minorHAnsi"/>
          <w:sz w:val="20"/>
          <w:szCs w:val="20"/>
        </w:rPr>
        <w:t>w, na rzecz kt</w:t>
      </w:r>
      <w:r w:rsidRPr="00404F77">
        <w:rPr>
          <w:rFonts w:asciiTheme="minorHAnsi" w:hAnsiTheme="minorHAnsi" w:cstheme="minorHAnsi" w:hint="cs"/>
          <w:sz w:val="20"/>
          <w:szCs w:val="20"/>
        </w:rPr>
        <w:t>ó</w:t>
      </w:r>
      <w:r w:rsidRPr="00404F77">
        <w:rPr>
          <w:rFonts w:asciiTheme="minorHAnsi" w:hAnsiTheme="minorHAnsi" w:cstheme="minorHAnsi"/>
          <w:sz w:val="20"/>
          <w:szCs w:val="20"/>
        </w:rPr>
        <w:t>rych dostawy zosta</w:t>
      </w:r>
      <w:r w:rsidRPr="00404F77">
        <w:rPr>
          <w:rFonts w:asciiTheme="minorHAnsi" w:hAnsiTheme="minorHAnsi" w:cstheme="minorHAnsi" w:hint="cs"/>
          <w:sz w:val="20"/>
          <w:szCs w:val="20"/>
        </w:rPr>
        <w:t>ł</w:t>
      </w:r>
      <w:r w:rsidRPr="00404F77">
        <w:rPr>
          <w:rFonts w:asciiTheme="minorHAnsi" w:hAnsiTheme="minorHAnsi" w:cstheme="minorHAnsi"/>
          <w:sz w:val="20"/>
          <w:szCs w:val="20"/>
        </w:rPr>
        <w:t>y wykonane nale</w:t>
      </w:r>
      <w:r w:rsidRPr="00404F77">
        <w:rPr>
          <w:rFonts w:asciiTheme="minorHAnsi" w:hAnsiTheme="minorHAnsi" w:cstheme="minorHAnsi" w:hint="cs"/>
          <w:sz w:val="20"/>
          <w:szCs w:val="20"/>
        </w:rPr>
        <w:t>ż</w:t>
      </w:r>
      <w:r w:rsidRPr="00404F77">
        <w:rPr>
          <w:rFonts w:asciiTheme="minorHAnsi" w:hAnsiTheme="minorHAnsi" w:cstheme="minorHAnsi"/>
          <w:sz w:val="20"/>
          <w:szCs w:val="20"/>
        </w:rPr>
        <w:t>ycie, przy czym dowodami, o kt</w:t>
      </w:r>
      <w:r w:rsidRPr="00404F77">
        <w:rPr>
          <w:rFonts w:asciiTheme="minorHAnsi" w:hAnsiTheme="minorHAnsi" w:cstheme="minorHAnsi" w:hint="cs"/>
          <w:sz w:val="20"/>
          <w:szCs w:val="20"/>
        </w:rPr>
        <w:t>ó</w:t>
      </w:r>
      <w:r w:rsidRPr="00404F77">
        <w:rPr>
          <w:rFonts w:asciiTheme="minorHAnsi" w:hAnsiTheme="minorHAnsi" w:cstheme="minorHAnsi"/>
          <w:sz w:val="20"/>
          <w:szCs w:val="20"/>
        </w:rPr>
        <w:t>rych mowa, s</w:t>
      </w:r>
      <w:r w:rsidRPr="00404F77">
        <w:rPr>
          <w:rFonts w:asciiTheme="minorHAnsi" w:hAnsiTheme="minorHAnsi" w:cstheme="minorHAnsi" w:hint="cs"/>
          <w:sz w:val="20"/>
          <w:szCs w:val="20"/>
        </w:rPr>
        <w:t>ą</w:t>
      </w:r>
      <w:r w:rsidRPr="00404F77">
        <w:rPr>
          <w:rFonts w:asciiTheme="minorHAnsi" w:hAnsiTheme="minorHAnsi" w:cstheme="minorHAnsi"/>
          <w:sz w:val="20"/>
          <w:szCs w:val="20"/>
        </w:rPr>
        <w:t xml:space="preserve"> referencje b</w:t>
      </w:r>
      <w:r w:rsidRPr="00404F77">
        <w:rPr>
          <w:rFonts w:asciiTheme="minorHAnsi" w:hAnsiTheme="minorHAnsi" w:cstheme="minorHAnsi" w:hint="cs"/>
          <w:sz w:val="20"/>
          <w:szCs w:val="20"/>
        </w:rPr>
        <w:t>ą</w:t>
      </w:r>
      <w:r w:rsidRPr="00404F77">
        <w:rPr>
          <w:rFonts w:asciiTheme="minorHAnsi" w:hAnsiTheme="minorHAnsi" w:cstheme="minorHAnsi"/>
          <w:sz w:val="20"/>
          <w:szCs w:val="20"/>
        </w:rPr>
        <w:t>d</w:t>
      </w:r>
      <w:r w:rsidRPr="00404F77">
        <w:rPr>
          <w:rFonts w:asciiTheme="minorHAnsi" w:hAnsiTheme="minorHAnsi" w:cstheme="minorHAnsi" w:hint="cs"/>
          <w:sz w:val="20"/>
          <w:szCs w:val="20"/>
        </w:rPr>
        <w:t>ź</w:t>
      </w:r>
      <w:r w:rsidRPr="00404F77">
        <w:rPr>
          <w:rFonts w:asciiTheme="minorHAnsi" w:hAnsiTheme="minorHAnsi" w:cstheme="minorHAnsi"/>
          <w:sz w:val="20"/>
          <w:szCs w:val="20"/>
        </w:rPr>
        <w:t xml:space="preserve"> inne dokumenty sporz</w:t>
      </w:r>
      <w:r w:rsidRPr="00404F77">
        <w:rPr>
          <w:rFonts w:asciiTheme="minorHAnsi" w:hAnsiTheme="minorHAnsi" w:cstheme="minorHAnsi" w:hint="cs"/>
          <w:sz w:val="20"/>
          <w:szCs w:val="20"/>
        </w:rPr>
        <w:t>ą</w:t>
      </w:r>
      <w:r w:rsidRPr="00404F77">
        <w:rPr>
          <w:rFonts w:asciiTheme="minorHAnsi" w:hAnsiTheme="minorHAnsi" w:cstheme="minorHAnsi"/>
          <w:sz w:val="20"/>
          <w:szCs w:val="20"/>
        </w:rPr>
        <w:t>dzone przez podmiot, na rzecz kt</w:t>
      </w:r>
      <w:r w:rsidRPr="00404F77">
        <w:rPr>
          <w:rFonts w:asciiTheme="minorHAnsi" w:hAnsiTheme="minorHAnsi" w:cstheme="minorHAnsi" w:hint="cs"/>
          <w:sz w:val="20"/>
          <w:szCs w:val="20"/>
        </w:rPr>
        <w:t>ó</w:t>
      </w:r>
      <w:r w:rsidRPr="00404F77">
        <w:rPr>
          <w:rFonts w:asciiTheme="minorHAnsi" w:hAnsiTheme="minorHAnsi" w:cstheme="minorHAnsi"/>
          <w:sz w:val="20"/>
          <w:szCs w:val="20"/>
        </w:rPr>
        <w:t>rego dostawy zosta</w:t>
      </w:r>
      <w:r w:rsidRPr="00404F77">
        <w:rPr>
          <w:rFonts w:asciiTheme="minorHAnsi" w:hAnsiTheme="minorHAnsi" w:cstheme="minorHAnsi" w:hint="cs"/>
          <w:sz w:val="20"/>
          <w:szCs w:val="20"/>
        </w:rPr>
        <w:t>ł</w:t>
      </w:r>
      <w:r w:rsidRPr="00404F77">
        <w:rPr>
          <w:rFonts w:asciiTheme="minorHAnsi" w:hAnsiTheme="minorHAnsi" w:cstheme="minorHAnsi"/>
          <w:sz w:val="20"/>
          <w:szCs w:val="20"/>
        </w:rPr>
        <w:t>y wykonane, a je</w:t>
      </w:r>
      <w:r w:rsidRPr="00404F77">
        <w:rPr>
          <w:rFonts w:asciiTheme="minorHAnsi" w:hAnsiTheme="minorHAnsi" w:cstheme="minorHAnsi" w:hint="cs"/>
          <w:sz w:val="20"/>
          <w:szCs w:val="20"/>
        </w:rPr>
        <w:t>ż</w:t>
      </w:r>
      <w:r w:rsidRPr="00404F77">
        <w:rPr>
          <w:rFonts w:asciiTheme="minorHAnsi" w:hAnsiTheme="minorHAnsi" w:cstheme="minorHAnsi"/>
          <w:sz w:val="20"/>
          <w:szCs w:val="20"/>
        </w:rPr>
        <w:t>eli wykonawca z przyczyn niezale</w:t>
      </w:r>
      <w:r w:rsidRPr="00404F77">
        <w:rPr>
          <w:rFonts w:asciiTheme="minorHAnsi" w:hAnsiTheme="minorHAnsi" w:cstheme="minorHAnsi" w:hint="cs"/>
          <w:sz w:val="20"/>
          <w:szCs w:val="20"/>
        </w:rPr>
        <w:t>ż</w:t>
      </w:r>
      <w:r w:rsidRPr="00404F77">
        <w:rPr>
          <w:rFonts w:asciiTheme="minorHAnsi" w:hAnsiTheme="minorHAnsi" w:cstheme="minorHAnsi"/>
          <w:sz w:val="20"/>
          <w:szCs w:val="20"/>
        </w:rPr>
        <w:t>nych od niego nie jest wstanie uzyska</w:t>
      </w:r>
      <w:r w:rsidRPr="00404F77">
        <w:rPr>
          <w:rFonts w:asciiTheme="minorHAnsi" w:hAnsiTheme="minorHAnsi" w:cstheme="minorHAnsi" w:hint="cs"/>
          <w:sz w:val="20"/>
          <w:szCs w:val="20"/>
        </w:rPr>
        <w:t>ć</w:t>
      </w:r>
      <w:r w:rsidRPr="00404F77">
        <w:rPr>
          <w:rFonts w:asciiTheme="minorHAnsi" w:hAnsiTheme="minorHAnsi" w:cstheme="minorHAnsi"/>
          <w:sz w:val="20"/>
          <w:szCs w:val="20"/>
        </w:rPr>
        <w:t xml:space="preserve"> tych dokument</w:t>
      </w:r>
      <w:r w:rsidRPr="00404F77">
        <w:rPr>
          <w:rFonts w:asciiTheme="minorHAnsi" w:hAnsiTheme="minorHAnsi" w:cstheme="minorHAnsi" w:hint="cs"/>
          <w:sz w:val="20"/>
          <w:szCs w:val="20"/>
        </w:rPr>
        <w:t>ó</w:t>
      </w:r>
      <w:r w:rsidRPr="00404F77">
        <w:rPr>
          <w:rFonts w:asciiTheme="minorHAnsi" w:hAnsiTheme="minorHAnsi" w:cstheme="minorHAnsi"/>
          <w:sz w:val="20"/>
          <w:szCs w:val="20"/>
        </w:rPr>
        <w:t xml:space="preserve">w </w:t>
      </w:r>
      <w:r w:rsidRPr="00404F77">
        <w:rPr>
          <w:rFonts w:asciiTheme="minorHAnsi" w:hAnsiTheme="minorHAnsi" w:cstheme="minorHAnsi" w:hint="cs"/>
          <w:sz w:val="20"/>
          <w:szCs w:val="20"/>
        </w:rPr>
        <w:t>–</w:t>
      </w:r>
      <w:r w:rsidRPr="00404F77">
        <w:rPr>
          <w:rFonts w:asciiTheme="minorHAnsi" w:hAnsiTheme="minorHAnsi" w:cstheme="minorHAnsi"/>
          <w:sz w:val="20"/>
          <w:szCs w:val="20"/>
        </w:rPr>
        <w:t xml:space="preserve"> o</w:t>
      </w:r>
      <w:r w:rsidRPr="00404F77">
        <w:rPr>
          <w:rFonts w:asciiTheme="minorHAnsi" w:hAnsiTheme="minorHAnsi" w:cstheme="minorHAnsi" w:hint="cs"/>
          <w:sz w:val="20"/>
          <w:szCs w:val="20"/>
        </w:rPr>
        <w:t>ś</w:t>
      </w:r>
      <w:r w:rsidRPr="00404F77">
        <w:rPr>
          <w:rFonts w:asciiTheme="minorHAnsi" w:hAnsiTheme="minorHAnsi" w:cstheme="minorHAnsi"/>
          <w:sz w:val="20"/>
          <w:szCs w:val="20"/>
        </w:rPr>
        <w:t>wiadczenie wykonawcy.</w:t>
      </w:r>
    </w:p>
    <w:p w:rsidR="009142BB" w:rsidRDefault="009142BB" w:rsidP="009142BB">
      <w:pPr>
        <w:pStyle w:val="Akapitzlist"/>
        <w:tabs>
          <w:tab w:val="left" w:pos="426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:rsidR="009142BB" w:rsidRPr="00404F77" w:rsidRDefault="009142BB" w:rsidP="009142BB">
      <w:pPr>
        <w:pStyle w:val="Akapitzlist"/>
        <w:tabs>
          <w:tab w:val="left" w:pos="426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9142BB">
        <w:rPr>
          <w:rFonts w:asciiTheme="minorHAnsi" w:hAnsiTheme="minorHAnsi" w:cstheme="minorHAnsi"/>
          <w:sz w:val="20"/>
          <w:szCs w:val="20"/>
          <w:u w:val="single"/>
        </w:rPr>
        <w:t>Dokument</w:t>
      </w:r>
      <w:r w:rsidRPr="009142BB">
        <w:rPr>
          <w:rFonts w:asciiTheme="minorHAnsi" w:hAnsiTheme="minorHAnsi" w:cstheme="minorHAnsi" w:hint="cs"/>
          <w:sz w:val="20"/>
          <w:szCs w:val="20"/>
          <w:u w:val="single"/>
        </w:rPr>
        <w:t>ó</w:t>
      </w:r>
      <w:r w:rsidRPr="009142BB">
        <w:rPr>
          <w:rFonts w:asciiTheme="minorHAnsi" w:hAnsiTheme="minorHAnsi" w:cstheme="minorHAnsi"/>
          <w:sz w:val="20"/>
          <w:szCs w:val="20"/>
          <w:u w:val="single"/>
        </w:rPr>
        <w:t>w, o kt</w:t>
      </w:r>
      <w:r w:rsidRPr="009142BB">
        <w:rPr>
          <w:rFonts w:asciiTheme="minorHAnsi" w:hAnsiTheme="minorHAnsi" w:cstheme="minorHAnsi" w:hint="cs"/>
          <w:sz w:val="20"/>
          <w:szCs w:val="20"/>
          <w:u w:val="single"/>
        </w:rPr>
        <w:t>ó</w:t>
      </w:r>
      <w:r w:rsidRPr="009142BB">
        <w:rPr>
          <w:rFonts w:asciiTheme="minorHAnsi" w:hAnsiTheme="minorHAnsi" w:cstheme="minorHAnsi"/>
          <w:sz w:val="20"/>
          <w:szCs w:val="20"/>
          <w:u w:val="single"/>
        </w:rPr>
        <w:t>rych mowa w ust. 1 Wykonawca nie za</w:t>
      </w:r>
      <w:r w:rsidRPr="009142BB">
        <w:rPr>
          <w:rFonts w:asciiTheme="minorHAnsi" w:hAnsiTheme="minorHAnsi" w:cstheme="minorHAnsi" w:hint="cs"/>
          <w:sz w:val="20"/>
          <w:szCs w:val="20"/>
          <w:u w:val="single"/>
        </w:rPr>
        <w:t>łą</w:t>
      </w:r>
      <w:r w:rsidRPr="009142BB">
        <w:rPr>
          <w:rFonts w:asciiTheme="minorHAnsi" w:hAnsiTheme="minorHAnsi" w:cstheme="minorHAnsi"/>
          <w:sz w:val="20"/>
          <w:szCs w:val="20"/>
          <w:u w:val="single"/>
        </w:rPr>
        <w:t>cza do oferty. Zamawiaj</w:t>
      </w:r>
      <w:r w:rsidRPr="009142BB">
        <w:rPr>
          <w:rFonts w:asciiTheme="minorHAnsi" w:hAnsiTheme="minorHAnsi" w:cstheme="minorHAnsi" w:hint="cs"/>
          <w:sz w:val="20"/>
          <w:szCs w:val="20"/>
          <w:u w:val="single"/>
        </w:rPr>
        <w:t>ą</w:t>
      </w:r>
      <w:r w:rsidRPr="009142BB">
        <w:rPr>
          <w:rFonts w:asciiTheme="minorHAnsi" w:hAnsiTheme="minorHAnsi" w:cstheme="minorHAnsi"/>
          <w:sz w:val="20"/>
          <w:szCs w:val="20"/>
          <w:u w:val="single"/>
        </w:rPr>
        <w:t>cy b</w:t>
      </w:r>
      <w:r w:rsidRPr="009142BB">
        <w:rPr>
          <w:rFonts w:asciiTheme="minorHAnsi" w:hAnsiTheme="minorHAnsi" w:cstheme="minorHAnsi" w:hint="cs"/>
          <w:sz w:val="20"/>
          <w:szCs w:val="20"/>
          <w:u w:val="single"/>
        </w:rPr>
        <w:t>ę</w:t>
      </w:r>
      <w:r w:rsidRPr="009142BB">
        <w:rPr>
          <w:rFonts w:asciiTheme="minorHAnsi" w:hAnsiTheme="minorHAnsi" w:cstheme="minorHAnsi"/>
          <w:sz w:val="20"/>
          <w:szCs w:val="20"/>
          <w:u w:val="single"/>
        </w:rPr>
        <w:t xml:space="preserve">dzie ich </w:t>
      </w:r>
      <w:r w:rsidRPr="009142BB">
        <w:rPr>
          <w:rFonts w:asciiTheme="minorHAnsi" w:hAnsiTheme="minorHAnsi" w:cstheme="minorHAnsi" w:hint="cs"/>
          <w:sz w:val="20"/>
          <w:szCs w:val="20"/>
          <w:u w:val="single"/>
        </w:rPr>
        <w:t>żą</w:t>
      </w:r>
      <w:r w:rsidRPr="009142BB">
        <w:rPr>
          <w:rFonts w:asciiTheme="minorHAnsi" w:hAnsiTheme="minorHAnsi" w:cstheme="minorHAnsi"/>
          <w:sz w:val="20"/>
          <w:szCs w:val="20"/>
          <w:u w:val="single"/>
        </w:rPr>
        <w:t>da</w:t>
      </w:r>
      <w:r w:rsidRPr="009142BB">
        <w:rPr>
          <w:rFonts w:asciiTheme="minorHAnsi" w:hAnsiTheme="minorHAnsi" w:cstheme="minorHAnsi" w:hint="cs"/>
          <w:sz w:val="20"/>
          <w:szCs w:val="20"/>
          <w:u w:val="single"/>
        </w:rPr>
        <w:t>ł</w:t>
      </w:r>
      <w:r w:rsidRPr="009142BB">
        <w:rPr>
          <w:rFonts w:asciiTheme="minorHAnsi" w:hAnsiTheme="minorHAnsi" w:cstheme="minorHAnsi"/>
          <w:sz w:val="20"/>
          <w:szCs w:val="20"/>
          <w:u w:val="single"/>
        </w:rPr>
        <w:t xml:space="preserve"> zgodnie z art. 274 Ustawy.</w:t>
      </w:r>
    </w:p>
    <w:p w:rsidR="00404F77" w:rsidRPr="00404F77" w:rsidRDefault="00404F77" w:rsidP="00404F77">
      <w:pPr>
        <w:pStyle w:val="Akapitzlist"/>
        <w:tabs>
          <w:tab w:val="left" w:pos="426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:rsidR="003067E1" w:rsidRPr="000D46CE" w:rsidRDefault="00B97FAE" w:rsidP="005700BC">
      <w:pPr>
        <w:pStyle w:val="Nagwek1"/>
        <w:keepNext w:val="0"/>
        <w:numPr>
          <w:ilvl w:val="0"/>
          <w:numId w:val="6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 w:val="0"/>
          <w:bCs w:val="0"/>
          <w:smallCaps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środkach komunikacji elektronicznej, przy użyciu kt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órych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Zamawiający będzie komunikował się 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>z wykon</w:t>
      </w:r>
      <w:r w:rsidR="006B79BB">
        <w:rPr>
          <w:rFonts w:asciiTheme="minorHAnsi" w:hAnsiTheme="minorHAnsi" w:cstheme="minorHAnsi"/>
          <w:spacing w:val="5"/>
          <w:sz w:val="20"/>
          <w:szCs w:val="20"/>
        </w:rPr>
        <w:t xml:space="preserve">awcami, oraz informacje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oraz sposób złożenia oferty</w:t>
      </w:r>
    </w:p>
    <w:p w:rsidR="00351A79" w:rsidRPr="0095523B" w:rsidRDefault="00351A79" w:rsidP="005700B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95523B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przetargi@wcpit.org</w:t>
        </w:r>
      </w:hyperlink>
      <w:r w:rsidRPr="0095523B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351A79" w:rsidRPr="0095523B" w:rsidRDefault="00351A79" w:rsidP="005700B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Szczegółowa instrukcja korzystania z SKE stanowi załącznik nr </w:t>
      </w:r>
      <w:r w:rsidR="00E32BF8" w:rsidRPr="0095523B">
        <w:rPr>
          <w:rFonts w:asciiTheme="minorHAnsi" w:eastAsia="Times New Roman" w:hAnsiTheme="minorHAnsi" w:cstheme="minorHAnsi"/>
          <w:sz w:val="20"/>
          <w:szCs w:val="20"/>
        </w:rPr>
        <w:t>7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 do SWZ.</w:t>
      </w:r>
    </w:p>
    <w:p w:rsidR="00351A79" w:rsidRPr="0095523B" w:rsidRDefault="00351A79" w:rsidP="005700B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95523B" w:rsidRDefault="00351A79" w:rsidP="005700B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95523B" w:rsidRDefault="00351A79" w:rsidP="005700B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Identyfikator postępowania dla danego postępowania o udzielenie zamówienia dostępny jest na SKE.</w:t>
      </w:r>
    </w:p>
    <w:p w:rsidR="00351A79" w:rsidRPr="0095523B" w:rsidRDefault="00351A79" w:rsidP="005700B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95523B">
        <w:rPr>
          <w:rFonts w:asciiTheme="minorHAnsi" w:eastAsia="Times New Roman" w:hAnsiTheme="minorHAnsi" w:cstheme="minorHAnsi"/>
          <w:i/>
          <w:sz w:val="20"/>
          <w:szCs w:val="20"/>
        </w:rPr>
        <w:t xml:space="preserve">dedykowanego formularza dostępnego na SKE. 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95523B" w:rsidRDefault="00351A79" w:rsidP="005700B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  <w:u w:val="single"/>
        </w:rPr>
        <w:t>Wykonawca chcąc złożyć ofertę</w:t>
      </w:r>
      <w:r w:rsidRPr="0095523B">
        <w:rPr>
          <w:rFonts w:asciiTheme="minorHAnsi" w:hAnsiTheme="minorHAnsi" w:cstheme="minorHAnsi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6B79BB" w:rsidRDefault="00351A79" w:rsidP="005700B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„Kleopatra” gpg4win udostępnionym na stronie </w:t>
      </w:r>
    </w:p>
    <w:p w:rsidR="00351A79" w:rsidRPr="006B79BB" w:rsidRDefault="00351A79" w:rsidP="005700B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https://www.gpg4win.org/index.html  (Windows) (patrz pkt. 7.2.1 instrukcji SKE) </w:t>
      </w:r>
    </w:p>
    <w:p w:rsidR="00351A79" w:rsidRPr="006B79BB" w:rsidRDefault="00351A79" w:rsidP="005700B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„GPG Suite” udostępnionym na stronie  </w:t>
      </w:r>
    </w:p>
    <w:p w:rsidR="00351A79" w:rsidRPr="006B79BB" w:rsidRDefault="005132B0" w:rsidP="005700B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hyperlink r:id="rId10" w:history="1">
        <w:r w:rsidR="00351A79" w:rsidRPr="006B79BB">
          <w:rPr>
            <w:rStyle w:val="Hipercze"/>
            <w:rFonts w:asciiTheme="minorHAnsi" w:hAnsiTheme="minorHAnsi" w:cstheme="minorHAnsi"/>
            <w:sz w:val="20"/>
            <w:szCs w:val="20"/>
          </w:rPr>
          <w:t>https://gpgtools.org</w:t>
        </w:r>
      </w:hyperlink>
      <w:r w:rsidR="00351A79" w:rsidRPr="006B79BB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351A79" w:rsidRPr="006B79BB">
        <w:rPr>
          <w:rFonts w:asciiTheme="minorHAnsi" w:hAnsiTheme="minorHAnsi" w:cstheme="minorHAnsi"/>
          <w:sz w:val="20"/>
          <w:szCs w:val="20"/>
        </w:rPr>
        <w:t>MacOS</w:t>
      </w:r>
      <w:proofErr w:type="spellEnd"/>
      <w:r w:rsidR="00351A79" w:rsidRPr="006B79BB">
        <w:rPr>
          <w:rFonts w:asciiTheme="minorHAnsi" w:hAnsiTheme="minorHAnsi" w:cstheme="minorHAnsi"/>
          <w:sz w:val="20"/>
          <w:szCs w:val="20"/>
        </w:rPr>
        <w:t>, Linux) (patrz pkt. 7.2.2 instrukcji SKE)</w:t>
      </w:r>
    </w:p>
    <w:p w:rsidR="00351A79" w:rsidRPr="0095523B" w:rsidRDefault="00351A79" w:rsidP="005700BC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</w:t>
      </w:r>
      <w:r w:rsidR="006200CE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>w sprawie podmiotowych środków dowodowych oraz innych dokumentów lub oświadczeń, jakich może żądać zamawiający od wykonawcy (Dz. U. z 2020 r., poz. 2415).</w:t>
      </w:r>
    </w:p>
    <w:p w:rsidR="00D10263" w:rsidRPr="0095523B" w:rsidRDefault="00D10263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99338A" w:rsidRPr="0095523B" w:rsidRDefault="0099338A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1" w:name="_Toc64559027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Ustawy </w:t>
      </w:r>
      <w:proofErr w:type="spellStart"/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bookmarkEnd w:id="11"/>
      <w:proofErr w:type="spellEnd"/>
    </w:p>
    <w:p w:rsidR="004B477D" w:rsidRPr="0095523B" w:rsidRDefault="004B477D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95523B">
        <w:rPr>
          <w:rFonts w:asciiTheme="minorHAnsi" w:hAnsiTheme="minorHAnsi" w:cstheme="minorHAnsi"/>
          <w:b/>
          <w:sz w:val="20"/>
          <w:szCs w:val="20"/>
        </w:rPr>
        <w:t>nie przewiduje</w:t>
      </w:r>
      <w:r w:rsidRPr="0095523B">
        <w:rPr>
          <w:rFonts w:asciiTheme="minorHAnsi" w:hAnsiTheme="minorHAnsi" w:cstheme="minorHAnsi"/>
          <w:sz w:val="20"/>
          <w:szCs w:val="20"/>
        </w:rPr>
        <w:t xml:space="preserve"> innego sposobu komunikowania się Zamawiającego z Wykonawcami, niż te opisane w Rozdziale </w:t>
      </w:r>
      <w:r w:rsidR="002365FF" w:rsidRPr="0095523B">
        <w:rPr>
          <w:rFonts w:asciiTheme="minorHAnsi" w:hAnsiTheme="minorHAnsi" w:cstheme="minorHAnsi"/>
          <w:sz w:val="20"/>
          <w:szCs w:val="20"/>
        </w:rPr>
        <w:t>X</w:t>
      </w:r>
      <w:r w:rsidRPr="0095523B">
        <w:rPr>
          <w:rFonts w:asciiTheme="minorHAnsi" w:hAnsiTheme="minorHAnsi" w:cstheme="minorHAnsi"/>
          <w:sz w:val="20"/>
          <w:szCs w:val="20"/>
        </w:rPr>
        <w:t xml:space="preserve"> S</w:t>
      </w:r>
      <w:r w:rsidR="00AB7E54" w:rsidRPr="0095523B">
        <w:rPr>
          <w:rFonts w:asciiTheme="minorHAnsi" w:hAnsiTheme="minorHAnsi" w:cstheme="minorHAnsi"/>
          <w:sz w:val="20"/>
          <w:szCs w:val="20"/>
        </w:rPr>
        <w:t>WZ</w:t>
      </w:r>
    </w:p>
    <w:p w:rsidR="0099338A" w:rsidRPr="0095523B" w:rsidRDefault="0099338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9338A" w:rsidRPr="0095523B" w:rsidRDefault="0099338A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Style w:val="Tytuksiki"/>
          <w:rFonts w:asciiTheme="minorHAnsi" w:hAnsiTheme="minorHAnsi" w:cstheme="minorHAnsi"/>
          <w:sz w:val="20"/>
          <w:szCs w:val="20"/>
        </w:rPr>
      </w:pPr>
      <w:bookmarkStart w:id="12" w:name="_Toc64559028"/>
      <w:r w:rsidRPr="0095523B">
        <w:rPr>
          <w:rFonts w:asciiTheme="minorHAnsi" w:hAnsiTheme="minorHAnsi" w:cstheme="minorHAnsi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Default="00351A79" w:rsidP="009B72F5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9B72F5">
        <w:rPr>
          <w:rFonts w:asciiTheme="minorHAnsi" w:hAnsiTheme="minorHAnsi" w:cstheme="minorHAnsi"/>
          <w:sz w:val="20"/>
          <w:szCs w:val="20"/>
        </w:rPr>
        <w:t>w sprawach form</w:t>
      </w:r>
      <w:r w:rsidR="008E66FC" w:rsidRPr="009B72F5">
        <w:rPr>
          <w:rFonts w:asciiTheme="minorHAnsi" w:hAnsiTheme="minorHAnsi" w:cstheme="minorHAnsi"/>
          <w:sz w:val="20"/>
          <w:szCs w:val="20"/>
        </w:rPr>
        <w:t>alnych –</w:t>
      </w:r>
      <w:r w:rsidR="006B79BB" w:rsidRPr="009B72F5">
        <w:rPr>
          <w:rFonts w:asciiTheme="minorHAnsi" w:hAnsiTheme="minorHAnsi" w:cstheme="minorHAnsi"/>
          <w:sz w:val="20"/>
          <w:szCs w:val="20"/>
        </w:rPr>
        <w:t xml:space="preserve"> Antoni Kajewski </w:t>
      </w:r>
      <w:r w:rsidR="00D33D66" w:rsidRPr="009B72F5">
        <w:rPr>
          <w:rFonts w:asciiTheme="minorHAnsi" w:hAnsiTheme="minorHAnsi" w:cstheme="minorHAnsi"/>
          <w:sz w:val="20"/>
          <w:szCs w:val="20"/>
        </w:rPr>
        <w:t>Tel:</w:t>
      </w:r>
      <w:r w:rsidR="00595756" w:rsidRPr="009B72F5">
        <w:rPr>
          <w:rFonts w:asciiTheme="minorHAnsi" w:hAnsiTheme="minorHAnsi" w:cstheme="minorHAnsi"/>
          <w:sz w:val="20"/>
          <w:szCs w:val="20"/>
        </w:rPr>
        <w:t xml:space="preserve"> 61 66</w:t>
      </w:r>
      <w:r w:rsidR="006B79BB" w:rsidRPr="009B72F5">
        <w:rPr>
          <w:rFonts w:asciiTheme="minorHAnsi" w:hAnsiTheme="minorHAnsi" w:cstheme="minorHAnsi"/>
          <w:sz w:val="20"/>
          <w:szCs w:val="20"/>
        </w:rPr>
        <w:t> </w:t>
      </w:r>
      <w:r w:rsidR="00D32D73" w:rsidRPr="009B72F5">
        <w:rPr>
          <w:rFonts w:asciiTheme="minorHAnsi" w:hAnsiTheme="minorHAnsi" w:cstheme="minorHAnsi"/>
          <w:sz w:val="20"/>
          <w:szCs w:val="20"/>
        </w:rPr>
        <w:t>255</w:t>
      </w:r>
    </w:p>
    <w:p w:rsidR="00173EA4" w:rsidRPr="0095523B" w:rsidRDefault="00173EA4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33D66" w:rsidRPr="00BC4FA3" w:rsidRDefault="002A0871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3" w:name="_Toc64559029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związania ofertą</w:t>
      </w:r>
      <w:bookmarkEnd w:id="13"/>
    </w:p>
    <w:p w:rsidR="003A3ABA" w:rsidRPr="0095523B" w:rsidRDefault="003A3ABA" w:rsidP="007D49B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01E2">
        <w:rPr>
          <w:rFonts w:asciiTheme="minorHAnsi" w:hAnsiTheme="minorHAnsi" w:cstheme="minorHAnsi"/>
          <w:b/>
          <w:sz w:val="20"/>
          <w:szCs w:val="20"/>
        </w:rPr>
        <w:t xml:space="preserve">Wykonawca jest związany ofertą do dnia </w:t>
      </w:r>
      <w:r w:rsidR="00471D08" w:rsidRPr="00DE01E2">
        <w:rPr>
          <w:rFonts w:asciiTheme="minorHAnsi" w:hAnsiTheme="minorHAnsi" w:cstheme="minorHAnsi"/>
          <w:b/>
          <w:sz w:val="20"/>
          <w:szCs w:val="20"/>
        </w:rPr>
        <w:t>02.03</w:t>
      </w:r>
      <w:r w:rsidR="008705DD" w:rsidRPr="00DE01E2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3320AB" w:rsidRPr="00DE01E2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8705DD" w:rsidRPr="00DE0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51AA9" w:rsidRPr="00DE01E2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:rsidR="00AC6791" w:rsidRPr="0095523B" w:rsidRDefault="00AC6791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BC4FA3" w:rsidRDefault="002A0871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4" w:name="_Toc64559030"/>
      <w:r w:rsidRPr="0095523B">
        <w:rPr>
          <w:rFonts w:asciiTheme="minorHAnsi" w:hAnsiTheme="minorHAnsi" w:cstheme="minorHAnsi"/>
          <w:spacing w:val="5"/>
          <w:sz w:val="20"/>
          <w:szCs w:val="20"/>
        </w:rPr>
        <w:t>Opis sposobu przygotowania oferty</w:t>
      </w:r>
      <w:bookmarkEnd w:id="14"/>
    </w:p>
    <w:p w:rsidR="0088162B" w:rsidRPr="00BC4FA3" w:rsidRDefault="00BC4FA3" w:rsidP="00BC4FA3">
      <w:pPr>
        <w:widowControl/>
        <w:tabs>
          <w:tab w:val="left" w:pos="-4536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1. </w:t>
      </w:r>
      <w:r w:rsidR="0088162B" w:rsidRPr="0095523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Wykaz dokumentów składających się na ofertę:</w:t>
      </w:r>
    </w:p>
    <w:p w:rsidR="0088162B" w:rsidRPr="00BC4FA3" w:rsidRDefault="0088162B" w:rsidP="005700BC">
      <w:pPr>
        <w:widowControl/>
        <w:numPr>
          <w:ilvl w:val="2"/>
          <w:numId w:val="8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wypełniony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Formularz ofertowy</w:t>
      </w: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–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załącznik nr 2</w:t>
      </w:r>
    </w:p>
    <w:p w:rsidR="00B953E2" w:rsidRPr="00BC4FA3" w:rsidRDefault="0088162B" w:rsidP="005700BC">
      <w:pPr>
        <w:pStyle w:val="Akapitzlist"/>
        <w:widowControl/>
        <w:numPr>
          <w:ilvl w:val="2"/>
          <w:numId w:val="8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wypełnione 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oświadczenie o niepodleganiu wykluczeniu</w:t>
      </w:r>
      <w:r w:rsidR="00D05908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oraz spełnianiu warunków udziału w postępowaniu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</w:t>
      </w:r>
      <w:r w:rsidR="00943E62"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- załącznik nr 3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(wzór)</w:t>
      </w: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do SWZ, przy czym:</w:t>
      </w:r>
    </w:p>
    <w:p w:rsidR="00B953E2" w:rsidRPr="00C60B13" w:rsidRDefault="00B953E2" w:rsidP="005700BC">
      <w:pPr>
        <w:pStyle w:val="Akapitzlist"/>
        <w:widowControl/>
        <w:numPr>
          <w:ilvl w:val="3"/>
          <w:numId w:val="8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4E6014" w:rsidRPr="00BC4FA3" w:rsidRDefault="004E6014" w:rsidP="004E6014">
      <w:pPr>
        <w:pStyle w:val="Akapitzlist"/>
        <w:widowControl/>
        <w:numPr>
          <w:ilvl w:val="3"/>
          <w:numId w:val="8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r w:rsidRPr="00C60B1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Wykonawca, w przypadku polegania na zdolno</w:t>
      </w:r>
      <w:r w:rsidRPr="00C60B13">
        <w:rPr>
          <w:rFonts w:asciiTheme="minorHAnsi" w:eastAsia="Calibri" w:hAnsiTheme="minorHAnsi" w:cstheme="minorHAnsi" w:hint="eastAsia"/>
          <w:bCs/>
          <w:sz w:val="20"/>
          <w:szCs w:val="20"/>
          <w:lang w:eastAsia="ar-SA"/>
        </w:rPr>
        <w:t>ś</w:t>
      </w:r>
      <w:r w:rsidRPr="00C60B1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ciach lub sytuacji podmiot</w:t>
      </w:r>
      <w:r w:rsidRPr="00C60B13">
        <w:rPr>
          <w:rFonts w:asciiTheme="minorHAnsi" w:eastAsia="Calibri" w:hAnsiTheme="minorHAnsi" w:cstheme="minorHAnsi" w:hint="eastAsia"/>
          <w:bCs/>
          <w:sz w:val="20"/>
          <w:szCs w:val="20"/>
          <w:lang w:eastAsia="ar-SA"/>
        </w:rPr>
        <w:t>ó</w:t>
      </w:r>
      <w:r w:rsidRPr="00C60B1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w udost</w:t>
      </w:r>
      <w:r w:rsidRPr="00C60B13">
        <w:rPr>
          <w:rFonts w:asciiTheme="minorHAnsi" w:eastAsia="Calibri" w:hAnsiTheme="minorHAnsi" w:cstheme="minorHAnsi" w:hint="eastAsia"/>
          <w:bCs/>
          <w:sz w:val="20"/>
          <w:szCs w:val="20"/>
          <w:lang w:eastAsia="ar-SA"/>
        </w:rPr>
        <w:t>ę</w:t>
      </w:r>
      <w:r w:rsidRPr="00C60B1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pniaj</w:t>
      </w:r>
      <w:r w:rsidRPr="00C60B13">
        <w:rPr>
          <w:rFonts w:asciiTheme="minorHAnsi" w:eastAsia="Calibri" w:hAnsiTheme="minorHAnsi" w:cstheme="minorHAnsi" w:hint="eastAsia"/>
          <w:bCs/>
          <w:sz w:val="20"/>
          <w:szCs w:val="20"/>
          <w:lang w:eastAsia="ar-SA"/>
        </w:rPr>
        <w:t>ą</w:t>
      </w:r>
      <w:r w:rsidRPr="00C60B1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cych zasoby, przedstawia tak</w:t>
      </w:r>
      <w:r w:rsidRPr="00C60B13">
        <w:rPr>
          <w:rFonts w:asciiTheme="minorHAnsi" w:eastAsia="Calibri" w:hAnsiTheme="minorHAnsi" w:cstheme="minorHAnsi" w:hint="eastAsia"/>
          <w:bCs/>
          <w:sz w:val="20"/>
          <w:szCs w:val="20"/>
          <w:lang w:eastAsia="ar-SA"/>
        </w:rPr>
        <w:t>ż</w:t>
      </w:r>
      <w:r w:rsidRPr="00C60B1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e o</w:t>
      </w:r>
      <w:r w:rsidRPr="00C60B13">
        <w:rPr>
          <w:rFonts w:asciiTheme="minorHAnsi" w:eastAsia="Calibri" w:hAnsiTheme="minorHAnsi" w:cstheme="minorHAnsi" w:hint="eastAsia"/>
          <w:bCs/>
          <w:sz w:val="20"/>
          <w:szCs w:val="20"/>
          <w:lang w:eastAsia="ar-SA"/>
        </w:rPr>
        <w:t>ś</w:t>
      </w:r>
      <w:r w:rsidRPr="00C60B1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wiadczenie podmiotu udost</w:t>
      </w:r>
      <w:r w:rsidRPr="00C60B13">
        <w:rPr>
          <w:rFonts w:asciiTheme="minorHAnsi" w:eastAsia="Calibri" w:hAnsiTheme="minorHAnsi" w:cstheme="minorHAnsi" w:hint="eastAsia"/>
          <w:bCs/>
          <w:sz w:val="20"/>
          <w:szCs w:val="20"/>
          <w:lang w:eastAsia="ar-SA"/>
        </w:rPr>
        <w:t>ę</w:t>
      </w:r>
      <w:r w:rsidRPr="00C60B1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pniaj</w:t>
      </w:r>
      <w:r w:rsidRPr="00C60B13">
        <w:rPr>
          <w:rFonts w:asciiTheme="minorHAnsi" w:eastAsia="Calibri" w:hAnsiTheme="minorHAnsi" w:cstheme="minorHAnsi" w:hint="eastAsia"/>
          <w:bCs/>
          <w:sz w:val="20"/>
          <w:szCs w:val="20"/>
          <w:lang w:eastAsia="ar-SA"/>
        </w:rPr>
        <w:t>ą</w:t>
      </w:r>
      <w:r w:rsidRPr="00C60B1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cego zasoby, potwierdzaj</w:t>
      </w:r>
      <w:r w:rsidRPr="00C60B13">
        <w:rPr>
          <w:rFonts w:asciiTheme="minorHAnsi" w:eastAsia="Calibri" w:hAnsiTheme="minorHAnsi" w:cstheme="minorHAnsi" w:hint="eastAsia"/>
          <w:bCs/>
          <w:sz w:val="20"/>
          <w:szCs w:val="20"/>
          <w:lang w:eastAsia="ar-SA"/>
        </w:rPr>
        <w:t>ą</w:t>
      </w:r>
      <w:r w:rsidRPr="00C60B1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ce brak podstaw wykluczenia tego podmiotu oraz spe</w:t>
      </w:r>
      <w:r w:rsidRPr="00C60B13">
        <w:rPr>
          <w:rFonts w:asciiTheme="minorHAnsi" w:eastAsia="Calibri" w:hAnsiTheme="minorHAnsi" w:cstheme="minorHAnsi" w:hint="eastAsia"/>
          <w:bCs/>
          <w:sz w:val="20"/>
          <w:szCs w:val="20"/>
          <w:lang w:eastAsia="ar-SA"/>
        </w:rPr>
        <w:t>ł</w:t>
      </w:r>
      <w:r w:rsidRPr="00C60B1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nianie warunk</w:t>
      </w:r>
      <w:r w:rsidRPr="00C60B13">
        <w:rPr>
          <w:rFonts w:asciiTheme="minorHAnsi" w:eastAsia="Calibri" w:hAnsiTheme="minorHAnsi" w:cstheme="minorHAnsi" w:hint="eastAsia"/>
          <w:bCs/>
          <w:sz w:val="20"/>
          <w:szCs w:val="20"/>
          <w:lang w:eastAsia="ar-SA"/>
        </w:rPr>
        <w:t>ó</w:t>
      </w:r>
      <w:r w:rsidRPr="00C60B1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w udzia</w:t>
      </w:r>
      <w:r w:rsidRPr="00C60B13">
        <w:rPr>
          <w:rFonts w:asciiTheme="minorHAnsi" w:eastAsia="Calibri" w:hAnsiTheme="minorHAnsi" w:cstheme="minorHAnsi" w:hint="eastAsia"/>
          <w:bCs/>
          <w:sz w:val="20"/>
          <w:szCs w:val="20"/>
          <w:lang w:eastAsia="ar-SA"/>
        </w:rPr>
        <w:t>ł</w:t>
      </w:r>
      <w:r w:rsidRPr="00C60B1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u w post</w:t>
      </w:r>
      <w:r w:rsidRPr="00C60B13">
        <w:rPr>
          <w:rFonts w:asciiTheme="minorHAnsi" w:eastAsia="Calibri" w:hAnsiTheme="minorHAnsi" w:cstheme="minorHAnsi" w:hint="eastAsia"/>
          <w:bCs/>
          <w:sz w:val="20"/>
          <w:szCs w:val="20"/>
          <w:lang w:eastAsia="ar-SA"/>
        </w:rPr>
        <w:t>ę</w:t>
      </w:r>
      <w:r w:rsidRPr="00C60B1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powaniu w zakresie, w jakim wykonawca powo</w:t>
      </w:r>
      <w:r w:rsidRPr="00C60B13">
        <w:rPr>
          <w:rFonts w:asciiTheme="minorHAnsi" w:eastAsia="Calibri" w:hAnsiTheme="minorHAnsi" w:cstheme="minorHAnsi" w:hint="eastAsia"/>
          <w:bCs/>
          <w:sz w:val="20"/>
          <w:szCs w:val="20"/>
          <w:lang w:eastAsia="ar-SA"/>
        </w:rPr>
        <w:t>ł</w:t>
      </w:r>
      <w:r w:rsidRPr="00C60B1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uje si</w:t>
      </w:r>
      <w:r w:rsidRPr="00C60B13">
        <w:rPr>
          <w:rFonts w:asciiTheme="minorHAnsi" w:eastAsia="Calibri" w:hAnsiTheme="minorHAnsi" w:cstheme="minorHAnsi" w:hint="eastAsia"/>
          <w:bCs/>
          <w:sz w:val="20"/>
          <w:szCs w:val="20"/>
          <w:lang w:eastAsia="ar-SA"/>
        </w:rPr>
        <w:t>ę</w:t>
      </w:r>
      <w:r w:rsidRPr="00C60B1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na jego zasoby</w:t>
      </w:r>
      <w:r w:rsidRPr="004E6014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.</w:t>
      </w:r>
    </w:p>
    <w:p w:rsidR="00DF4A98" w:rsidRPr="00C60B13" w:rsidRDefault="00B953E2" w:rsidP="005700BC">
      <w:pPr>
        <w:pStyle w:val="Akapitzlist"/>
        <w:widowControl/>
        <w:numPr>
          <w:ilvl w:val="2"/>
          <w:numId w:val="8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pacing w:val="4"/>
          <w:sz w:val="20"/>
          <w:szCs w:val="20"/>
        </w:rPr>
        <w:t>przedmiotowe środki dowodowe</w:t>
      </w:r>
    </w:p>
    <w:p w:rsidR="004E6014" w:rsidRPr="00BC4FA3" w:rsidRDefault="004E6014" w:rsidP="005700BC">
      <w:pPr>
        <w:pStyle w:val="Akapitzlist"/>
        <w:widowControl/>
        <w:numPr>
          <w:ilvl w:val="2"/>
          <w:numId w:val="8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>
        <w:rPr>
          <w:rFonts w:asciiTheme="minorHAnsi" w:eastAsia="Calibri" w:hAnsiTheme="minorHAnsi" w:cstheme="minorHAnsi"/>
          <w:bCs/>
          <w:spacing w:val="4"/>
          <w:sz w:val="20"/>
          <w:szCs w:val="20"/>
        </w:rPr>
        <w:t>zobowiązanie podmiotu trzeciego</w:t>
      </w:r>
    </w:p>
    <w:p w:rsidR="0088162B" w:rsidRPr="00BC4FA3" w:rsidRDefault="0088162B" w:rsidP="005700BC">
      <w:pPr>
        <w:pStyle w:val="Akapitzlist"/>
        <w:numPr>
          <w:ilvl w:val="1"/>
          <w:numId w:val="8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Dodatkowo:</w:t>
      </w:r>
    </w:p>
    <w:p w:rsidR="0088162B" w:rsidRPr="00BC4FA3" w:rsidRDefault="0088162B" w:rsidP="005700BC">
      <w:pPr>
        <w:pStyle w:val="Akapitzlist"/>
        <w:numPr>
          <w:ilvl w:val="2"/>
          <w:numId w:val="8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88162B" w:rsidRPr="00BC4FA3" w:rsidRDefault="0088162B" w:rsidP="005700BC">
      <w:pPr>
        <w:pStyle w:val="Akapitzlist"/>
        <w:numPr>
          <w:ilvl w:val="2"/>
          <w:numId w:val="8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88162B" w:rsidRPr="00BC4FA3" w:rsidRDefault="0088162B" w:rsidP="005700BC">
      <w:pPr>
        <w:pStyle w:val="Akapitzlist"/>
        <w:numPr>
          <w:ilvl w:val="2"/>
          <w:numId w:val="8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 xml:space="preserve">jeżeli w imieniu wykonawcy działa osoba, której umocowanie do jego reprezentowania nie wynika </w:t>
      </w:r>
      <w:r w:rsidR="00C16DFB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BC4FA3">
        <w:rPr>
          <w:rFonts w:asciiTheme="minorHAnsi" w:hAnsiTheme="minorHAnsi" w:cstheme="minorHAnsi"/>
          <w:color w:val="auto"/>
          <w:sz w:val="20"/>
          <w:szCs w:val="20"/>
        </w:rPr>
        <w:t>z dokumentów, o których mowa w pkt 1, zamawiający żąda od wykonawcy pełnomocnictwa lub innego dokumentu potwierdzającego umocowanie do reprezentowania wykonawcy</w:t>
      </w:r>
    </w:p>
    <w:p w:rsidR="0088162B" w:rsidRPr="00BC4FA3" w:rsidRDefault="0088162B" w:rsidP="005700BC">
      <w:pPr>
        <w:pStyle w:val="Akapitzlist"/>
        <w:numPr>
          <w:ilvl w:val="2"/>
          <w:numId w:val="8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 xml:space="preserve">Pkt 3 stosuje się odpowiednio do osoby działającej w imieniu wykonawców wspólnie ubiegających się </w:t>
      </w:r>
      <w:r w:rsidR="00C16DFB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BC4FA3">
        <w:rPr>
          <w:rFonts w:asciiTheme="minorHAnsi" w:hAnsiTheme="minorHAnsi" w:cstheme="minorHAnsi"/>
          <w:color w:val="auto"/>
          <w:sz w:val="20"/>
          <w:szCs w:val="20"/>
        </w:rPr>
        <w:t>o udzielenie zamówienia publicznego</w:t>
      </w:r>
    </w:p>
    <w:p w:rsidR="0088162B" w:rsidRPr="00BC4FA3" w:rsidRDefault="0088162B" w:rsidP="005700BC">
      <w:pPr>
        <w:pStyle w:val="Akapitzlist"/>
        <w:numPr>
          <w:ilvl w:val="2"/>
          <w:numId w:val="8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95523B" w:rsidRDefault="001249AE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D33D66" w:rsidRPr="00096C38" w:rsidRDefault="00857D43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5" w:name="_Toc64559031"/>
      <w:r w:rsidRPr="0095523B">
        <w:rPr>
          <w:rFonts w:asciiTheme="minorHAnsi" w:hAnsiTheme="minorHAnsi" w:cstheme="minorHAnsi"/>
          <w:spacing w:val="5"/>
          <w:sz w:val="20"/>
          <w:szCs w:val="20"/>
        </w:rPr>
        <w:t>T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ermin składania ofert</w:t>
      </w:r>
      <w:bookmarkEnd w:id="15"/>
    </w:p>
    <w:p w:rsidR="00AF11F8" w:rsidRPr="0095523B" w:rsidRDefault="00AF11F8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Termin składania ofert upływa dnia</w:t>
      </w:r>
      <w:r w:rsidR="00D42CE0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  <w:r w:rsidR="00A21755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02.02.</w:t>
      </w:r>
      <w:r w:rsidR="00D42CE0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202</w:t>
      </w:r>
      <w:r w:rsidR="00A16F7D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4</w:t>
      </w:r>
      <w:r w:rsidR="00651AA9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  <w:r w:rsidR="008F45E0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r. do godziny 09:00</w:t>
      </w:r>
    </w:p>
    <w:p w:rsidR="00487A74" w:rsidRPr="0095523B" w:rsidRDefault="00487A74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9338A" w:rsidRPr="0095523B" w:rsidRDefault="002A0871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6" w:name="_Toc64559032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otwarcia ofert</w:t>
      </w:r>
      <w:bookmarkEnd w:id="16"/>
    </w:p>
    <w:p w:rsidR="00AF11F8" w:rsidRPr="00A21755" w:rsidRDefault="00483E0E" w:rsidP="005700B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21755">
        <w:rPr>
          <w:rFonts w:asciiTheme="minorHAnsi" w:hAnsiTheme="minorHAnsi" w:cstheme="minorHAnsi"/>
          <w:b/>
          <w:sz w:val="20"/>
          <w:szCs w:val="20"/>
        </w:rPr>
        <w:t>Termin otwarcia ofert:</w:t>
      </w:r>
      <w:r w:rsidR="008F45E0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  <w:r w:rsidR="00A21755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02.02</w:t>
      </w:r>
      <w:r w:rsidR="00D42CE0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.202</w:t>
      </w:r>
      <w:r w:rsidR="00A16F7D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4</w:t>
      </w:r>
      <w:r w:rsidR="008705DD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  <w:r w:rsidR="00651AA9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r.</w:t>
      </w:r>
      <w:r w:rsidR="008F45E0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o godzinie 10:00</w:t>
      </w:r>
    </w:p>
    <w:p w:rsidR="00CA15CA" w:rsidRPr="00DC1E58" w:rsidRDefault="00857D43" w:rsidP="005700B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Otwarcie ofert nastąpi za pośrednictwem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 aplikacji do deszyfrowania gpg4win (</w:t>
      </w:r>
      <w:r w:rsidR="00E15C53" w:rsidRPr="00DC1E58">
        <w:rPr>
          <w:rFonts w:asciiTheme="minorHAnsi" w:hAnsiTheme="minorHAnsi" w:cstheme="minorHAnsi"/>
          <w:b/>
          <w:sz w:val="20"/>
          <w:szCs w:val="20"/>
        </w:rPr>
        <w:t>Kleopatra</w:t>
      </w:r>
      <w:r w:rsidR="00E15C53" w:rsidRPr="00DC1E58">
        <w:rPr>
          <w:rFonts w:asciiTheme="minorHAnsi" w:hAnsiTheme="minorHAnsi" w:cstheme="minorHAnsi"/>
          <w:sz w:val="20"/>
          <w:szCs w:val="20"/>
        </w:rPr>
        <w:t>)</w:t>
      </w:r>
      <w:r w:rsidRPr="00DC1E58">
        <w:rPr>
          <w:rFonts w:asciiTheme="minorHAnsi" w:hAnsiTheme="minorHAnsi" w:cstheme="minorHAnsi"/>
          <w:sz w:val="20"/>
          <w:szCs w:val="20"/>
        </w:rPr>
        <w:t>,</w:t>
      </w:r>
      <w:r w:rsidR="005C49E8">
        <w:rPr>
          <w:rFonts w:asciiTheme="minorHAnsi" w:hAnsiTheme="minorHAnsi" w:cstheme="minorHAnsi"/>
          <w:sz w:val="20"/>
          <w:szCs w:val="20"/>
        </w:rPr>
        <w:t xml:space="preserve"> 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DC1E58">
          <w:rPr>
            <w:rStyle w:val="Hipercze"/>
            <w:rFonts w:asciiTheme="minorHAnsi" w:hAnsiTheme="minorHAnsi" w:cstheme="minorHAnsi"/>
            <w:sz w:val="20"/>
            <w:szCs w:val="20"/>
          </w:rPr>
          <w:t>https://www.gpg4win.org/index.html</w:t>
        </w:r>
      </w:hyperlink>
      <w:r w:rsidR="00E15C53" w:rsidRPr="00DC1E58">
        <w:rPr>
          <w:rFonts w:asciiTheme="minorHAnsi" w:hAnsiTheme="minorHAnsi" w:cstheme="minorHAnsi"/>
          <w:sz w:val="20"/>
          <w:szCs w:val="20"/>
        </w:rPr>
        <w:t>. Odszyfrowanie następuj</w:t>
      </w:r>
      <w:r w:rsidR="005C49E8">
        <w:rPr>
          <w:rFonts w:asciiTheme="minorHAnsi" w:hAnsiTheme="minorHAnsi" w:cstheme="minorHAnsi"/>
          <w:sz w:val="20"/>
          <w:szCs w:val="20"/>
        </w:rPr>
        <w:t>e przy użyciu klucza prywatnego</w:t>
      </w:r>
      <w:r w:rsidR="00F010D6" w:rsidRPr="00DC1E58">
        <w:rPr>
          <w:rFonts w:asciiTheme="minorHAnsi" w:hAnsiTheme="minorHAnsi" w:cstheme="minorHAnsi"/>
          <w:sz w:val="20"/>
          <w:szCs w:val="20"/>
        </w:rPr>
        <w:t>.</w:t>
      </w:r>
    </w:p>
    <w:p w:rsidR="003A5FCC" w:rsidRPr="0095523B" w:rsidRDefault="003A5FCC" w:rsidP="00D43C11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A15CA" w:rsidRPr="0095523B" w:rsidRDefault="00CA15CA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7" w:name="_Toc64559033"/>
      <w:r w:rsidRPr="0095523B">
        <w:rPr>
          <w:rFonts w:asciiTheme="minorHAnsi" w:hAnsiTheme="minorHAnsi" w:cstheme="minorHAnsi"/>
          <w:spacing w:val="5"/>
          <w:sz w:val="20"/>
          <w:szCs w:val="20"/>
        </w:rPr>
        <w:t>Sposób obliczenia ceny</w:t>
      </w:r>
      <w:bookmarkEnd w:id="17"/>
    </w:p>
    <w:p w:rsidR="00111C26" w:rsidRPr="00DC1E58" w:rsidRDefault="00907C2C" w:rsidP="005700BC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oferty musi zostać obliczona zgodnie z</w:t>
      </w:r>
      <w:r w:rsidRPr="00DC1E58">
        <w:rPr>
          <w:rFonts w:asciiTheme="minorHAnsi" w:hAnsiTheme="minorHAnsi" w:cstheme="minorHAnsi"/>
          <w:b/>
          <w:sz w:val="20"/>
          <w:szCs w:val="20"/>
        </w:rPr>
        <w:t xml:space="preserve"> formularzem ofertowym (załącznik nr 2)</w:t>
      </w:r>
      <w:r w:rsidR="00A61DEE" w:rsidRPr="00DC1E58">
        <w:rPr>
          <w:rFonts w:asciiTheme="minorHAnsi" w:hAnsiTheme="minorHAnsi" w:cstheme="minorHAnsi"/>
          <w:b/>
          <w:sz w:val="20"/>
          <w:szCs w:val="20"/>
        </w:rPr>
        <w:t>.</w:t>
      </w:r>
    </w:p>
    <w:p w:rsidR="00443784" w:rsidRPr="00DC1E58" w:rsidRDefault="00111C26" w:rsidP="005700BC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ofertowa</w:t>
      </w:r>
      <w:r w:rsidR="001569BA" w:rsidRPr="00DC1E58">
        <w:rPr>
          <w:rFonts w:asciiTheme="minorHAnsi" w:hAnsiTheme="minorHAnsi" w:cstheme="minorHAnsi"/>
          <w:sz w:val="20"/>
          <w:szCs w:val="20"/>
        </w:rPr>
        <w:t xml:space="preserve"> </w:t>
      </w:r>
      <w:r w:rsidR="005A3589" w:rsidRPr="00DC1E58">
        <w:rPr>
          <w:rFonts w:asciiTheme="minorHAnsi" w:hAnsiTheme="minorHAnsi" w:cstheme="minorHAnsi"/>
          <w:sz w:val="20"/>
          <w:szCs w:val="20"/>
        </w:rPr>
        <w:t xml:space="preserve">musi </w:t>
      </w:r>
      <w:r w:rsidRPr="00DC1E58">
        <w:rPr>
          <w:rFonts w:asciiTheme="minorHAnsi" w:hAnsiTheme="minorHAnsi" w:cstheme="minorHAnsi"/>
          <w:sz w:val="20"/>
          <w:szCs w:val="20"/>
        </w:rPr>
        <w:t>być wyrażon</w:t>
      </w:r>
      <w:r w:rsidR="005A3589" w:rsidRPr="00DC1E58">
        <w:rPr>
          <w:rFonts w:asciiTheme="minorHAnsi" w:hAnsiTheme="minorHAnsi" w:cstheme="minorHAnsi"/>
          <w:sz w:val="20"/>
          <w:szCs w:val="20"/>
        </w:rPr>
        <w:t>a</w:t>
      </w:r>
      <w:r w:rsidRPr="00DC1E58">
        <w:rPr>
          <w:rFonts w:asciiTheme="minorHAnsi" w:hAnsiTheme="minorHAnsi" w:cstheme="minorHAnsi"/>
          <w:sz w:val="20"/>
          <w:szCs w:val="20"/>
        </w:rPr>
        <w:t xml:space="preserve"> w złotych polskich z dokładnością do dwóch miejsc po przecinku. </w:t>
      </w:r>
      <w:r w:rsidR="00DC1E58">
        <w:rPr>
          <w:rFonts w:asciiTheme="minorHAnsi" w:hAnsiTheme="minorHAnsi" w:cstheme="minorHAnsi"/>
          <w:sz w:val="20"/>
          <w:szCs w:val="20"/>
        </w:rPr>
        <w:br/>
      </w:r>
      <w:r w:rsidRPr="00DC1E58">
        <w:rPr>
          <w:rFonts w:asciiTheme="minorHAnsi" w:hAnsiTheme="minorHAnsi" w:cstheme="minorHAnsi"/>
          <w:sz w:val="20"/>
          <w:szCs w:val="20"/>
        </w:rPr>
        <w:t>W złotych polskich będą prowadzone rozliczenia między stronami.</w:t>
      </w:r>
    </w:p>
    <w:p w:rsidR="00443784" w:rsidRPr="00DC1E58" w:rsidRDefault="00443784" w:rsidP="005700BC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="000D46CE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w tej ofercie ceny kwotę podatku od towarów i usług, którą miałby obowiązek rozliczyć.</w:t>
      </w:r>
    </w:p>
    <w:p w:rsidR="00443784" w:rsidRPr="00DC1E58" w:rsidRDefault="00443784" w:rsidP="005700BC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 ofercie, o której mowa w ust. 3, wykonawca ma obowiązek:</w:t>
      </w:r>
    </w:p>
    <w:p w:rsidR="00443784" w:rsidRPr="00DC1E58" w:rsidRDefault="00443784" w:rsidP="005700B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poinformowania zamawiającego, że wybór jego oferty będzie prowadził do powstania </w:t>
      </w:r>
      <w:r w:rsidR="00DC1E58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u zamawiającego obowiązku podatkowego;</w:t>
      </w:r>
    </w:p>
    <w:p w:rsidR="00443784" w:rsidRPr="00DC1E58" w:rsidRDefault="00443784" w:rsidP="005700B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DC1E58" w:rsidRDefault="00443784" w:rsidP="005700B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DC1E58" w:rsidRDefault="00443784" w:rsidP="005700B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lastRenderedPageBreak/>
        <w:t>wskazania stawki podatku od towarów i usług, która zgodnie z wiedzą wykonawcy, będzie miała zastosowanie.</w:t>
      </w:r>
    </w:p>
    <w:p w:rsidR="00F21384" w:rsidRPr="0095523B" w:rsidRDefault="00F21384" w:rsidP="00D43C11">
      <w:pPr>
        <w:pStyle w:val="Akapitzlist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15CA" w:rsidRPr="0095523B" w:rsidRDefault="00CA15CA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8" w:name="_Toc64559034"/>
      <w:r w:rsidRPr="0095523B">
        <w:rPr>
          <w:rFonts w:asciiTheme="minorHAnsi" w:hAnsiTheme="minorHAnsi" w:cstheme="minorHAnsi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Przy dokonywaniu wyboru oferty Zamawiaj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 stosowa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ć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b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dzie nast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puj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ce kryteria: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1. 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Kryterium cena (C) - waga 60 %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Kryterium b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dzie rozpatrywane na podstawie ceny brutto podanej przez Wykonawc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w ofercie. Zamawiaj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 przyzna punkty na podstawie poni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ż</w:t>
      </w:r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szego wzoru: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</w:r>
      <w:proofErr w:type="spellStart"/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Cmin</w:t>
      </w:r>
      <w:proofErr w:type="spellEnd"/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 =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  <w:t>_________________ x 60 pkt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</w:r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  <w:t>Co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gdzie: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proofErr w:type="spellStart"/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Cmin</w:t>
      </w:r>
      <w:proofErr w:type="spellEnd"/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cena brutto oferty najta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ń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szej spo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ś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r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d ofert niepodlegaj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cych odrzuceniu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Co 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–</w:t>
      </w:r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cena brutto oferty ocenianej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bCs w:val="0"/>
          <w:color w:val="000000"/>
          <w:spacing w:val="4"/>
          <w:sz w:val="20"/>
          <w:szCs w:val="20"/>
          <w:lang w:eastAsia="pl-PL"/>
        </w:rPr>
        <w:t>2.</w:t>
      </w:r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Kryterium okres gwarancji (G) 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waga 40 % 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Kryterium b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dzie rozpatrywane na podstawie okresu gwarancji podanego przez wykonawc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w ofercie, przy czym okres r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kojmi b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dzie r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wny okresowi gwarancji. Zamawiaj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 wymaga podania terminu w pe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ł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nych miesi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cach, przy czym termin ten nie mo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e by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ć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kr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tszy ni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="00D11459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24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miesi</w:t>
      </w:r>
      <w:r w:rsidR="009733A4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ące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. Podanie terminu kr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tszego spowoduje odrzucenie oferty. Termin d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ł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u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szy ni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="00E9327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48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miesi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 b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dzie traktowany dla potrzeb obliczenia punktacji jako </w:t>
      </w:r>
      <w:r w:rsidR="00E9327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48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miesi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cy. Niepodanie w ofercie terminu b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dzie traktowane jako zaoferowanie </w:t>
      </w:r>
      <w:r w:rsidR="009733A4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24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miesi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 gwarancji. Zamawiaj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 przyzna punkty na podstawie poni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szego wzoru: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  <w:t>Go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G =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  <w:t>_________________ x 40 pkt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</w:r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</w:r>
      <w:proofErr w:type="spellStart"/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Gmax</w:t>
      </w:r>
      <w:proofErr w:type="spellEnd"/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gdzie: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Go 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gwarancja w ofercie ocenianej</w:t>
      </w:r>
    </w:p>
    <w:p w:rsidR="009142BB" w:rsidRDefault="009142BB" w:rsidP="002A529F">
      <w:pPr>
        <w:pStyle w:val="Tekstpodstawowy21"/>
        <w:spacing w:before="0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proofErr w:type="spellStart"/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Gmax</w:t>
      </w:r>
      <w:proofErr w:type="spellEnd"/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najd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ł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u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sza gwarancja spo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ś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r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d ofert niepodlegaj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cych odrzuceniu</w:t>
      </w:r>
    </w:p>
    <w:p w:rsidR="00C60B13" w:rsidRDefault="004C7C32" w:rsidP="002A529F">
      <w:pPr>
        <w:pStyle w:val="Tekstpodstawowy21"/>
        <w:spacing w:befor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Najkorzystniejsza będzie oferta, która uzyska największą ilość punktów</w:t>
      </w:r>
    </w:p>
    <w:p w:rsidR="002A529F" w:rsidRPr="0095523B" w:rsidRDefault="004C7C32" w:rsidP="002A529F">
      <w:pPr>
        <w:pStyle w:val="Tekstpodstawowy21"/>
        <w:spacing w:befor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:rsidR="00CA15CA" w:rsidRPr="0095523B" w:rsidRDefault="00CA15CA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9" w:name="_Toc64559035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Informacje o formalnościach, jakie muszą zostać dopełnione po </w:t>
      </w:r>
      <w:r w:rsidR="00BB5D68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wyborze oferty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B53328" w:rsidRDefault="00483E0E" w:rsidP="005700B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53328" w:rsidRDefault="00483E0E" w:rsidP="005700B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53328" w:rsidRDefault="00CA15CA" w:rsidP="005700B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20" w:name="OLE_LINK1"/>
      <w:bookmarkStart w:id="21" w:name="OLE_LINK2"/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Default="00CA15CA" w:rsidP="005700BC">
      <w:pPr>
        <w:pStyle w:val="Akapitzlist"/>
        <w:numPr>
          <w:ilvl w:val="0"/>
          <w:numId w:val="21"/>
        </w:numPr>
        <w:tabs>
          <w:tab w:val="left" w:pos="851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</w:t>
      </w:r>
      <w:r w:rsidR="00C16DFB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95523B">
        <w:rPr>
          <w:rFonts w:asciiTheme="minorHAnsi" w:hAnsiTheme="minorHAnsi" w:cstheme="minorHAnsi"/>
          <w:color w:val="auto"/>
          <w:sz w:val="20"/>
          <w:szCs w:val="20"/>
        </w:rPr>
        <w:t>(o ile nie została przedłożona wraz z ofertą)</w:t>
      </w:r>
      <w:r w:rsidR="007C20C8"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713F8A" w:rsidRPr="0095523B" w:rsidRDefault="00713F8A" w:rsidP="00713F8A">
      <w:pPr>
        <w:pStyle w:val="Akapitzlist"/>
        <w:numPr>
          <w:ilvl w:val="0"/>
          <w:numId w:val="21"/>
        </w:numPr>
        <w:tabs>
          <w:tab w:val="left" w:pos="851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3F8A">
        <w:rPr>
          <w:rFonts w:asciiTheme="minorHAnsi" w:hAnsiTheme="minorHAnsi" w:cstheme="minorHAnsi"/>
          <w:color w:val="auto"/>
          <w:sz w:val="20"/>
          <w:szCs w:val="20"/>
        </w:rPr>
        <w:t>dokument</w:t>
      </w:r>
      <w:r w:rsidRPr="00713F8A">
        <w:rPr>
          <w:rFonts w:asciiTheme="minorHAnsi" w:hAnsiTheme="minorHAnsi" w:cstheme="minorHAnsi" w:hint="cs"/>
          <w:color w:val="auto"/>
          <w:sz w:val="20"/>
          <w:szCs w:val="20"/>
        </w:rPr>
        <w:t>ó</w:t>
      </w:r>
      <w:r w:rsidRPr="00713F8A">
        <w:rPr>
          <w:rFonts w:asciiTheme="minorHAnsi" w:hAnsiTheme="minorHAnsi" w:cstheme="minorHAnsi"/>
          <w:color w:val="auto"/>
          <w:sz w:val="20"/>
          <w:szCs w:val="20"/>
        </w:rPr>
        <w:t>w dotycz</w:t>
      </w:r>
      <w:r w:rsidRPr="00713F8A">
        <w:rPr>
          <w:rFonts w:asciiTheme="minorHAnsi" w:hAnsiTheme="minorHAnsi" w:cstheme="minorHAnsi" w:hint="cs"/>
          <w:color w:val="auto"/>
          <w:sz w:val="20"/>
          <w:szCs w:val="20"/>
        </w:rPr>
        <w:t>ą</w:t>
      </w:r>
      <w:r w:rsidRPr="00713F8A">
        <w:rPr>
          <w:rFonts w:asciiTheme="minorHAnsi" w:hAnsiTheme="minorHAnsi" w:cstheme="minorHAnsi"/>
          <w:color w:val="auto"/>
          <w:sz w:val="20"/>
          <w:szCs w:val="20"/>
        </w:rPr>
        <w:t>cych ubezpieczenia, zgodnie ze wzorem umowy</w:t>
      </w:r>
    </w:p>
    <w:bookmarkEnd w:id="20"/>
    <w:bookmarkEnd w:id="21"/>
    <w:p w:rsidR="00CA15CA" w:rsidRPr="0095523B" w:rsidRDefault="00CA15CA" w:rsidP="005700B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95523B" w:rsidRDefault="00632D22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97FAE" w:rsidRPr="0095523B" w:rsidRDefault="00B97FAE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22" w:name="_Toc64559036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Projektowane postanowienia umowy w sprawie Zamówienia publicznego, które zostaną wprowadzone do treści tej umowy</w:t>
      </w:r>
      <w:bookmarkEnd w:id="22"/>
    </w:p>
    <w:p w:rsidR="00B97FAE" w:rsidRPr="0095523B" w:rsidRDefault="00B97FAE" w:rsidP="00D43C11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95523B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733F7F"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>Załącznik</w:t>
      </w:r>
      <w:r w:rsidR="001C47BD" w:rsidRPr="0095523B">
        <w:rPr>
          <w:rFonts w:asciiTheme="minorHAnsi" w:hAnsiTheme="minorHAnsi" w:cstheme="minorHAnsi"/>
          <w:b/>
          <w:color w:val="auto"/>
          <w:sz w:val="20"/>
          <w:szCs w:val="20"/>
        </w:rPr>
        <w:t>u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nr </w:t>
      </w:r>
      <w:r w:rsidR="000C5386" w:rsidRPr="0095523B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SWZ</w:t>
      </w:r>
      <w:r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B97FAE" w:rsidRPr="0095523B" w:rsidRDefault="00B97FAE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A15CA" w:rsidRPr="0095523B" w:rsidRDefault="00CA15CA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3" w:name="_Toc64559037"/>
      <w:r w:rsidRPr="0095523B">
        <w:rPr>
          <w:rFonts w:asciiTheme="minorHAnsi" w:hAnsiTheme="minorHAnsi" w:cstheme="minorHAnsi"/>
          <w:spacing w:val="5"/>
          <w:sz w:val="20"/>
          <w:szCs w:val="20"/>
        </w:rPr>
        <w:t>Pouczenie o środkach ochrony prawnej przysługujących Wykonawcy</w:t>
      </w:r>
      <w:bookmarkEnd w:id="23"/>
    </w:p>
    <w:p w:rsidR="00F565A0" w:rsidRPr="00F7006E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7006E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Odwołanie przysługuje na:</w:t>
      </w:r>
    </w:p>
    <w:p w:rsidR="00F565A0" w:rsidRPr="0095523B" w:rsidRDefault="00F565A0" w:rsidP="005700BC">
      <w:pPr>
        <w:numPr>
          <w:ilvl w:val="1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95523B" w:rsidRDefault="00F565A0" w:rsidP="005700BC">
      <w:pPr>
        <w:numPr>
          <w:ilvl w:val="1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95523B" w:rsidRDefault="00F565A0" w:rsidP="005700BC">
      <w:pPr>
        <w:numPr>
          <w:ilvl w:val="1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wnosi się do Prezesa Krajowej Izby Odwoławczej.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Pisma w postępowaniu odwoławczym wnosi się w formie pisemnej albo w formie elektronicznej albo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 xml:space="preserve">w postaci elektronicznej, z tym że odwołanie i przystąpienie do postępowania odwoławczego, wniesione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postaci elektronicznej, wymagają opatrzenia podpisem zaufanym.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24" w:name="_Hlk67566200"/>
      <w:r w:rsidRPr="00FE29A3">
        <w:rPr>
          <w:rFonts w:asciiTheme="minorHAnsi" w:hAnsiTheme="minorHAnsi" w:cstheme="minorHAnsi"/>
          <w:sz w:val="20"/>
          <w:szCs w:val="20"/>
        </w:rPr>
        <w:t>Odwołanie wnosi się w terminie:</w:t>
      </w:r>
    </w:p>
    <w:p w:rsidR="00F565A0" w:rsidRPr="0095523B" w:rsidRDefault="00F565A0" w:rsidP="005700BC">
      <w:pPr>
        <w:numPr>
          <w:ilvl w:val="1"/>
          <w:numId w:val="9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95523B" w:rsidRDefault="00F565A0" w:rsidP="005700BC">
      <w:pPr>
        <w:numPr>
          <w:ilvl w:val="1"/>
          <w:numId w:val="9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5 dni od dnia zamieszczenia ogłoszenia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Biuletynie Zamówień Publicznych lub dokumentów zamówienia na stronie internetowej.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FE29A3" w:rsidRDefault="00F565A0" w:rsidP="005700BC">
      <w:pPr>
        <w:pStyle w:val="Akapitzlist"/>
        <w:numPr>
          <w:ilvl w:val="0"/>
          <w:numId w:val="23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15 dni od dnia zamieszczenia w Biuletynie Zamówień Publicznych ogłoszenia o wyniku postępowania</w:t>
      </w:r>
    </w:p>
    <w:p w:rsidR="00F565A0" w:rsidRPr="00FE29A3" w:rsidRDefault="00F565A0" w:rsidP="005700BC">
      <w:pPr>
        <w:pStyle w:val="Akapitzlist"/>
        <w:numPr>
          <w:ilvl w:val="0"/>
          <w:numId w:val="23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Pozostałe informacje dotyczące środków ochrony prawnej zawarte są w art. 505 – 590 Ustawy.</w:t>
      </w:r>
    </w:p>
    <w:p w:rsidR="00CA15CA" w:rsidRPr="0095523B" w:rsidRDefault="00CA15C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710D4" w:rsidRPr="0095523B" w:rsidRDefault="00D710D4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5" w:name="_Toc64559038"/>
      <w:r w:rsidRPr="0095523B">
        <w:rPr>
          <w:rFonts w:asciiTheme="minorHAnsi" w:hAnsiTheme="minorHAnsi" w:cstheme="minorHAnsi"/>
          <w:spacing w:val="5"/>
          <w:sz w:val="20"/>
          <w:szCs w:val="20"/>
        </w:rPr>
        <w:t>Wymagania dotyczące wadium, w tym jego kwot</w:t>
      </w:r>
      <w:bookmarkEnd w:id="25"/>
      <w:r w:rsidR="00EC1A9C" w:rsidRPr="0095523B">
        <w:rPr>
          <w:rFonts w:asciiTheme="minorHAnsi" w:hAnsiTheme="minorHAnsi" w:cstheme="minorHAnsi"/>
          <w:spacing w:val="5"/>
          <w:sz w:val="20"/>
          <w:szCs w:val="20"/>
        </w:rPr>
        <w:t>a</w:t>
      </w:r>
    </w:p>
    <w:p w:rsidR="00024D24" w:rsidRPr="0095523B" w:rsidRDefault="00024D24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07520C" w:rsidRPr="0095523B" w:rsidRDefault="0007520C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7520C" w:rsidRPr="0095523B" w:rsidRDefault="00F25E26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6" w:name="_Toc64559039"/>
      <w:r w:rsidRPr="0095523B">
        <w:rPr>
          <w:rFonts w:asciiTheme="minorHAnsi" w:hAnsiTheme="minorHAnsi" w:cstheme="minorHAnsi"/>
          <w:spacing w:val="5"/>
          <w:sz w:val="20"/>
          <w:szCs w:val="20"/>
        </w:rPr>
        <w:t>I</w:t>
      </w:r>
      <w:r w:rsidR="0007520C" w:rsidRPr="0095523B">
        <w:rPr>
          <w:rFonts w:asciiTheme="minorHAnsi" w:hAnsiTheme="minorHAnsi" w:cstheme="minorHAnsi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95523B" w:rsidRDefault="00A04F8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373B16" w:rsidRPr="0095523B" w:rsidRDefault="00373B16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D730D5" w:rsidRPr="0095523B" w:rsidRDefault="00D730D5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7" w:name="_Toc64559041"/>
      <w:r w:rsidRPr="0095523B">
        <w:rPr>
          <w:rFonts w:asciiTheme="minorHAnsi" w:hAnsiTheme="minorHAnsi" w:cstheme="minorHAnsi"/>
          <w:spacing w:val="5"/>
          <w:sz w:val="20"/>
          <w:szCs w:val="20"/>
        </w:rPr>
        <w:t>Podwykonawstwo</w:t>
      </w:r>
      <w:bookmarkEnd w:id="27"/>
    </w:p>
    <w:p w:rsidR="00D730D5" w:rsidRPr="00A245E8" w:rsidRDefault="00D730D5" w:rsidP="005700BC">
      <w:pPr>
        <w:pStyle w:val="Akapitzlist"/>
        <w:widowControl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Wykonawca może powierzyć wykonanie części zamówienia podwykonawcom. </w:t>
      </w:r>
    </w:p>
    <w:p w:rsidR="001608DE" w:rsidRPr="00A245E8" w:rsidRDefault="001608DE" w:rsidP="005700BC">
      <w:pPr>
        <w:pStyle w:val="Akapitzlist"/>
        <w:widowControl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Powierzenie wykonania części zamówienia podwykonawcom nie zwalnia wykonawcy </w:t>
      </w:r>
      <w:r w:rsidR="00886A9A">
        <w:rPr>
          <w:rFonts w:asciiTheme="minorHAnsi" w:hAnsiTheme="minorHAnsi" w:cstheme="minorHAnsi"/>
          <w:sz w:val="20"/>
          <w:szCs w:val="20"/>
        </w:rPr>
        <w:br/>
      </w:r>
      <w:r w:rsidRPr="00A245E8">
        <w:rPr>
          <w:rFonts w:asciiTheme="minorHAnsi" w:hAnsiTheme="minorHAnsi" w:cstheme="minorHAnsi"/>
          <w:sz w:val="20"/>
          <w:szCs w:val="20"/>
        </w:rPr>
        <w:t>z odpowiedzialności za należyte wykonanie tego zamówienia</w:t>
      </w:r>
      <w:r w:rsidR="00DD038E" w:rsidRPr="00A245E8">
        <w:rPr>
          <w:rFonts w:asciiTheme="minorHAnsi" w:hAnsiTheme="minorHAnsi" w:cstheme="minorHAnsi"/>
          <w:sz w:val="20"/>
          <w:szCs w:val="20"/>
        </w:rPr>
        <w:t>.</w:t>
      </w:r>
    </w:p>
    <w:p w:rsidR="00D730D5" w:rsidRPr="0095523B" w:rsidRDefault="00D730D5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CF74A9" w:rsidRPr="0095523B" w:rsidRDefault="00CF74A9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Wykonawcy polegający na zasobach innych podmiotów</w:t>
      </w:r>
    </w:p>
    <w:p w:rsidR="0067408D" w:rsidRPr="0067408D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1.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Wykonawca mo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 w celu potwierdzenia spe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niania warunk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udzia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 w post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powaniu lub kryteri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selekcji, w stosownych sytuacjach oraz w odniesieniu do konkretnego zam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wienia, lub jego cz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ci, polega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ć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na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ciach technicznych lub zawodowych lub sytuacji finansowej lub ekonomicznej podmiot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cych zasoby, niezale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nie od charakteru prawnego 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cz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cych go z nimi stosunk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prawnych.</w:t>
      </w:r>
    </w:p>
    <w:p w:rsidR="0067408D" w:rsidRPr="0067408D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2.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odniesieniu do warunk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dotycz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cych wykszta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cenia, kwalifikacji zawodowych lub do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wiadczenia wykonawcy mog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polega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ć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na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ciach podmiot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cych zasoby, je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li podmioty te wykonaj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roboty budowlane lub us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ugi, do realizacji,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rych te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 s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wymagane.</w:t>
      </w:r>
    </w:p>
    <w:p w:rsidR="0067408D" w:rsidRPr="0067408D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3.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Wykonawca,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ry polega na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ciach lub sytuacji podmiot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cych zasoby, sk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ada, wraz </w:t>
      </w:r>
      <w:r w:rsidR="00C16DFB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br/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z wnioskiem o dopuszczenie do udzia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 w post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powaniu albo odpowiednio wraz z ofert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, zobowi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zanie podmiotu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cego zasoby do oddania mu do dyspozycji niezb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dnych zasob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na potrzeby realizacji danego zam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wienia lub inny podmiotowy 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rodek dowodowy potwierdzaj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cy, 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 wykonawca realizuj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 zam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wienie, 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dzie dysponowa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niezb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dnymi zasobami tych podmiot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w.</w:t>
      </w:r>
    </w:p>
    <w:p w:rsidR="0067408D" w:rsidRPr="0067408D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4.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Zobowi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zanie podmiotu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cego zasoby, o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rym mowa w ust. 3, potwierdza, 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e stosunek 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cz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 wykonawc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z podmiotami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cymi zasoby gwarantuje rzeczywisty 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 do tych zasob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oraz okre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la w szczeg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ci:</w:t>
      </w:r>
    </w:p>
    <w:p w:rsidR="0067408D" w:rsidRPr="0067408D" w:rsidRDefault="0067408D" w:rsidP="00083D50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1)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zakres 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pnych wykonawcy zasob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podmiotu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cego zasoby;</w:t>
      </w:r>
    </w:p>
    <w:p w:rsidR="0067408D" w:rsidRPr="0067408D" w:rsidRDefault="0067408D" w:rsidP="00083D50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2)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spos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b i okres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pnienia wykonawcy i wykorzystania przez niego zasob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podmiotu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cego te zasoby przy wykonywaniu zam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wienia;</w:t>
      </w:r>
    </w:p>
    <w:p w:rsidR="0067408D" w:rsidRPr="0067408D" w:rsidRDefault="0067408D" w:rsidP="00083D50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3)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czy i w jakim zakresie podmiot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 zasoby, na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ciach,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rego wykonawca polega </w:t>
      </w:r>
      <w:r w:rsidR="00C16DFB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br/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odniesieniu do warunk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udzia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 w post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powaniu dotycz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cych wykszta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cenia, kwalifikacji zawodowych lub do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wiadczenia, zrealizuje roboty budowlane lub us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ugi,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rych wskazane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 dotycz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.</w:t>
      </w:r>
    </w:p>
    <w:p w:rsidR="0067408D" w:rsidRPr="0067408D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5.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Zamawiaj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 ocenia, czy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pniane wykonawcy przez podmioty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 zasoby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 techniczne lub zawodowe lub ich sytuacja finansowa lub ekonomiczna, pozwalaj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na wykazanie przez wykonawc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spe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niania warunk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udzia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 w post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powaniu, o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rych mowa w art. 112 ust. 2 pkt 3 i 4 Ustawy, oraz, je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eli to dotyczy, kryteri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selekcji, a tak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 bada, czy nie zachodz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wobec tego podmiotu podstawy wykluczenia,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re zosta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y przewidziane wzgl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dem wykonawcy.</w:t>
      </w:r>
    </w:p>
    <w:p w:rsidR="0067408D" w:rsidRPr="0067408D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6.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Podmiot,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ry zobowi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za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si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do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pnienia zasob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w, odpowiada solidarnie z wykonawc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,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ry polega na jego sytuacji finansowej lub ekonomicznej, za szkod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poniesion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przez zamawiaj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cego powsta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wskutek nieudost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pnienia tych zasob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w, chyba, 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 za nieudost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pnienie zasob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podmiot ten nie ponosi winy.</w:t>
      </w:r>
    </w:p>
    <w:p w:rsidR="0067408D" w:rsidRPr="0067408D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7.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Je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eli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 techniczne lub zawodowe, sytuacja ekonomiczna lub finansowa podmiotu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cego zasoby nie potwierdzaj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spe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niania przez wykonawc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warunk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udzia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u </w:t>
      </w:r>
    </w:p>
    <w:p w:rsidR="0067408D" w:rsidRPr="0067408D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post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powaniu lub zachodz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wobec tego podmiotu podstawy wykluczenia, zamawiaj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cy 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da, aby wykonawca w terminie okre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lonym przez zamawiaj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cego zast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pi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ten podmiot innym podmiotem lub podmiotami albo wykaza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, 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 samodzielnie spe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nia warunki udzia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 w post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powaniu.</w:t>
      </w:r>
    </w:p>
    <w:p w:rsidR="008D1009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8.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Wykonawca nie mo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e, po up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ywie terminu sk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adania wniosk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o dopuszczenie do udzia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 w post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powaniu albo ofert, powo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ywa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ć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si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na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 lub sytuacj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podmiot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cych zasoby, je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eli na etapie sk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adania wniosk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o dopuszczenie do udzia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 w post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powaniu albo ofert nie polega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on w danym zakresie na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ciach lub sytuacji podmiot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cych zasoby.</w:t>
      </w:r>
    </w:p>
    <w:p w:rsidR="0067408D" w:rsidRPr="0095523B" w:rsidRDefault="0067408D" w:rsidP="0067408D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8E0D65" w:rsidRPr="0095523B" w:rsidRDefault="008E0D65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8" w:name="_Toc64559042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uzupełniające</w:t>
      </w:r>
      <w:bookmarkEnd w:id="28"/>
    </w:p>
    <w:p w:rsidR="0088162B" w:rsidRPr="0095523B" w:rsidRDefault="0088162B" w:rsidP="00D43C11">
      <w:pPr>
        <w:pStyle w:val="Akapitzlist"/>
        <w:suppressAutoHyphens w:val="0"/>
        <w:ind w:left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TAJEMNICA PRZEDSIĘBIORSTWA</w:t>
      </w:r>
    </w:p>
    <w:p w:rsidR="0088162B" w:rsidRPr="0095523B" w:rsidRDefault="0088162B" w:rsidP="005700BC">
      <w:pPr>
        <w:pStyle w:val="Akapitzlist"/>
        <w:numPr>
          <w:ilvl w:val="0"/>
          <w:numId w:val="25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95523B">
          <w:rPr>
            <w:rStyle w:val="Hipercze"/>
            <w:rFonts w:asciiTheme="minorHAnsi" w:hAnsiTheme="minorHAnsi" w:cstheme="minorHAnsi"/>
            <w:sz w:val="20"/>
            <w:szCs w:val="20"/>
          </w:rPr>
          <w:t>ustawy</w:t>
        </w:r>
      </w:hyperlink>
      <w:r w:rsidRPr="0095523B">
        <w:rPr>
          <w:rFonts w:asciiTheme="minorHAnsi" w:hAnsiTheme="minorHAnsi" w:cstheme="minorHAnsi"/>
          <w:sz w:val="20"/>
          <w:szCs w:val="20"/>
        </w:rPr>
        <w:t xml:space="preserve"> </w:t>
      </w:r>
      <w:r w:rsidR="006620A1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>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95523B" w:rsidRDefault="0088162B" w:rsidP="005700BC">
      <w:pPr>
        <w:pStyle w:val="Akapitzlist"/>
        <w:numPr>
          <w:ilvl w:val="0"/>
          <w:numId w:val="25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możliwości zawarcia umowy ramowej.</w:t>
      </w:r>
    </w:p>
    <w:p w:rsidR="0088162B" w:rsidRPr="0095523B" w:rsidRDefault="0088162B" w:rsidP="005700BC">
      <w:pPr>
        <w:pStyle w:val="Akapitzlist"/>
        <w:numPr>
          <w:ilvl w:val="0"/>
          <w:numId w:val="25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zwrotu kosztów udziału w postępowaniu.</w:t>
      </w:r>
    </w:p>
    <w:p w:rsidR="0088162B" w:rsidRPr="0095523B" w:rsidRDefault="0088162B" w:rsidP="005700BC">
      <w:pPr>
        <w:pStyle w:val="Akapitzlist"/>
        <w:numPr>
          <w:ilvl w:val="0"/>
          <w:numId w:val="25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lastRenderedPageBreak/>
        <w:t>Zamawiający nie przewiduje przeprowadzenia aukcji elektronicznej.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D43C1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5523B">
        <w:rPr>
          <w:rFonts w:asciiTheme="minorHAnsi" w:hAnsiTheme="minorHAnsi" w:cstheme="minorHAnsi"/>
          <w:b/>
          <w:sz w:val="20"/>
          <w:szCs w:val="20"/>
          <w:u w:val="single"/>
        </w:rPr>
        <w:t>Lista załączników: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7E6B24" w:rsidRDefault="0088162B" w:rsidP="005700BC">
      <w:pPr>
        <w:pStyle w:val="Akapitzlist"/>
        <w:widowControl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24">
        <w:rPr>
          <w:rFonts w:asciiTheme="minorHAnsi" w:hAnsiTheme="minorHAnsi" w:cstheme="minorHAnsi"/>
          <w:bCs/>
          <w:sz w:val="20"/>
          <w:szCs w:val="20"/>
        </w:rPr>
        <w:t>Załącznik nr 1 – opis przedmiotu zamówienia</w:t>
      </w:r>
    </w:p>
    <w:p w:rsidR="0088162B" w:rsidRPr="007E6B24" w:rsidRDefault="0088162B" w:rsidP="005700BC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24">
        <w:rPr>
          <w:rFonts w:asciiTheme="minorHAnsi" w:hAnsiTheme="minorHAnsi" w:cstheme="minorHAnsi"/>
          <w:bCs/>
          <w:sz w:val="20"/>
          <w:szCs w:val="20"/>
        </w:rPr>
        <w:t xml:space="preserve">Załącznik nr 2 – formularz ofertowy </w:t>
      </w:r>
    </w:p>
    <w:p w:rsidR="0088162B" w:rsidRPr="007E6B24" w:rsidRDefault="00943E62" w:rsidP="005700BC">
      <w:pPr>
        <w:pStyle w:val="Akapitzlist"/>
        <w:widowControl/>
        <w:numPr>
          <w:ilvl w:val="0"/>
          <w:numId w:val="12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24">
        <w:rPr>
          <w:rFonts w:asciiTheme="minorHAnsi" w:hAnsiTheme="minorHAnsi" w:cstheme="minorHAnsi"/>
          <w:bCs/>
          <w:sz w:val="20"/>
          <w:szCs w:val="20"/>
        </w:rPr>
        <w:t>Załącznik nr 3</w:t>
      </w:r>
      <w:r w:rsidR="0088162B" w:rsidRPr="007E6B24">
        <w:rPr>
          <w:rFonts w:asciiTheme="minorHAnsi" w:hAnsiTheme="minorHAnsi" w:cstheme="minorHAnsi"/>
          <w:bCs/>
          <w:sz w:val="20"/>
          <w:szCs w:val="20"/>
        </w:rPr>
        <w:t xml:space="preserve"> - oświadczenia wykonawcy o braku podstaw wykluczenia</w:t>
      </w:r>
      <w:r w:rsidR="00D05908">
        <w:rPr>
          <w:rFonts w:asciiTheme="minorHAnsi" w:hAnsiTheme="minorHAnsi" w:cstheme="minorHAnsi"/>
          <w:bCs/>
          <w:sz w:val="20"/>
          <w:szCs w:val="20"/>
        </w:rPr>
        <w:t xml:space="preserve"> oraz spełnianiu warun</w:t>
      </w:r>
      <w:r w:rsidR="004C7C32">
        <w:rPr>
          <w:rFonts w:asciiTheme="minorHAnsi" w:hAnsiTheme="minorHAnsi" w:cstheme="minorHAnsi"/>
          <w:bCs/>
          <w:sz w:val="20"/>
          <w:szCs w:val="20"/>
        </w:rPr>
        <w:t>k</w:t>
      </w:r>
      <w:r w:rsidR="00D05908">
        <w:rPr>
          <w:rFonts w:asciiTheme="minorHAnsi" w:hAnsiTheme="minorHAnsi" w:cstheme="minorHAnsi"/>
          <w:bCs/>
          <w:sz w:val="20"/>
          <w:szCs w:val="20"/>
        </w:rPr>
        <w:t>ów</w:t>
      </w:r>
      <w:r w:rsidR="0088162B" w:rsidRPr="007E6B24">
        <w:rPr>
          <w:rFonts w:asciiTheme="minorHAnsi" w:hAnsiTheme="minorHAnsi" w:cstheme="minorHAnsi"/>
          <w:bCs/>
          <w:sz w:val="20"/>
          <w:szCs w:val="20"/>
        </w:rPr>
        <w:t xml:space="preserve"> (wzór); </w:t>
      </w:r>
    </w:p>
    <w:p w:rsidR="004C5636" w:rsidRPr="007E6B24" w:rsidRDefault="004C5636" w:rsidP="005700BC">
      <w:pPr>
        <w:pStyle w:val="Akapitzlist"/>
        <w:widowControl/>
        <w:numPr>
          <w:ilvl w:val="0"/>
          <w:numId w:val="12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24">
        <w:rPr>
          <w:rFonts w:asciiTheme="minorHAnsi" w:hAnsiTheme="minorHAnsi" w:cstheme="minorHAnsi"/>
          <w:bCs/>
          <w:sz w:val="20"/>
          <w:szCs w:val="20"/>
        </w:rPr>
        <w:t>Załącznik nr 3a – zobowiązanie podmiotu trzeciego;</w:t>
      </w:r>
    </w:p>
    <w:p w:rsidR="0088162B" w:rsidRPr="007E6B24" w:rsidRDefault="0088162B" w:rsidP="005700BC">
      <w:pPr>
        <w:pStyle w:val="Akapitzlist"/>
        <w:widowControl/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24">
        <w:rPr>
          <w:rFonts w:asciiTheme="minorHAnsi" w:hAnsiTheme="minorHAnsi" w:cstheme="minorHAnsi"/>
          <w:bCs/>
          <w:sz w:val="20"/>
          <w:szCs w:val="20"/>
        </w:rPr>
        <w:t>Załącznik nr 4 – projektowane postanowienia umowy;</w:t>
      </w:r>
    </w:p>
    <w:p w:rsidR="00803FC6" w:rsidRPr="007E6B24" w:rsidRDefault="00803FC6" w:rsidP="005700BC">
      <w:pPr>
        <w:pStyle w:val="Akapitzlist"/>
        <w:widowControl/>
        <w:numPr>
          <w:ilvl w:val="0"/>
          <w:numId w:val="12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24">
        <w:rPr>
          <w:rFonts w:asciiTheme="minorHAnsi" w:hAnsiTheme="minorHAnsi" w:cstheme="minorHAnsi"/>
          <w:bCs/>
          <w:sz w:val="20"/>
          <w:szCs w:val="20"/>
        </w:rPr>
        <w:t xml:space="preserve">Załącznik nr 5 - klauzula obowiązku informacyjnego do zastosowania przez zamawiającego </w:t>
      </w:r>
      <w:r w:rsidR="00E948E6" w:rsidRPr="007E6B24">
        <w:rPr>
          <w:rFonts w:asciiTheme="minorHAnsi" w:hAnsiTheme="minorHAnsi" w:cstheme="minorHAnsi"/>
          <w:bCs/>
          <w:sz w:val="20"/>
          <w:szCs w:val="20"/>
        </w:rPr>
        <w:br/>
      </w:r>
      <w:r w:rsidRPr="007E6B24">
        <w:rPr>
          <w:rFonts w:asciiTheme="minorHAnsi" w:hAnsiTheme="minorHAnsi" w:cstheme="minorHAnsi"/>
          <w:bCs/>
          <w:sz w:val="20"/>
          <w:szCs w:val="20"/>
        </w:rPr>
        <w:t>w postępowaniu o udzielenie zamówienia publicznego</w:t>
      </w:r>
    </w:p>
    <w:p w:rsidR="00803FC6" w:rsidRPr="007E6B24" w:rsidRDefault="00803FC6" w:rsidP="005700BC">
      <w:pPr>
        <w:pStyle w:val="Akapitzlist"/>
        <w:widowControl/>
        <w:numPr>
          <w:ilvl w:val="0"/>
          <w:numId w:val="12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24">
        <w:rPr>
          <w:rFonts w:asciiTheme="minorHAnsi" w:hAnsiTheme="minorHAnsi" w:cstheme="minorHAnsi"/>
          <w:bCs/>
          <w:sz w:val="20"/>
          <w:szCs w:val="20"/>
        </w:rPr>
        <w:t>Załącznik nr 6 – klauzula obowiązku informacyjnego: osoba będąca stroną Umowy i/lub realizująca umowę</w:t>
      </w:r>
    </w:p>
    <w:p w:rsidR="0088162B" w:rsidRPr="007E6B24" w:rsidRDefault="0088162B" w:rsidP="005700BC">
      <w:pPr>
        <w:pStyle w:val="Akapitzlist"/>
        <w:widowControl/>
        <w:numPr>
          <w:ilvl w:val="0"/>
          <w:numId w:val="12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24">
        <w:rPr>
          <w:rFonts w:asciiTheme="minorHAnsi" w:hAnsiTheme="minorHAnsi" w:cstheme="minorHAnsi"/>
          <w:sz w:val="20"/>
          <w:szCs w:val="20"/>
        </w:rPr>
        <w:t>Załącznik nr 7 - Instrukcja SKE - Systemu Komunikacji Elektronicznej</w:t>
      </w: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Podpis, data</w:t>
      </w:r>
    </w:p>
    <w:p w:rsidR="0088162B" w:rsidRPr="0095523B" w:rsidRDefault="00793E7A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24.01.2024</w:t>
      </w:r>
      <w:r w:rsidR="0088162B" w:rsidRPr="00D15392">
        <w:rPr>
          <w:rFonts w:asciiTheme="minorHAnsi" w:hAnsiTheme="minorHAnsi" w:cstheme="minorHAnsi"/>
          <w:sz w:val="20"/>
          <w:szCs w:val="20"/>
        </w:rPr>
        <w:t xml:space="preserve"> r.</w:t>
      </w:r>
    </w:p>
    <w:sectPr w:rsidR="0088162B" w:rsidRPr="0095523B" w:rsidSect="00191A91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B0" w:rsidRDefault="005132B0">
      <w:r>
        <w:separator/>
      </w:r>
    </w:p>
    <w:p w:rsidR="005132B0" w:rsidRDefault="005132B0"/>
  </w:endnote>
  <w:endnote w:type="continuationSeparator" w:id="0">
    <w:p w:rsidR="005132B0" w:rsidRDefault="005132B0">
      <w:r>
        <w:continuationSeparator/>
      </w:r>
    </w:p>
    <w:p w:rsidR="005132B0" w:rsidRDefault="00513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Default="00870A0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72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72F5" w:rsidRDefault="009B72F5" w:rsidP="00487F43">
    <w:pPr>
      <w:pStyle w:val="Stopka"/>
      <w:ind w:right="360"/>
    </w:pPr>
  </w:p>
  <w:p w:rsidR="009B72F5" w:rsidRDefault="009B72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987333" w:rsidRDefault="009B72F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870A00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870A00" w:rsidRPr="00987333">
      <w:rPr>
        <w:rFonts w:ascii="Times New Roman" w:hAnsi="Times New Roman"/>
        <w:b/>
        <w:sz w:val="14"/>
        <w:szCs w:val="14"/>
      </w:rPr>
      <w:fldChar w:fldCharType="separate"/>
    </w:r>
    <w:r w:rsidR="003A79F6">
      <w:rPr>
        <w:rFonts w:ascii="Times New Roman" w:hAnsi="Times New Roman"/>
        <w:b/>
        <w:noProof/>
        <w:sz w:val="14"/>
        <w:szCs w:val="14"/>
      </w:rPr>
      <w:t>1</w:t>
    </w:r>
    <w:r w:rsidR="00870A00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870A00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870A00" w:rsidRPr="00987333">
      <w:rPr>
        <w:rFonts w:ascii="Times New Roman" w:hAnsi="Times New Roman"/>
        <w:sz w:val="14"/>
        <w:szCs w:val="14"/>
      </w:rPr>
      <w:fldChar w:fldCharType="separate"/>
    </w:r>
    <w:r w:rsidR="003A79F6">
      <w:rPr>
        <w:rFonts w:ascii="Times New Roman" w:hAnsi="Times New Roman"/>
        <w:noProof/>
        <w:sz w:val="14"/>
        <w:szCs w:val="14"/>
      </w:rPr>
      <w:t>10</w:t>
    </w:r>
    <w:r w:rsidR="00870A00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B0" w:rsidRDefault="005132B0">
      <w:r>
        <w:separator/>
      </w:r>
    </w:p>
    <w:p w:rsidR="005132B0" w:rsidRDefault="005132B0"/>
  </w:footnote>
  <w:footnote w:type="continuationSeparator" w:id="0">
    <w:p w:rsidR="005132B0" w:rsidRDefault="005132B0">
      <w:r>
        <w:continuationSeparator/>
      </w:r>
    </w:p>
    <w:p w:rsidR="005132B0" w:rsidRDefault="005132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0C692C" w:rsidRDefault="009B72F5" w:rsidP="00AA5B50">
    <w:pPr>
      <w:pStyle w:val="Nagwek"/>
      <w:rPr>
        <w:rFonts w:asciiTheme="minorHAnsi" w:hAnsiTheme="minorHAnsi" w:cstheme="minorHAnsi"/>
        <w:sz w:val="20"/>
        <w:szCs w:val="20"/>
      </w:rPr>
    </w:pPr>
    <w:r w:rsidRPr="000C692C">
      <w:rPr>
        <w:rFonts w:asciiTheme="minorHAnsi" w:hAnsiTheme="minorHAnsi" w:cstheme="minorHAnsi"/>
        <w:sz w:val="20"/>
        <w:szCs w:val="20"/>
      </w:rPr>
      <w:t>WCPIT/EA/381</w:t>
    </w:r>
    <w:r w:rsidR="007918CD" w:rsidRPr="000C692C">
      <w:rPr>
        <w:rFonts w:asciiTheme="minorHAnsi" w:hAnsiTheme="minorHAnsi" w:cstheme="minorHAnsi"/>
        <w:sz w:val="20"/>
        <w:szCs w:val="20"/>
      </w:rPr>
      <w:t>-</w:t>
    </w:r>
    <w:r w:rsidR="007918CD">
      <w:rPr>
        <w:rFonts w:asciiTheme="minorHAnsi" w:hAnsiTheme="minorHAnsi" w:cstheme="minorHAnsi"/>
        <w:sz w:val="20"/>
        <w:szCs w:val="20"/>
      </w:rPr>
      <w:t>4</w:t>
    </w:r>
    <w:r w:rsidR="007918CD" w:rsidRPr="000C692C">
      <w:rPr>
        <w:rFonts w:asciiTheme="minorHAnsi" w:hAnsiTheme="minorHAnsi" w:cstheme="minorHAnsi"/>
        <w:sz w:val="20"/>
        <w:szCs w:val="20"/>
      </w:rPr>
      <w:t>/</w:t>
    </w:r>
    <w:r w:rsidRPr="000C692C">
      <w:rPr>
        <w:rFonts w:asciiTheme="minorHAnsi" w:hAnsiTheme="minorHAnsi" w:cstheme="minorHAnsi"/>
        <w:sz w:val="20"/>
        <w:szCs w:val="20"/>
      </w:rPr>
      <w:t>202</w:t>
    </w:r>
    <w:r w:rsidR="0081137E" w:rsidRPr="000C692C">
      <w:rPr>
        <w:rFonts w:asciiTheme="minorHAnsi" w:hAnsiTheme="minorHAnsi" w:cstheme="minorHAnsi"/>
        <w:sz w:val="20"/>
        <w:szCs w:val="20"/>
      </w:rPr>
      <w:t>4</w:t>
    </w:r>
  </w:p>
  <w:p w:rsidR="009B72F5" w:rsidRPr="00015936" w:rsidRDefault="009B72F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016E067B"/>
    <w:multiLevelType w:val="hybridMultilevel"/>
    <w:tmpl w:val="BDD66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4986392"/>
    <w:multiLevelType w:val="hybridMultilevel"/>
    <w:tmpl w:val="5D4C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06203405"/>
    <w:multiLevelType w:val="hybridMultilevel"/>
    <w:tmpl w:val="D706A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08A837AB"/>
    <w:multiLevelType w:val="hybridMultilevel"/>
    <w:tmpl w:val="9C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D5363DD"/>
    <w:multiLevelType w:val="hybridMultilevel"/>
    <w:tmpl w:val="8E70E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0FF73980"/>
    <w:multiLevelType w:val="hybridMultilevel"/>
    <w:tmpl w:val="36BC1CF8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2" w:tplc="D28CDFDC">
      <w:start w:val="1"/>
      <w:numFmt w:val="decimal"/>
      <w:lvlText w:val="%3)"/>
      <w:lvlJc w:val="left"/>
      <w:pPr>
        <w:ind w:left="644" w:hanging="360"/>
      </w:pPr>
      <w:rPr>
        <w:rFonts w:asciiTheme="minorHAnsi" w:eastAsia="HG Mincho Light J" w:hAnsiTheme="minorHAnsi" w:cstheme="minorHAnsi"/>
        <w:b w:val="0"/>
      </w:rPr>
    </w:lvl>
    <w:lvl w:ilvl="3" w:tplc="D91806CC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140E95"/>
    <w:multiLevelType w:val="hybridMultilevel"/>
    <w:tmpl w:val="3122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993605"/>
    <w:multiLevelType w:val="hybridMultilevel"/>
    <w:tmpl w:val="1A5EC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2B6CCA"/>
    <w:multiLevelType w:val="hybridMultilevel"/>
    <w:tmpl w:val="921CD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F5A55E2"/>
    <w:multiLevelType w:val="hybridMultilevel"/>
    <w:tmpl w:val="71A2B064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43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3C54902"/>
    <w:multiLevelType w:val="hybridMultilevel"/>
    <w:tmpl w:val="44EA2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4044D96"/>
    <w:multiLevelType w:val="hybridMultilevel"/>
    <w:tmpl w:val="D49CF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B7A784E"/>
    <w:multiLevelType w:val="hybridMultilevel"/>
    <w:tmpl w:val="D134732A"/>
    <w:lvl w:ilvl="0" w:tplc="8222F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54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7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786" w:hanging="360"/>
      </w:pPr>
      <w:rPr>
        <w:rFonts w:eastAsia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>
    <w:nsid w:val="504E050D"/>
    <w:multiLevelType w:val="hybridMultilevel"/>
    <w:tmpl w:val="0BE8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1A63E5"/>
    <w:multiLevelType w:val="hybridMultilevel"/>
    <w:tmpl w:val="3DE84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D7D68BE"/>
    <w:multiLevelType w:val="hybridMultilevel"/>
    <w:tmpl w:val="20641B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E5D0A18"/>
    <w:multiLevelType w:val="hybridMultilevel"/>
    <w:tmpl w:val="9B407F8E"/>
    <w:lvl w:ilvl="0" w:tplc="0E705E14">
      <w:start w:val="1"/>
      <w:numFmt w:val="decimal"/>
      <w:lvlText w:val="%1."/>
      <w:lvlJc w:val="left"/>
      <w:pPr>
        <w:ind w:left="644" w:hanging="360"/>
      </w:pPr>
      <w:rPr>
        <w:rFonts w:asciiTheme="minorHAnsi" w:eastAsia="HG Mincho Light J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66"/>
  </w:num>
  <w:num w:numId="3">
    <w:abstractNumId w:val="63"/>
  </w:num>
  <w:num w:numId="4">
    <w:abstractNumId w:val="68"/>
  </w:num>
  <w:num w:numId="5">
    <w:abstractNumId w:val="57"/>
  </w:num>
  <w:num w:numId="6">
    <w:abstractNumId w:val="52"/>
  </w:num>
  <w:num w:numId="7">
    <w:abstractNumId w:val="82"/>
  </w:num>
  <w:num w:numId="8">
    <w:abstractNumId w:val="43"/>
  </w:num>
  <w:num w:numId="9">
    <w:abstractNumId w:val="64"/>
  </w:num>
  <w:num w:numId="10">
    <w:abstractNumId w:val="77"/>
  </w:num>
  <w:num w:numId="11">
    <w:abstractNumId w:val="61"/>
  </w:num>
  <w:num w:numId="12">
    <w:abstractNumId w:val="50"/>
  </w:num>
  <w:num w:numId="13">
    <w:abstractNumId w:val="75"/>
  </w:num>
  <w:num w:numId="14">
    <w:abstractNumId w:val="55"/>
  </w:num>
  <w:num w:numId="15">
    <w:abstractNumId w:val="81"/>
  </w:num>
  <w:num w:numId="16">
    <w:abstractNumId w:val="36"/>
  </w:num>
  <w:num w:numId="17">
    <w:abstractNumId w:val="59"/>
  </w:num>
  <w:num w:numId="18">
    <w:abstractNumId w:val="38"/>
  </w:num>
  <w:num w:numId="19">
    <w:abstractNumId w:val="41"/>
  </w:num>
  <w:num w:numId="20">
    <w:abstractNumId w:val="54"/>
  </w:num>
  <w:num w:numId="21">
    <w:abstractNumId w:val="44"/>
  </w:num>
  <w:num w:numId="22">
    <w:abstractNumId w:val="42"/>
  </w:num>
  <w:num w:numId="23">
    <w:abstractNumId w:val="39"/>
  </w:num>
  <w:num w:numId="24">
    <w:abstractNumId w:val="67"/>
  </w:num>
  <w:num w:numId="25">
    <w:abstractNumId w:val="46"/>
  </w:num>
  <w:num w:numId="26">
    <w:abstractNumId w:val="45"/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59C0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C2F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6D"/>
    <w:rsid w:val="0006277A"/>
    <w:rsid w:val="00063061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5D37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509"/>
    <w:rsid w:val="00082628"/>
    <w:rsid w:val="0008362A"/>
    <w:rsid w:val="00083974"/>
    <w:rsid w:val="00083A6A"/>
    <w:rsid w:val="00083D50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6C38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786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464"/>
    <w:rsid w:val="000C4676"/>
    <w:rsid w:val="000C5023"/>
    <w:rsid w:val="000C5386"/>
    <w:rsid w:val="000C5505"/>
    <w:rsid w:val="000C5B68"/>
    <w:rsid w:val="000C5FF8"/>
    <w:rsid w:val="000C692C"/>
    <w:rsid w:val="000C6A60"/>
    <w:rsid w:val="000C6C7B"/>
    <w:rsid w:val="000C6EE7"/>
    <w:rsid w:val="000C726C"/>
    <w:rsid w:val="000C736A"/>
    <w:rsid w:val="000C7B75"/>
    <w:rsid w:val="000D06EE"/>
    <w:rsid w:val="000D1047"/>
    <w:rsid w:val="000D1D01"/>
    <w:rsid w:val="000D1E6C"/>
    <w:rsid w:val="000D2036"/>
    <w:rsid w:val="000D2316"/>
    <w:rsid w:val="000D46CE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530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6C22"/>
    <w:rsid w:val="00107631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DF5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7E64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F40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60B"/>
    <w:rsid w:val="00196E1D"/>
    <w:rsid w:val="001A01A5"/>
    <w:rsid w:val="001A195D"/>
    <w:rsid w:val="001A3C79"/>
    <w:rsid w:val="001A3D96"/>
    <w:rsid w:val="001A6380"/>
    <w:rsid w:val="001A64FF"/>
    <w:rsid w:val="001A6561"/>
    <w:rsid w:val="001A6B0D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61E"/>
    <w:rsid w:val="00213FDE"/>
    <w:rsid w:val="002146D0"/>
    <w:rsid w:val="00214826"/>
    <w:rsid w:val="00215614"/>
    <w:rsid w:val="00215683"/>
    <w:rsid w:val="002158A8"/>
    <w:rsid w:val="00217157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47A6E"/>
    <w:rsid w:val="002501D8"/>
    <w:rsid w:val="00251307"/>
    <w:rsid w:val="002515CD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C9A"/>
    <w:rsid w:val="00262893"/>
    <w:rsid w:val="0026376C"/>
    <w:rsid w:val="00263B5A"/>
    <w:rsid w:val="0026401E"/>
    <w:rsid w:val="00264656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718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29F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933"/>
    <w:rsid w:val="002B5DD3"/>
    <w:rsid w:val="002B613F"/>
    <w:rsid w:val="002B6E8B"/>
    <w:rsid w:val="002B75E8"/>
    <w:rsid w:val="002C0806"/>
    <w:rsid w:val="002C083F"/>
    <w:rsid w:val="002C0BBB"/>
    <w:rsid w:val="002C0CE1"/>
    <w:rsid w:val="002C1D6C"/>
    <w:rsid w:val="002C2F7C"/>
    <w:rsid w:val="002C3184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6C90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1F15"/>
    <w:rsid w:val="003320AB"/>
    <w:rsid w:val="003322BB"/>
    <w:rsid w:val="003322C2"/>
    <w:rsid w:val="00332C40"/>
    <w:rsid w:val="00333755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FF6"/>
    <w:rsid w:val="0036417A"/>
    <w:rsid w:val="00364858"/>
    <w:rsid w:val="00364AF9"/>
    <w:rsid w:val="0036579F"/>
    <w:rsid w:val="00366B44"/>
    <w:rsid w:val="0036713F"/>
    <w:rsid w:val="00370D4E"/>
    <w:rsid w:val="00371088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77566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C75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A79F6"/>
    <w:rsid w:val="003B1713"/>
    <w:rsid w:val="003B18E1"/>
    <w:rsid w:val="003B23BE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732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2E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0738"/>
    <w:rsid w:val="003F1B59"/>
    <w:rsid w:val="003F1F0A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4B73"/>
    <w:rsid w:val="00404F77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1D08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8A8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659"/>
    <w:rsid w:val="004C1A9C"/>
    <w:rsid w:val="004C2037"/>
    <w:rsid w:val="004C3E5D"/>
    <w:rsid w:val="004C418C"/>
    <w:rsid w:val="004C4DF4"/>
    <w:rsid w:val="004C5636"/>
    <w:rsid w:val="004C58E9"/>
    <w:rsid w:val="004C60DB"/>
    <w:rsid w:val="004C7150"/>
    <w:rsid w:val="004C7661"/>
    <w:rsid w:val="004C79AE"/>
    <w:rsid w:val="004C7C32"/>
    <w:rsid w:val="004C7DC0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014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32B0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5E56"/>
    <w:rsid w:val="00536177"/>
    <w:rsid w:val="0053700A"/>
    <w:rsid w:val="00537104"/>
    <w:rsid w:val="00537431"/>
    <w:rsid w:val="00540BBF"/>
    <w:rsid w:val="00541943"/>
    <w:rsid w:val="0054371A"/>
    <w:rsid w:val="00543E06"/>
    <w:rsid w:val="00543FF0"/>
    <w:rsid w:val="0054445F"/>
    <w:rsid w:val="00544915"/>
    <w:rsid w:val="0054530E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5A1E"/>
    <w:rsid w:val="00556EB5"/>
    <w:rsid w:val="00557028"/>
    <w:rsid w:val="00557234"/>
    <w:rsid w:val="00560F3C"/>
    <w:rsid w:val="0056155D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0BC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00E"/>
    <w:rsid w:val="005769FF"/>
    <w:rsid w:val="005776CD"/>
    <w:rsid w:val="00577A34"/>
    <w:rsid w:val="00580665"/>
    <w:rsid w:val="00581479"/>
    <w:rsid w:val="00582441"/>
    <w:rsid w:val="00583A53"/>
    <w:rsid w:val="005841E4"/>
    <w:rsid w:val="00585FCA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3F1D"/>
    <w:rsid w:val="005C474D"/>
    <w:rsid w:val="005C49E8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3FF9"/>
    <w:rsid w:val="005D46E0"/>
    <w:rsid w:val="005D4984"/>
    <w:rsid w:val="005D53F5"/>
    <w:rsid w:val="005D5718"/>
    <w:rsid w:val="005D5850"/>
    <w:rsid w:val="005D6C65"/>
    <w:rsid w:val="005D7774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53F"/>
    <w:rsid w:val="005F1AE8"/>
    <w:rsid w:val="005F2B6D"/>
    <w:rsid w:val="005F3A20"/>
    <w:rsid w:val="005F3AF9"/>
    <w:rsid w:val="005F4255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0CE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0A1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0DDF"/>
    <w:rsid w:val="006710A8"/>
    <w:rsid w:val="00671CB3"/>
    <w:rsid w:val="00672EE1"/>
    <w:rsid w:val="006731DE"/>
    <w:rsid w:val="00673617"/>
    <w:rsid w:val="00673856"/>
    <w:rsid w:val="00673EF1"/>
    <w:rsid w:val="00674057"/>
    <w:rsid w:val="0067408D"/>
    <w:rsid w:val="00676785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BB"/>
    <w:rsid w:val="006B79C7"/>
    <w:rsid w:val="006B7DD5"/>
    <w:rsid w:val="006C09A7"/>
    <w:rsid w:val="006C09FD"/>
    <w:rsid w:val="006C0CD7"/>
    <w:rsid w:val="006C115B"/>
    <w:rsid w:val="006C22FD"/>
    <w:rsid w:val="006C28DB"/>
    <w:rsid w:val="006C2EFA"/>
    <w:rsid w:val="006C2FBE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8A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1D60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464A"/>
    <w:rsid w:val="00775381"/>
    <w:rsid w:val="00777103"/>
    <w:rsid w:val="00777B51"/>
    <w:rsid w:val="00780D52"/>
    <w:rsid w:val="00782102"/>
    <w:rsid w:val="0078413C"/>
    <w:rsid w:val="00784B5F"/>
    <w:rsid w:val="00786909"/>
    <w:rsid w:val="00786B63"/>
    <w:rsid w:val="00786C0A"/>
    <w:rsid w:val="007871DE"/>
    <w:rsid w:val="00787CAA"/>
    <w:rsid w:val="007918CD"/>
    <w:rsid w:val="0079212C"/>
    <w:rsid w:val="00793B40"/>
    <w:rsid w:val="00793E7A"/>
    <w:rsid w:val="007944A9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0FC"/>
    <w:rsid w:val="007D015F"/>
    <w:rsid w:val="007D0B6F"/>
    <w:rsid w:val="007D1547"/>
    <w:rsid w:val="007D2108"/>
    <w:rsid w:val="007D223E"/>
    <w:rsid w:val="007D3FC9"/>
    <w:rsid w:val="007D49B2"/>
    <w:rsid w:val="007D507C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B24"/>
    <w:rsid w:val="007E6E95"/>
    <w:rsid w:val="007E6ED8"/>
    <w:rsid w:val="007E7CB3"/>
    <w:rsid w:val="007F006E"/>
    <w:rsid w:val="007F0080"/>
    <w:rsid w:val="007F05C6"/>
    <w:rsid w:val="007F0FFC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37E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0A00"/>
    <w:rsid w:val="00870FF4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CBE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A9A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1BB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AED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70E"/>
    <w:rsid w:val="00912D9E"/>
    <w:rsid w:val="00912E62"/>
    <w:rsid w:val="0091342B"/>
    <w:rsid w:val="0091366B"/>
    <w:rsid w:val="00913BBE"/>
    <w:rsid w:val="00913C5D"/>
    <w:rsid w:val="009142BB"/>
    <w:rsid w:val="00915B4C"/>
    <w:rsid w:val="0091684A"/>
    <w:rsid w:val="009172A0"/>
    <w:rsid w:val="00917889"/>
    <w:rsid w:val="0092146D"/>
    <w:rsid w:val="0092185B"/>
    <w:rsid w:val="009218BD"/>
    <w:rsid w:val="00922058"/>
    <w:rsid w:val="00922112"/>
    <w:rsid w:val="0092351B"/>
    <w:rsid w:val="009249B6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66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3E62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523B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662BB"/>
    <w:rsid w:val="0097028B"/>
    <w:rsid w:val="009702AD"/>
    <w:rsid w:val="009704BE"/>
    <w:rsid w:val="009726B3"/>
    <w:rsid w:val="009727EA"/>
    <w:rsid w:val="00972D9D"/>
    <w:rsid w:val="00973398"/>
    <w:rsid w:val="009733A4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8C9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5030"/>
    <w:rsid w:val="009B540A"/>
    <w:rsid w:val="009B59AD"/>
    <w:rsid w:val="009B643C"/>
    <w:rsid w:val="009B72F5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3910"/>
    <w:rsid w:val="009D40A3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079B0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6F7D"/>
    <w:rsid w:val="00A174BD"/>
    <w:rsid w:val="00A17863"/>
    <w:rsid w:val="00A17F66"/>
    <w:rsid w:val="00A2031D"/>
    <w:rsid w:val="00A209D2"/>
    <w:rsid w:val="00A20ED3"/>
    <w:rsid w:val="00A21755"/>
    <w:rsid w:val="00A21F66"/>
    <w:rsid w:val="00A227B5"/>
    <w:rsid w:val="00A23597"/>
    <w:rsid w:val="00A235C8"/>
    <w:rsid w:val="00A238BB"/>
    <w:rsid w:val="00A23C32"/>
    <w:rsid w:val="00A23DEE"/>
    <w:rsid w:val="00A245E8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5F2E"/>
    <w:rsid w:val="00A36ABC"/>
    <w:rsid w:val="00A372C4"/>
    <w:rsid w:val="00A37884"/>
    <w:rsid w:val="00A4175B"/>
    <w:rsid w:val="00A41ACC"/>
    <w:rsid w:val="00A4342F"/>
    <w:rsid w:val="00A4403E"/>
    <w:rsid w:val="00A44B07"/>
    <w:rsid w:val="00A45362"/>
    <w:rsid w:val="00A45556"/>
    <w:rsid w:val="00A45E5E"/>
    <w:rsid w:val="00A45F00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5C47"/>
    <w:rsid w:val="00A562C1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492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EB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5CD5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BD0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3A8B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A83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10D2"/>
    <w:rsid w:val="00B5182E"/>
    <w:rsid w:val="00B522B0"/>
    <w:rsid w:val="00B5263E"/>
    <w:rsid w:val="00B52673"/>
    <w:rsid w:val="00B526C1"/>
    <w:rsid w:val="00B528BF"/>
    <w:rsid w:val="00B52F0E"/>
    <w:rsid w:val="00B53328"/>
    <w:rsid w:val="00B5407C"/>
    <w:rsid w:val="00B5419A"/>
    <w:rsid w:val="00B54973"/>
    <w:rsid w:val="00B55060"/>
    <w:rsid w:val="00B555BA"/>
    <w:rsid w:val="00B55D88"/>
    <w:rsid w:val="00B5675C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0E2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4AB9"/>
    <w:rsid w:val="00BB4F6E"/>
    <w:rsid w:val="00BB52FC"/>
    <w:rsid w:val="00BB5429"/>
    <w:rsid w:val="00BB5AE9"/>
    <w:rsid w:val="00BB5BDA"/>
    <w:rsid w:val="00BB5D68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28C7"/>
    <w:rsid w:val="00BC30AC"/>
    <w:rsid w:val="00BC34C2"/>
    <w:rsid w:val="00BC4276"/>
    <w:rsid w:val="00BC44E3"/>
    <w:rsid w:val="00BC4578"/>
    <w:rsid w:val="00BC4CF0"/>
    <w:rsid w:val="00BC4FA3"/>
    <w:rsid w:val="00BC5EDB"/>
    <w:rsid w:val="00BC5FEE"/>
    <w:rsid w:val="00BC655F"/>
    <w:rsid w:val="00BC6B62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5FBD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2E50"/>
    <w:rsid w:val="00C034F0"/>
    <w:rsid w:val="00C05C73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31B"/>
    <w:rsid w:val="00C15B0D"/>
    <w:rsid w:val="00C16DFB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523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74"/>
    <w:rsid w:val="00C376BE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0B13"/>
    <w:rsid w:val="00C61222"/>
    <w:rsid w:val="00C61599"/>
    <w:rsid w:val="00C61633"/>
    <w:rsid w:val="00C61944"/>
    <w:rsid w:val="00C61C83"/>
    <w:rsid w:val="00C62332"/>
    <w:rsid w:val="00C623E2"/>
    <w:rsid w:val="00C62886"/>
    <w:rsid w:val="00C62D86"/>
    <w:rsid w:val="00C63413"/>
    <w:rsid w:val="00C64042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3E9C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5EFE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7D0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B86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E03DC"/>
    <w:rsid w:val="00CE0DB9"/>
    <w:rsid w:val="00CE28A7"/>
    <w:rsid w:val="00CE28D7"/>
    <w:rsid w:val="00CE2F15"/>
    <w:rsid w:val="00CE3394"/>
    <w:rsid w:val="00CE45D0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908"/>
    <w:rsid w:val="00D05E14"/>
    <w:rsid w:val="00D06176"/>
    <w:rsid w:val="00D071B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459"/>
    <w:rsid w:val="00D11563"/>
    <w:rsid w:val="00D1166C"/>
    <w:rsid w:val="00D131DE"/>
    <w:rsid w:val="00D15392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8C5"/>
    <w:rsid w:val="00D31F03"/>
    <w:rsid w:val="00D3264C"/>
    <w:rsid w:val="00D32D73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52A"/>
    <w:rsid w:val="00D41D24"/>
    <w:rsid w:val="00D42813"/>
    <w:rsid w:val="00D42BE5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4A4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4FF4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1E58"/>
    <w:rsid w:val="00DC2966"/>
    <w:rsid w:val="00DC2FFF"/>
    <w:rsid w:val="00DC3A3A"/>
    <w:rsid w:val="00DC4321"/>
    <w:rsid w:val="00DC4AC4"/>
    <w:rsid w:val="00DC528A"/>
    <w:rsid w:val="00DC6D18"/>
    <w:rsid w:val="00DC6DBC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1E2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C7E"/>
    <w:rsid w:val="00E07756"/>
    <w:rsid w:val="00E07808"/>
    <w:rsid w:val="00E11AFE"/>
    <w:rsid w:val="00E1201F"/>
    <w:rsid w:val="00E12CDA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440E"/>
    <w:rsid w:val="00E3512F"/>
    <w:rsid w:val="00E35914"/>
    <w:rsid w:val="00E36744"/>
    <w:rsid w:val="00E41CF4"/>
    <w:rsid w:val="00E41DF2"/>
    <w:rsid w:val="00E42365"/>
    <w:rsid w:val="00E44B41"/>
    <w:rsid w:val="00E45200"/>
    <w:rsid w:val="00E45382"/>
    <w:rsid w:val="00E45C3C"/>
    <w:rsid w:val="00E47D6D"/>
    <w:rsid w:val="00E50918"/>
    <w:rsid w:val="00E50FBF"/>
    <w:rsid w:val="00E51313"/>
    <w:rsid w:val="00E51C1C"/>
    <w:rsid w:val="00E5259D"/>
    <w:rsid w:val="00E53361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7B"/>
    <w:rsid w:val="00E932B4"/>
    <w:rsid w:val="00E93A15"/>
    <w:rsid w:val="00E93F65"/>
    <w:rsid w:val="00E94219"/>
    <w:rsid w:val="00E946B9"/>
    <w:rsid w:val="00E948E6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C2B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4579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4610"/>
    <w:rsid w:val="00EE6CC8"/>
    <w:rsid w:val="00EE76CA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3AE"/>
    <w:rsid w:val="00F2686B"/>
    <w:rsid w:val="00F27F6B"/>
    <w:rsid w:val="00F303DD"/>
    <w:rsid w:val="00F31418"/>
    <w:rsid w:val="00F31693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86E"/>
    <w:rsid w:val="00F37B52"/>
    <w:rsid w:val="00F37DD8"/>
    <w:rsid w:val="00F37F5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0FF"/>
    <w:rsid w:val="00F444EA"/>
    <w:rsid w:val="00F44EE8"/>
    <w:rsid w:val="00F44F98"/>
    <w:rsid w:val="00F450F7"/>
    <w:rsid w:val="00F451AF"/>
    <w:rsid w:val="00F47610"/>
    <w:rsid w:val="00F479CE"/>
    <w:rsid w:val="00F47E7A"/>
    <w:rsid w:val="00F51436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581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06E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09FD"/>
    <w:rsid w:val="00F8130B"/>
    <w:rsid w:val="00F81ACE"/>
    <w:rsid w:val="00F82949"/>
    <w:rsid w:val="00F829BE"/>
    <w:rsid w:val="00F82F68"/>
    <w:rsid w:val="00F831FF"/>
    <w:rsid w:val="00F83604"/>
    <w:rsid w:val="00F836AF"/>
    <w:rsid w:val="00F83C8A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6F3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8A8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9A3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29A7-0913-40D3-B9AA-1685D1E3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4578</Words>
  <Characters>27469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31984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Autor</cp:lastModifiedBy>
  <cp:revision>259</cp:revision>
  <cp:lastPrinted>2024-01-24T12:54:00Z</cp:lastPrinted>
  <dcterms:created xsi:type="dcterms:W3CDTF">2023-06-13T05:54:00Z</dcterms:created>
  <dcterms:modified xsi:type="dcterms:W3CDTF">2024-01-24T12:58:00Z</dcterms:modified>
</cp:coreProperties>
</file>