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</w:t>
      </w:r>
      <w:r w:rsidR="00511188">
        <w:rPr>
          <w:rFonts w:ascii="Verdana" w:hAnsi="Verdana"/>
          <w:b/>
          <w:sz w:val="20"/>
          <w:szCs w:val="20"/>
        </w:rPr>
        <w:t xml:space="preserve"> antybiotyków</w:t>
      </w:r>
      <w:r w:rsidR="00E56486">
        <w:rPr>
          <w:rFonts w:ascii="Verdana" w:hAnsi="Verdana"/>
          <w:b/>
          <w:sz w:val="20"/>
          <w:szCs w:val="20"/>
        </w:rPr>
        <w:t>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2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3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41761E" w:rsidRDefault="0099338A" w:rsidP="0041761E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4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766E53">
        <w:rPr>
          <w:rFonts w:ascii="Verdana" w:hAnsi="Verdana"/>
          <w:b/>
          <w:sz w:val="20"/>
          <w:szCs w:val="20"/>
        </w:rPr>
        <w:t xml:space="preserve"> antybiotyków</w:t>
      </w:r>
      <w:r w:rsidR="0068149D" w:rsidRPr="0041761E">
        <w:rPr>
          <w:rFonts w:ascii="Verdana" w:hAnsi="Verdana"/>
          <w:b/>
          <w:sz w:val="20"/>
          <w:szCs w:val="20"/>
        </w:rPr>
        <w:t>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Pr="0041761E" w:rsidRDefault="00E51EC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592E32">
        <w:rPr>
          <w:rFonts w:ascii="Verdana" w:hAnsi="Verdana"/>
          <w:b/>
          <w:iCs/>
          <w:color w:val="auto"/>
          <w:sz w:val="20"/>
          <w:szCs w:val="20"/>
        </w:rPr>
        <w:t>7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pakiet</w:t>
      </w:r>
      <w:r w:rsidR="00235D27">
        <w:rPr>
          <w:rFonts w:ascii="Verdana" w:hAnsi="Verdana"/>
          <w:b/>
          <w:iCs/>
          <w:color w:val="auto"/>
          <w:sz w:val="20"/>
          <w:szCs w:val="20"/>
        </w:rPr>
        <w:t>ów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346AA0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346AA0" w:rsidRPr="00235D27" w:rsidRDefault="00346AA0" w:rsidP="00346AA0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11D82">
        <w:rPr>
          <w:rFonts w:ascii="Times New Roman" w:hAnsi="Times New Roman"/>
        </w:rPr>
        <w:t>33651100-9; 33651200-0; 33651400-2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5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6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6"/>
    </w:p>
    <w:p w:rsidR="00D447D9" w:rsidRPr="0041761E" w:rsidRDefault="00D4540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7" w:name="_Toc64559022"/>
      <w:r>
        <w:rPr>
          <w:rFonts w:ascii="Verdana" w:hAnsi="Verdana"/>
          <w:color w:val="auto"/>
          <w:sz w:val="20"/>
          <w:szCs w:val="20"/>
        </w:rPr>
        <w:t>12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7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362D12" w:rsidRPr="0041761E" w:rsidRDefault="00362D1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62D12" w:rsidRPr="0008796D" w:rsidRDefault="00362D12" w:rsidP="00362D1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IV.</w:t>
      </w:r>
      <w:r w:rsidRPr="00362D12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na podstawie art. 108 ust. 2 Ustawy </w:t>
      </w:r>
      <w:proofErr w:type="spellStart"/>
      <w:r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</w:t>
      </w:r>
      <w:r w:rsidRPr="009515E4">
        <w:rPr>
          <w:rFonts w:ascii="Verdana" w:hAnsi="Verdana"/>
          <w:color w:val="auto"/>
          <w:sz w:val="20"/>
          <w:szCs w:val="20"/>
        </w:rPr>
        <w:t xml:space="preserve"> post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powania o udzielenie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wienia, w przypadku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 o warto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wnej lub przekraczaj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cej wyra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on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 xml:space="preserve"> w z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otych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wnowarto</w:t>
      </w:r>
      <w:r w:rsidRPr="009515E4">
        <w:rPr>
          <w:rFonts w:ascii="Verdana" w:hAnsi="Verdana" w:hint="cs"/>
          <w:color w:val="auto"/>
          <w:sz w:val="20"/>
          <w:szCs w:val="20"/>
        </w:rPr>
        <w:t>ść</w:t>
      </w:r>
      <w:r w:rsidRPr="009515E4">
        <w:rPr>
          <w:rFonts w:ascii="Verdana" w:hAnsi="Verdana"/>
          <w:color w:val="auto"/>
          <w:sz w:val="20"/>
          <w:szCs w:val="20"/>
        </w:rPr>
        <w:t xml:space="preserve"> kwoty dla rob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 xml:space="preserve">t budowlanych - 20 000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a dla dostaw lub us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 xml:space="preserve">ug - 10 000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wyklucza si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 xml:space="preserve"> wykonawc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, kt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ry udaremnia lub utrudnia stwierdzenie przest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pnego pochodzenia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lub ukrywa ich pochodzenie, w zwi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zku z brakiem mo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liwo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 xml:space="preserve">ci ustalenia beneficjenta rzeczywistego, w rozumieniu art. 2 ust. 2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1 ustawy z dnia 1 marca 2018 r. o przeciwdzia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aniu praniu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oraz finansowaniu terroryzmu (Dz. U. z 2022 r. poz. 593, 655 i 835).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8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9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10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1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1"/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1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90401C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</w:t>
      </w:r>
      <w:r w:rsidR="0090401C">
        <w:rPr>
          <w:rFonts w:ascii="Verdana" w:hAnsi="Verdana" w:cstheme="minorHAnsi"/>
          <w:b/>
          <w:color w:val="auto"/>
          <w:sz w:val="20"/>
          <w:szCs w:val="20"/>
        </w:rPr>
        <w:t>armaceutyczne (tj. Dz. U. z 2022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 r. poz. </w:t>
      </w:r>
      <w:r w:rsidR="0090401C" w:rsidRPr="0090401C">
        <w:rPr>
          <w:rFonts w:ascii="Verdana" w:hAnsi="Verdana" w:cstheme="minorHAnsi"/>
          <w:b/>
          <w:color w:val="auto"/>
          <w:sz w:val="20"/>
          <w:szCs w:val="20"/>
        </w:rPr>
        <w:t xml:space="preserve">2301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 xml:space="preserve">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E0CA5" w:rsidRPr="005E0CA5" w:rsidRDefault="005E0CA5" w:rsidP="005E0CA5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i/>
          <w:color w:val="auto"/>
          <w:sz w:val="20"/>
          <w:szCs w:val="20"/>
        </w:rPr>
        <w:t xml:space="preserve">      </w:t>
      </w:r>
      <w:r w:rsidRPr="005E0CA5">
        <w:rPr>
          <w:rFonts w:ascii="Verdana" w:hAnsi="Verdana"/>
          <w:color w:val="auto"/>
          <w:sz w:val="20"/>
          <w:szCs w:val="20"/>
        </w:rPr>
        <w:t>2.5</w:t>
      </w:r>
      <w:r>
        <w:rPr>
          <w:rFonts w:ascii="Verdana" w:hAnsi="Verdana"/>
          <w:color w:val="auto"/>
          <w:sz w:val="20"/>
          <w:szCs w:val="20"/>
        </w:rPr>
        <w:t>.</w:t>
      </w:r>
      <w:r w:rsidRPr="005E0CA5">
        <w:rPr>
          <w:rFonts w:ascii="Verdana" w:hAnsi="Verdana"/>
          <w:color w:val="auto"/>
          <w:sz w:val="20"/>
          <w:szCs w:val="20"/>
        </w:rPr>
        <w:t xml:space="preserve"> </w:t>
      </w:r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0" w:anchor="/document/18903829?unitId=art(108)ust(2)&amp;cm=DOCUMENT" w:history="1">
        <w:r w:rsidRPr="008B04F3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 </w:t>
      </w:r>
      <w:proofErr w:type="spellStart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7561D8" w:rsidRPr="007561D8" w:rsidRDefault="007561D8" w:rsidP="007561D8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6D47F7">
        <w:rPr>
          <w:rFonts w:ascii="Verdana" w:hAnsi="Verdana"/>
          <w:b/>
          <w:color w:val="auto"/>
          <w:sz w:val="20"/>
          <w:szCs w:val="20"/>
        </w:rPr>
        <w:t xml:space="preserve">informacji z Centralnego Rejestru Beneficjentów Rzeczywistych, o której mowa w ust. 2 </w:t>
      </w:r>
      <w:proofErr w:type="spellStart"/>
      <w:r w:rsidRPr="006D47F7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6D47F7">
        <w:rPr>
          <w:rFonts w:ascii="Verdana" w:hAnsi="Verdana"/>
          <w:b/>
          <w:color w:val="auto"/>
          <w:sz w:val="20"/>
          <w:szCs w:val="20"/>
        </w:rPr>
        <w:t xml:space="preserve">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33736F">
        <w:rPr>
          <w:rFonts w:ascii="Verdana" w:hAnsi="Verdana"/>
          <w:color w:val="auto"/>
          <w:sz w:val="20"/>
          <w:szCs w:val="20"/>
        </w:rPr>
        <w:t xml:space="preserve"> i </w:t>
      </w:r>
      <w:r w:rsidR="0033736F" w:rsidRPr="0033736F">
        <w:rPr>
          <w:rFonts w:ascii="Verdana" w:hAnsi="Verdana"/>
          <w:b/>
          <w:color w:val="auto"/>
          <w:sz w:val="20"/>
          <w:szCs w:val="20"/>
        </w:rPr>
        <w:t>3.3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2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2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41761E" w:rsidRDefault="00573309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3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3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4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4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1126A4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1126A4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4A738A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Termin związania ofertą</w:t>
      </w:r>
      <w:bookmarkEnd w:id="15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9F76FC">
        <w:rPr>
          <w:rFonts w:ascii="Verdana" w:hAnsi="Verdana"/>
          <w:b/>
          <w:color w:val="auto"/>
          <w:sz w:val="20"/>
          <w:szCs w:val="20"/>
          <w:highlight w:val="yellow"/>
        </w:rPr>
        <w:t>18.06.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877684" w:rsidRPr="00B32AB7">
        <w:rPr>
          <w:rFonts w:ascii="Verdana" w:hAnsi="Verdana"/>
          <w:b/>
          <w:color w:val="auto"/>
          <w:sz w:val="20"/>
          <w:szCs w:val="20"/>
          <w:highlight w:val="yellow"/>
        </w:rPr>
        <w:t>4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6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7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9F76F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21.03</w:t>
      </w:r>
      <w:r w:rsidR="00877684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6D5466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8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9F76F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21.03.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2024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9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ofertowa musi być wyrażona w złotych polskich z dokładnością do dwóch miejsc po </w:t>
      </w:r>
      <w:r w:rsidRPr="0041761E">
        <w:rPr>
          <w:rFonts w:ascii="Verdana" w:hAnsi="Verdana"/>
          <w:sz w:val="20"/>
          <w:szCs w:val="20"/>
        </w:rPr>
        <w:lastRenderedPageBreak/>
        <w:t>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EA7EE6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EA7EE6">
        <w:rPr>
          <w:rFonts w:ascii="Verdana" w:eastAsia="Calibri" w:hAnsi="Verdana" w:cstheme="minorHAnsi"/>
          <w:bCs/>
          <w:sz w:val="20"/>
          <w:szCs w:val="20"/>
          <w:u w:val="single"/>
        </w:rPr>
        <w:t>Dodatkowo, Zamawiający wskazuje, że:</w:t>
      </w:r>
    </w:p>
    <w:p w:rsidR="009E110E" w:rsidRPr="00EA7EE6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Leki w opakowaniach innej wielkości niż przedstawione w opisie zamówienia przez Zamawiającego należy wycenić tak, </w:t>
      </w:r>
      <w:r w:rsidR="0017795B" w:rsidRPr="00EA7EE6">
        <w:rPr>
          <w:rFonts w:ascii="Verdana" w:hAnsi="Verdana"/>
          <w:sz w:val="20"/>
          <w:szCs w:val="20"/>
        </w:rPr>
        <w:t>aby ilość leku była zgodna z  S</w:t>
      </w:r>
      <w:r w:rsidRPr="00EA7EE6">
        <w:rPr>
          <w:rFonts w:ascii="Verdana" w:hAnsi="Verdana"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9E110E" w:rsidRPr="00EA7EE6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Zamawiający dopuszcza wycenę leku  za opakowanie a nie za sztukę (jeżeli nie ma możliwości zakupu leku w innej formie niż dostępne na rynku opakowanie handlowe) </w:t>
      </w:r>
      <w:r w:rsidR="0017795B" w:rsidRPr="00EA7EE6">
        <w:rPr>
          <w:rFonts w:ascii="Verdana" w:hAnsi="Verdana"/>
          <w:sz w:val="20"/>
          <w:szCs w:val="20"/>
        </w:rPr>
        <w:t>w pozycjach, gdzie w S</w:t>
      </w:r>
      <w:r w:rsidRPr="00EA7EE6">
        <w:rPr>
          <w:rFonts w:ascii="Verdana" w:hAnsi="Verdana"/>
          <w:sz w:val="20"/>
          <w:szCs w:val="20"/>
        </w:rPr>
        <w:t>WZ występują sztuki lub miligramy.</w:t>
      </w:r>
    </w:p>
    <w:p w:rsidR="009E110E" w:rsidRPr="00EA7EE6" w:rsidRDefault="009E110E" w:rsidP="0017795B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  Zamawiający nie dopuszcza zmiany nazwy  międzynarodowej, przy czym leki o tej samej nazwie międzynarodowej występujące w obrębie jednego pakietu w tej  samej postaci, lecz w różnych dawkach powinny pochodzić od tego samego</w:t>
      </w:r>
      <w:r w:rsidR="001A30B3">
        <w:rPr>
          <w:rFonts w:ascii="Verdana" w:hAnsi="Verdana"/>
          <w:sz w:val="20"/>
          <w:szCs w:val="20"/>
        </w:rPr>
        <w:t xml:space="preserve"> producenta</w:t>
      </w:r>
      <w:r w:rsidRPr="00EA7EE6">
        <w:rPr>
          <w:rFonts w:ascii="Verdana" w:hAnsi="Verdana"/>
          <w:sz w:val="20"/>
          <w:szCs w:val="20"/>
        </w:rPr>
        <w:t>.</w:t>
      </w:r>
    </w:p>
    <w:p w:rsidR="009E110E" w:rsidRPr="00CC21A4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>We wszystkich pakietach  Zamawiający wymaga podania</w:t>
      </w:r>
      <w:r w:rsidRPr="00EA7EE6">
        <w:rPr>
          <w:rFonts w:ascii="Verdana" w:hAnsi="Verdana"/>
          <w:bCs/>
          <w:sz w:val="20"/>
          <w:szCs w:val="20"/>
        </w:rPr>
        <w:t xml:space="preserve"> </w:t>
      </w:r>
      <w:r w:rsidRPr="00CC21A4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E04AEB" w:rsidRPr="0041761E" w:rsidRDefault="00E04AEB" w:rsidP="0041761E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20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1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1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2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3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3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4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4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5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7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7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8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9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9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lastRenderedPageBreak/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CC3F91">
        <w:rPr>
          <w:rFonts w:ascii="Verdana" w:hAnsi="Verdana"/>
          <w:color w:val="auto"/>
          <w:sz w:val="20"/>
          <w:szCs w:val="20"/>
        </w:rPr>
        <w:t>12.02</w:t>
      </w:r>
      <w:r w:rsidR="009B3A9E">
        <w:rPr>
          <w:rFonts w:ascii="Verdana" w:hAnsi="Verdana"/>
          <w:color w:val="auto"/>
          <w:sz w:val="20"/>
          <w:szCs w:val="20"/>
        </w:rPr>
        <w:t>.</w:t>
      </w:r>
      <w:r w:rsidR="00BC4408">
        <w:rPr>
          <w:rFonts w:ascii="Verdana" w:hAnsi="Verdana"/>
          <w:color w:val="auto"/>
          <w:sz w:val="20"/>
          <w:szCs w:val="20"/>
        </w:rPr>
        <w:t>2024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7CA" w:rsidRDefault="006217CA">
      <w:r>
        <w:separator/>
      </w:r>
    </w:p>
    <w:p w:rsidR="006217CA" w:rsidRDefault="006217CA"/>
  </w:endnote>
  <w:endnote w:type="continuationSeparator" w:id="0">
    <w:p w:rsidR="006217CA" w:rsidRDefault="006217CA">
      <w:r>
        <w:continuationSeparator/>
      </w:r>
    </w:p>
    <w:p w:rsidR="006217CA" w:rsidRDefault="006217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Default="0057330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573309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573309" w:rsidRPr="00657C4F">
      <w:rPr>
        <w:rFonts w:ascii="Verdana" w:hAnsi="Verdana"/>
        <w:sz w:val="14"/>
        <w:szCs w:val="14"/>
      </w:rPr>
      <w:fldChar w:fldCharType="separate"/>
    </w:r>
    <w:r w:rsidR="009F76FC">
      <w:rPr>
        <w:rFonts w:ascii="Verdana" w:hAnsi="Verdana"/>
        <w:noProof/>
        <w:sz w:val="14"/>
        <w:szCs w:val="14"/>
      </w:rPr>
      <w:t>8</w:t>
    </w:r>
    <w:r w:rsidR="00573309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573309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573309" w:rsidRPr="00657C4F">
      <w:rPr>
        <w:rFonts w:ascii="Verdana" w:hAnsi="Verdana"/>
        <w:sz w:val="14"/>
        <w:szCs w:val="14"/>
      </w:rPr>
      <w:fldChar w:fldCharType="separate"/>
    </w:r>
    <w:r w:rsidR="009F76FC">
      <w:rPr>
        <w:rFonts w:ascii="Verdana" w:hAnsi="Verdana"/>
        <w:noProof/>
        <w:sz w:val="14"/>
        <w:szCs w:val="14"/>
      </w:rPr>
      <w:t>12</w:t>
    </w:r>
    <w:r w:rsidR="00573309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7CA" w:rsidRDefault="006217CA">
      <w:r>
        <w:separator/>
      </w:r>
    </w:p>
    <w:p w:rsidR="006217CA" w:rsidRDefault="006217CA"/>
  </w:footnote>
  <w:footnote w:type="continuationSeparator" w:id="0">
    <w:p w:rsidR="006217CA" w:rsidRDefault="006217CA">
      <w:r>
        <w:continuationSeparator/>
      </w:r>
    </w:p>
    <w:p w:rsidR="006217CA" w:rsidRDefault="006217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9A10DC">
      <w:rPr>
        <w:rFonts w:ascii="Verdana" w:hAnsi="Verdana"/>
        <w:sz w:val="20"/>
        <w:szCs w:val="20"/>
      </w:rPr>
      <w:t>9</w:t>
    </w:r>
    <w:r w:rsidRPr="00D447D9">
      <w:rPr>
        <w:rFonts w:ascii="Verdana" w:hAnsi="Verdana"/>
        <w:sz w:val="20"/>
        <w:szCs w:val="20"/>
      </w:rPr>
      <w:t>/202</w:t>
    </w:r>
    <w:r w:rsidR="00B222E3">
      <w:rPr>
        <w:rFonts w:ascii="Verdana" w:hAnsi="Verdana"/>
        <w:sz w:val="20"/>
        <w:szCs w:val="20"/>
      </w:rPr>
      <w:t>4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355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1505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D3E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FF"/>
    <w:rsid w:val="002444C8"/>
    <w:rsid w:val="00244FEA"/>
    <w:rsid w:val="00245B46"/>
    <w:rsid w:val="00246D7D"/>
    <w:rsid w:val="002473AA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AA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188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309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2E32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17CA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4030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66E53"/>
    <w:rsid w:val="00771473"/>
    <w:rsid w:val="0077464A"/>
    <w:rsid w:val="007752F3"/>
    <w:rsid w:val="00775381"/>
    <w:rsid w:val="00776179"/>
    <w:rsid w:val="00777103"/>
    <w:rsid w:val="00780D52"/>
    <w:rsid w:val="00785636"/>
    <w:rsid w:val="00786909"/>
    <w:rsid w:val="00786B63"/>
    <w:rsid w:val="007871DE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4F96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56A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1CF3"/>
    <w:rsid w:val="00902057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DC6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10DC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E110E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6FC"/>
    <w:rsid w:val="009F77F9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938"/>
    <w:rsid w:val="00BC30AC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3F91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302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588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8"/>
      </w:numPr>
    </w:pPr>
  </w:style>
  <w:style w:type="numbering" w:customStyle="1" w:styleId="WW8Num37z1">
    <w:name w:val="Styl1"/>
    <w:pPr>
      <w:numPr>
        <w:numId w:val="6"/>
      </w:numPr>
    </w:pPr>
  </w:style>
  <w:style w:type="numbering" w:customStyle="1" w:styleId="Absatz-Standardschriftart">
    <w:name w:val="111111"/>
    <w:pPr>
      <w:numPr>
        <w:numId w:val="5"/>
      </w:numPr>
    </w:pPr>
  </w:style>
  <w:style w:type="numbering" w:customStyle="1" w:styleId="WW-Absatz-Standardschriftart">
    <w:name w:val="1ai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17B4-55BB-4E49-8C69-D141337F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4638</Words>
  <Characters>27832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32406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53</cp:revision>
  <cp:lastPrinted>2024-01-03T09:12:00Z</cp:lastPrinted>
  <dcterms:created xsi:type="dcterms:W3CDTF">2024-01-23T10:46:00Z</dcterms:created>
  <dcterms:modified xsi:type="dcterms:W3CDTF">2024-02-12T10:39:00Z</dcterms:modified>
</cp:coreProperties>
</file>