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6500B0" w:rsidRPr="006500B0" w:rsidRDefault="006500B0" w:rsidP="006500B0">
      <w:pPr>
        <w:rPr>
          <w:lang w:eastAsia="zh-CN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sz w:val="20"/>
          <w:szCs w:val="20"/>
        </w:rPr>
      </w:pPr>
      <w:r w:rsidRPr="0048076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48076B">
        <w:rPr>
          <w:rFonts w:ascii="Verdana" w:hAnsi="Verdana" w:cs="Times New Roman"/>
          <w:b w:val="0"/>
          <w:sz w:val="20"/>
          <w:szCs w:val="20"/>
        </w:rPr>
        <w:t>Przetarg</w:t>
      </w:r>
      <w:r w:rsidR="00B8186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>mniejszej niż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8076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8076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8076B" w:rsidRDefault="00B31E02" w:rsidP="0048076B">
      <w:pPr>
        <w:rPr>
          <w:rFonts w:ascii="Verdana" w:hAnsi="Verdana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9C00E2" w:rsidP="0048076B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="00165DEF" w:rsidRPr="0048076B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48076B" w:rsidRDefault="00103D01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48076B" w:rsidRDefault="002038CF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8076B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48076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Pr="0048076B" w:rsidRDefault="0082065D" w:rsidP="0048076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Numer telefonu:</w:t>
      </w:r>
    </w:p>
    <w:p w:rsidR="00717274" w:rsidRPr="0048076B" w:rsidRDefault="00717274" w:rsidP="0048076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061 66 54 255</w:t>
      </w:r>
    </w:p>
    <w:p w:rsidR="00AD4CDD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48076B" w:rsidRDefault="00B335FA" w:rsidP="0048076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przetargi@wcpit.org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8076B" w:rsidRDefault="00AC3F1D" w:rsidP="0048076B">
      <w:pPr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  <w:r w:rsidRPr="0048076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8076B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8076B" w:rsidRDefault="00333AAB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</w:t>
      </w:r>
    </w:p>
    <w:p w:rsidR="00ED79C8" w:rsidRPr="0048076B" w:rsidRDefault="00725B82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8076B">
        <w:rPr>
          <w:rFonts w:ascii="Verdana" w:hAnsi="Verdana"/>
          <w:sz w:val="20"/>
          <w:szCs w:val="20"/>
        </w:rPr>
        <w:t xml:space="preserve">mniejsza </w:t>
      </w:r>
      <w:r w:rsidRPr="0048076B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8076B" w:rsidRDefault="0099338A" w:rsidP="0048076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8076B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82065D" w:rsidRPr="0048076B" w:rsidRDefault="0082065D" w:rsidP="0048076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5DEF" w:rsidRPr="006B0D2B" w:rsidRDefault="0062014E" w:rsidP="0048076B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B0D2B">
        <w:rPr>
          <w:rFonts w:ascii="Verdana" w:hAnsi="Verdana"/>
          <w:sz w:val="20"/>
          <w:szCs w:val="20"/>
        </w:rPr>
        <w:t xml:space="preserve">Przedmiotem zamówienia jest </w:t>
      </w:r>
      <w:r w:rsidR="00165DEF" w:rsidRPr="006B0D2B">
        <w:rPr>
          <w:rFonts w:ascii="Verdana" w:hAnsi="Verdana" w:cs="Arial"/>
          <w:sz w:val="20"/>
          <w:szCs w:val="20"/>
        </w:rPr>
        <w:t xml:space="preserve">DOSTAWA BONÓW TOWAROWYCH W FORMIE PAPIEROWEJ PRZEZNACZONYCH DLA PRACOWNIKÓW WIELKOPOLSKIEGO CENTRUM PULMONOLOGII I TORAKOCHIRURGII </w:t>
      </w:r>
      <w:r w:rsidR="00165DEF" w:rsidRPr="006B0D2B">
        <w:rPr>
          <w:rStyle w:val="txt"/>
          <w:rFonts w:ascii="Verdana" w:hAnsi="Verdana"/>
          <w:sz w:val="20"/>
          <w:szCs w:val="20"/>
        </w:rPr>
        <w:t>o łącznej wartości</w:t>
      </w:r>
      <w:r w:rsidR="00EF5C9B" w:rsidRPr="006B0D2B">
        <w:rPr>
          <w:rStyle w:val="txt"/>
          <w:rFonts w:ascii="Verdana" w:hAnsi="Verdana"/>
          <w:sz w:val="20"/>
          <w:szCs w:val="20"/>
        </w:rPr>
        <w:t xml:space="preserve"> </w:t>
      </w:r>
      <w:r w:rsidR="00165DEF" w:rsidRPr="006B0D2B">
        <w:rPr>
          <w:rStyle w:val="txt"/>
          <w:rFonts w:ascii="Verdana" w:hAnsi="Verdana"/>
          <w:i/>
          <w:sz w:val="20"/>
          <w:szCs w:val="20"/>
        </w:rPr>
        <w:t>–</w:t>
      </w:r>
      <w:r w:rsidR="00EF5C9B" w:rsidRPr="006B0D2B">
        <w:rPr>
          <w:rStyle w:val="txt"/>
          <w:rFonts w:ascii="Verdana" w:hAnsi="Verdana"/>
          <w:i/>
          <w:sz w:val="20"/>
          <w:szCs w:val="20"/>
        </w:rPr>
        <w:t xml:space="preserve"> </w:t>
      </w:r>
      <w:r w:rsidR="00270749" w:rsidRPr="006B0D2B">
        <w:rPr>
          <w:rStyle w:val="txt"/>
          <w:rFonts w:ascii="Verdana" w:hAnsi="Verdana"/>
          <w:b/>
          <w:i/>
          <w:sz w:val="20"/>
          <w:szCs w:val="20"/>
          <w:u w:val="single"/>
        </w:rPr>
        <w:t>184 770</w:t>
      </w:r>
      <w:r w:rsidR="00E531CC" w:rsidRPr="006B0D2B">
        <w:rPr>
          <w:rStyle w:val="txt"/>
          <w:rFonts w:ascii="Verdana" w:hAnsi="Verdana"/>
          <w:b/>
          <w:i/>
          <w:sz w:val="20"/>
          <w:szCs w:val="20"/>
          <w:u w:val="single"/>
        </w:rPr>
        <w:t xml:space="preserve">,00 </w:t>
      </w:r>
      <w:r w:rsidR="00165DEF" w:rsidRPr="006B0D2B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165DEF" w:rsidRPr="0048076B" w:rsidRDefault="00165DEF" w:rsidP="0048076B">
      <w:pPr>
        <w:pStyle w:val="Tematkomentarza"/>
        <w:widowControl/>
        <w:ind w:firstLine="360"/>
        <w:jc w:val="both"/>
        <w:rPr>
          <w:rFonts w:ascii="Verdana" w:hAnsi="Verdana"/>
        </w:rPr>
      </w:pPr>
      <w:r w:rsidRPr="0048076B">
        <w:rPr>
          <w:rFonts w:ascii="Verdana" w:hAnsi="Verdana"/>
          <w:u w:val="single"/>
        </w:rPr>
        <w:t>Szczegółowy opis przedmiotu zamówienia</w:t>
      </w:r>
    </w:p>
    <w:p w:rsidR="00165DEF" w:rsidRPr="0048076B" w:rsidRDefault="00165DEF" w:rsidP="0048076B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1.</w:t>
      </w:r>
      <w:r w:rsidRPr="0048076B">
        <w:rPr>
          <w:rFonts w:ascii="Verdana" w:hAnsi="Verdana"/>
          <w:sz w:val="20"/>
          <w:szCs w:val="20"/>
        </w:rPr>
        <w:tab/>
        <w:t>Możliwość realizacji bonów w placówce handlowej, zajmującej się zintegrowaną sprzedażą (w ramach tego samego budynku) co najmniej z zakresu branży spożywczej, odzieżowej, chemicznej oraz AGD na terenie województwa wielkopolskiego – w co najmniej 2 placówkach handlowych, przy czym co najmniej 1 na terenie Miasta Poznania i co najmniej 1 na terenie Powiatu Chodzieskiego.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2.</w:t>
      </w:r>
      <w:r w:rsidRPr="0048076B">
        <w:rPr>
          <w:rFonts w:ascii="Verdana" w:hAnsi="Verdana"/>
          <w:sz w:val="20"/>
          <w:szCs w:val="20"/>
        </w:rPr>
        <w:tab/>
        <w:t>Bony winny mieć formę papierową z uwidocznionym nominałem (100zł, 50zł, 20zł, 10zł) oraz z terminem ważności (terminem realizacji).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3.</w:t>
      </w:r>
      <w:r w:rsidRPr="0048076B">
        <w:rPr>
          <w:rFonts w:ascii="Verdana" w:hAnsi="Verdana"/>
          <w:sz w:val="20"/>
          <w:szCs w:val="20"/>
        </w:rPr>
        <w:tab/>
        <w:t>Wymagany minimalny termin ważności bonów towarowych – 6 miesięcy od dnia podpisania umowy.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4.</w:t>
      </w:r>
      <w:r w:rsidRPr="0048076B">
        <w:rPr>
          <w:rFonts w:ascii="Verdana" w:hAnsi="Verdana"/>
          <w:sz w:val="20"/>
          <w:szCs w:val="20"/>
        </w:rPr>
        <w:tab/>
        <w:t>Możliwość realizacji bonów „na okaziciela”.</w:t>
      </w:r>
    </w:p>
    <w:p w:rsidR="00FE221F" w:rsidRPr="00FE221F" w:rsidRDefault="0062014E" w:rsidP="00FE221F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48076B">
        <w:rPr>
          <w:rFonts w:ascii="Verdana" w:hAnsi="Verdana"/>
          <w:iCs/>
          <w:sz w:val="20"/>
          <w:szCs w:val="20"/>
        </w:rPr>
        <w:t xml:space="preserve">nie </w:t>
      </w:r>
      <w:r w:rsidR="00554B3C" w:rsidRPr="0048076B">
        <w:rPr>
          <w:rFonts w:ascii="Verdana" w:hAnsi="Verdana"/>
          <w:iCs/>
          <w:sz w:val="20"/>
          <w:szCs w:val="20"/>
        </w:rPr>
        <w:t>dopuszcza możliwości</w:t>
      </w:r>
      <w:r w:rsidR="00EF5C9B">
        <w:rPr>
          <w:rFonts w:ascii="Verdana" w:hAnsi="Verdana"/>
          <w:iCs/>
          <w:sz w:val="20"/>
          <w:szCs w:val="20"/>
        </w:rPr>
        <w:t xml:space="preserve"> </w:t>
      </w:r>
      <w:r w:rsidR="008B6F05" w:rsidRPr="0048076B">
        <w:rPr>
          <w:rFonts w:ascii="Verdana" w:hAnsi="Verdana"/>
          <w:iCs/>
          <w:sz w:val="20"/>
          <w:szCs w:val="20"/>
        </w:rPr>
        <w:t>składania ofert częściowych.</w:t>
      </w:r>
    </w:p>
    <w:p w:rsidR="00FE221F" w:rsidRPr="00FE221F" w:rsidRDefault="00FE221F" w:rsidP="00FE221F">
      <w:pPr>
        <w:pStyle w:val="Akapitzlist"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E221F">
        <w:rPr>
          <w:rFonts w:ascii="Verdana" w:hAnsi="Verdana"/>
          <w:iCs/>
          <w:sz w:val="20"/>
          <w:szCs w:val="20"/>
        </w:rPr>
        <w:t xml:space="preserve">Powód braku podziału na części: </w:t>
      </w:r>
      <w:r>
        <w:rPr>
          <w:rFonts w:ascii="Verdana" w:hAnsi="Verdana"/>
          <w:iCs/>
          <w:sz w:val="20"/>
          <w:szCs w:val="20"/>
        </w:rPr>
        <w:t>P</w:t>
      </w:r>
      <w:r w:rsidRPr="00FE221F">
        <w:rPr>
          <w:rFonts w:ascii="Verdana" w:hAnsi="Verdana"/>
          <w:bCs/>
          <w:sz w:val="20"/>
          <w:szCs w:val="20"/>
        </w:rPr>
        <w:t>rzedmiot zamówienia ma jednolity charakter.</w:t>
      </w:r>
    </w:p>
    <w:p w:rsidR="0062014E" w:rsidRPr="0048076B" w:rsidRDefault="0062014E" w:rsidP="0048076B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5A5C" w:rsidRPr="0048076B" w:rsidRDefault="00595A5C" w:rsidP="0048076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ab/>
      </w:r>
      <w:r w:rsidR="00165DEF" w:rsidRPr="0048076B">
        <w:rPr>
          <w:rFonts w:ascii="Verdana" w:hAnsi="Verdana"/>
          <w:b/>
          <w:sz w:val="20"/>
          <w:szCs w:val="20"/>
        </w:rPr>
        <w:t>30199750-2</w:t>
      </w:r>
    </w:p>
    <w:p w:rsidR="00ED2BEA" w:rsidRPr="0048076B" w:rsidRDefault="00ED2BEA" w:rsidP="0048076B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8076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5A5C" w:rsidRPr="0048076B" w:rsidRDefault="00595A5C" w:rsidP="0048076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82065D" w:rsidRPr="0048076B" w:rsidRDefault="0082065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8076B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165DEF" w:rsidRPr="0048076B" w:rsidRDefault="00595A5C" w:rsidP="0048076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C16D8C">
        <w:rPr>
          <w:rFonts w:ascii="Verdana" w:hAnsi="Verdana"/>
          <w:color w:val="auto"/>
          <w:sz w:val="20"/>
          <w:szCs w:val="20"/>
        </w:rPr>
        <w:t>Termin wykonania</w:t>
      </w:r>
      <w:r w:rsidR="00165DEF" w:rsidRPr="00C16D8C">
        <w:rPr>
          <w:rFonts w:ascii="Verdana" w:hAnsi="Verdana"/>
          <w:color w:val="auto"/>
          <w:sz w:val="20"/>
          <w:szCs w:val="20"/>
        </w:rPr>
        <w:t xml:space="preserve"> zamówienia ustala się na okres do </w:t>
      </w:r>
      <w:r w:rsidR="00EF5C9B" w:rsidRPr="00C16D8C">
        <w:rPr>
          <w:rFonts w:ascii="Verdana" w:hAnsi="Verdana"/>
          <w:b/>
          <w:color w:val="auto"/>
          <w:sz w:val="20"/>
          <w:szCs w:val="20"/>
          <w:u w:val="single"/>
        </w:rPr>
        <w:t>5</w:t>
      </w:r>
      <w:r w:rsidR="00165DEF" w:rsidRPr="00C16D8C">
        <w:rPr>
          <w:rFonts w:ascii="Verdana" w:hAnsi="Verdana"/>
          <w:b/>
          <w:sz w:val="20"/>
          <w:szCs w:val="20"/>
          <w:u w:val="single"/>
        </w:rPr>
        <w:t xml:space="preserve"> dni roboczych od dnia podpisania umowy.</w:t>
      </w:r>
    </w:p>
    <w:p w:rsidR="00BD320E" w:rsidRPr="0048076B" w:rsidRDefault="00BD320E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48076B">
        <w:rPr>
          <w:rFonts w:ascii="Verdana" w:hAnsi="Verdana"/>
          <w:spacing w:val="5"/>
          <w:sz w:val="20"/>
          <w:szCs w:val="20"/>
        </w:rPr>
        <w:t>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postępowaniu, chyba że wykażą, że przygotowali te oferty lub wnioski niezależnie od siebie;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563D0A" w:rsidRPr="0048076B" w:rsidRDefault="00563D0A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8076B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8076B" w:rsidRDefault="00B540A4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8076B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8076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77927" w:rsidRPr="0048076B" w:rsidRDefault="00D77927" w:rsidP="0048076B">
      <w:pPr>
        <w:ind w:firstLine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48076B" w:rsidRDefault="00D77927" w:rsidP="0048076B">
      <w:pPr>
        <w:jc w:val="both"/>
        <w:rPr>
          <w:rFonts w:ascii="Verdana" w:hAnsi="Verdana" w:cstheme="minorHAnsi"/>
          <w:sz w:val="20"/>
          <w:szCs w:val="20"/>
        </w:rPr>
      </w:pPr>
      <w:r w:rsidRPr="0048076B">
        <w:rPr>
          <w:rFonts w:ascii="Verdana" w:hAnsi="Verdana" w:cstheme="minorHAnsi"/>
          <w:sz w:val="20"/>
          <w:szCs w:val="20"/>
        </w:rPr>
        <w:t>.</w:t>
      </w: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8076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48076B" w:rsidRDefault="00F444E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Default="00B25ED9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Pr="0048076B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48076B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órych </w:t>
      </w:r>
      <w:r w:rsidRPr="0048076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8076B">
        <w:rPr>
          <w:rFonts w:ascii="Verdana" w:hAnsi="Verdana"/>
          <w:spacing w:val="5"/>
          <w:sz w:val="20"/>
          <w:szCs w:val="20"/>
        </w:rPr>
        <w:br/>
      </w:r>
      <w:r w:rsidRPr="0048076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48076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4871E6" w:rsidRDefault="004871E6" w:rsidP="0071245F">
      <w:pPr>
        <w:pStyle w:val="Akapitzlist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 w:hint="cs"/>
          <w:sz w:val="20"/>
          <w:szCs w:val="20"/>
        </w:rPr>
        <w:t>–</w:t>
      </w:r>
      <w:r w:rsidRPr="0071245F">
        <w:rPr>
          <w:rFonts w:ascii="Verdana" w:hAnsi="Verdana"/>
          <w:sz w:val="20"/>
          <w:szCs w:val="20"/>
        </w:rPr>
        <w:t xml:space="preserve"> </w:t>
      </w:r>
      <w:r w:rsidRPr="0071245F">
        <w:rPr>
          <w:rFonts w:ascii="Verdana" w:hAnsi="Verdana" w:hint="cs"/>
          <w:sz w:val="20"/>
          <w:szCs w:val="20"/>
        </w:rPr>
        <w:t>„</w:t>
      </w:r>
      <w:r w:rsidRPr="0071245F">
        <w:rPr>
          <w:rFonts w:ascii="Verdana" w:hAnsi="Verdana"/>
          <w:sz w:val="20"/>
          <w:szCs w:val="20"/>
        </w:rPr>
        <w:t>Kleopatra</w:t>
      </w:r>
      <w:r w:rsidRPr="0071245F">
        <w:rPr>
          <w:rFonts w:ascii="Verdana" w:hAnsi="Verdana" w:hint="cs"/>
          <w:sz w:val="20"/>
          <w:szCs w:val="20"/>
        </w:rPr>
        <w:t>”</w:t>
      </w:r>
      <w:r w:rsidRPr="0071245F">
        <w:rPr>
          <w:rFonts w:ascii="Verdana" w:hAnsi="Verdana"/>
          <w:sz w:val="20"/>
          <w:szCs w:val="20"/>
        </w:rPr>
        <w:t xml:space="preserve"> gpg4win udost</w:t>
      </w:r>
      <w:r w:rsidRPr="0071245F">
        <w:rPr>
          <w:rFonts w:ascii="Verdana" w:hAnsi="Verdana" w:hint="cs"/>
          <w:sz w:val="20"/>
          <w:szCs w:val="20"/>
        </w:rPr>
        <w:t>ę</w:t>
      </w:r>
      <w:r w:rsidRPr="0071245F">
        <w:rPr>
          <w:rFonts w:ascii="Verdana" w:hAnsi="Verdana"/>
          <w:sz w:val="20"/>
          <w:szCs w:val="20"/>
        </w:rPr>
        <w:t xml:space="preserve">pnionym na stronie 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 w:hint="cs"/>
          <w:sz w:val="20"/>
          <w:szCs w:val="20"/>
        </w:rPr>
        <w:t>–</w:t>
      </w:r>
      <w:r w:rsidRPr="0071245F">
        <w:rPr>
          <w:rFonts w:ascii="Verdana" w:hAnsi="Verdana"/>
          <w:sz w:val="20"/>
          <w:szCs w:val="20"/>
        </w:rPr>
        <w:t xml:space="preserve"> </w:t>
      </w:r>
      <w:r w:rsidRPr="0071245F">
        <w:rPr>
          <w:rFonts w:ascii="Verdana" w:hAnsi="Verdana" w:hint="cs"/>
          <w:sz w:val="20"/>
          <w:szCs w:val="20"/>
        </w:rPr>
        <w:t>„</w:t>
      </w:r>
      <w:r w:rsidRPr="0071245F">
        <w:rPr>
          <w:rFonts w:ascii="Verdana" w:hAnsi="Verdana"/>
          <w:sz w:val="20"/>
          <w:szCs w:val="20"/>
        </w:rPr>
        <w:t>GPG Suite</w:t>
      </w:r>
      <w:r w:rsidRPr="0071245F">
        <w:rPr>
          <w:rFonts w:ascii="Verdana" w:hAnsi="Verdana" w:hint="cs"/>
          <w:sz w:val="20"/>
          <w:szCs w:val="20"/>
        </w:rPr>
        <w:t>”</w:t>
      </w:r>
      <w:r w:rsidRPr="0071245F">
        <w:rPr>
          <w:rFonts w:ascii="Verdana" w:hAnsi="Verdana"/>
          <w:sz w:val="20"/>
          <w:szCs w:val="20"/>
        </w:rPr>
        <w:t xml:space="preserve"> udost</w:t>
      </w:r>
      <w:r w:rsidRPr="0071245F">
        <w:rPr>
          <w:rFonts w:ascii="Verdana" w:hAnsi="Verdana" w:hint="cs"/>
          <w:sz w:val="20"/>
          <w:szCs w:val="20"/>
        </w:rPr>
        <w:t>ę</w:t>
      </w:r>
      <w:r w:rsidRPr="0071245F">
        <w:rPr>
          <w:rFonts w:ascii="Verdana" w:hAnsi="Verdana"/>
          <w:sz w:val="20"/>
          <w:szCs w:val="20"/>
        </w:rPr>
        <w:t xml:space="preserve">pnionym na stronie  </w:t>
      </w:r>
    </w:p>
    <w:p w:rsid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/>
          <w:sz w:val="20"/>
          <w:szCs w:val="20"/>
        </w:rPr>
        <w:t>https://gpgtools.org (</w:t>
      </w:r>
      <w:proofErr w:type="spellStart"/>
      <w:r w:rsidRPr="0071245F">
        <w:rPr>
          <w:rFonts w:ascii="Verdana" w:hAnsi="Verdana"/>
          <w:sz w:val="20"/>
          <w:szCs w:val="20"/>
        </w:rPr>
        <w:t>MacOS</w:t>
      </w:r>
      <w:proofErr w:type="spellEnd"/>
      <w:r w:rsidRPr="0071245F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71245F" w:rsidRDefault="004871E6" w:rsidP="0071245F">
      <w:pPr>
        <w:pStyle w:val="Akapitzlist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71245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4871E6" w:rsidRPr="0048076B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8076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8076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8076B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8076B" w:rsidRDefault="004B477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8076B">
        <w:rPr>
          <w:rFonts w:ascii="Verdana" w:hAnsi="Verdana"/>
          <w:sz w:val="20"/>
          <w:szCs w:val="20"/>
        </w:rPr>
        <w:t>X</w:t>
      </w:r>
      <w:r w:rsidRPr="0048076B">
        <w:rPr>
          <w:rFonts w:ascii="Verdana" w:hAnsi="Verdana"/>
          <w:sz w:val="20"/>
          <w:szCs w:val="20"/>
        </w:rPr>
        <w:t xml:space="preserve"> S</w:t>
      </w:r>
      <w:r w:rsidR="00AB7E54" w:rsidRPr="0048076B">
        <w:rPr>
          <w:rFonts w:ascii="Verdana" w:hAnsi="Verdana"/>
          <w:sz w:val="20"/>
          <w:szCs w:val="20"/>
        </w:rPr>
        <w:t>WZ</w:t>
      </w:r>
      <w:r w:rsidR="00EF5C9B">
        <w:rPr>
          <w:rFonts w:ascii="Verdana" w:hAnsi="Verdana"/>
          <w:sz w:val="20"/>
          <w:szCs w:val="20"/>
        </w:rPr>
        <w:t>.</w:t>
      </w:r>
    </w:p>
    <w:p w:rsidR="0099338A" w:rsidRPr="0048076B" w:rsidRDefault="0099338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8076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48076B" w:rsidRDefault="00F327C6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1)</w:t>
      </w:r>
      <w:r w:rsidRPr="0048076B">
        <w:rPr>
          <w:rFonts w:ascii="Verdana" w:hAnsi="Verdana"/>
          <w:sz w:val="20"/>
          <w:szCs w:val="20"/>
        </w:rPr>
        <w:tab/>
        <w:t xml:space="preserve">w sprawach formalnych </w:t>
      </w:r>
      <w:r w:rsidR="00121F26">
        <w:rPr>
          <w:rFonts w:ascii="Verdana" w:hAnsi="Verdana"/>
          <w:sz w:val="20"/>
          <w:szCs w:val="20"/>
        </w:rPr>
        <w:t xml:space="preserve">– </w:t>
      </w:r>
      <w:r w:rsidR="00796A7E">
        <w:rPr>
          <w:rFonts w:ascii="Verdana" w:hAnsi="Verdana"/>
          <w:sz w:val="20"/>
          <w:szCs w:val="20"/>
        </w:rPr>
        <w:t>Antoni Kajewski</w:t>
      </w:r>
      <w:r w:rsidR="005931BE" w:rsidRPr="0048076B">
        <w:rPr>
          <w:rFonts w:ascii="Verdana" w:hAnsi="Verdana"/>
          <w:sz w:val="20"/>
          <w:szCs w:val="20"/>
        </w:rPr>
        <w:t xml:space="preserve"> Tel. 61 66</w:t>
      </w:r>
      <w:r w:rsidR="00C16D8C">
        <w:rPr>
          <w:rFonts w:ascii="Verdana" w:hAnsi="Verdana"/>
          <w:sz w:val="20"/>
          <w:szCs w:val="20"/>
        </w:rPr>
        <w:t xml:space="preserve"> 54</w:t>
      </w:r>
      <w:r w:rsidR="005931BE" w:rsidRPr="0048076B">
        <w:rPr>
          <w:rFonts w:ascii="Verdana" w:hAnsi="Verdana"/>
          <w:sz w:val="20"/>
          <w:szCs w:val="20"/>
        </w:rPr>
        <w:t xml:space="preserve"> 255</w:t>
      </w:r>
    </w:p>
    <w:p w:rsidR="007B4D99" w:rsidRPr="0048076B" w:rsidRDefault="007B4D99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8076B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8076B" w:rsidRDefault="003A3ABA" w:rsidP="0048076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Wykonawca jest związany ofertą do dnia </w:t>
      </w:r>
      <w:r w:rsidR="00C16D8C" w:rsidRPr="00C16D8C">
        <w:rPr>
          <w:rFonts w:ascii="Verdana" w:hAnsi="Verdana"/>
          <w:bCs/>
          <w:sz w:val="20"/>
          <w:szCs w:val="20"/>
        </w:rPr>
        <w:t>22</w:t>
      </w:r>
      <w:r w:rsidR="00121F26" w:rsidRPr="00C16D8C">
        <w:rPr>
          <w:rFonts w:ascii="Verdana" w:hAnsi="Verdana"/>
          <w:bCs/>
          <w:sz w:val="20"/>
          <w:szCs w:val="20"/>
        </w:rPr>
        <w:t>.</w:t>
      </w:r>
      <w:r w:rsidR="007008A4" w:rsidRPr="00C16D8C">
        <w:rPr>
          <w:rFonts w:ascii="Verdana" w:hAnsi="Verdana"/>
          <w:bCs/>
          <w:sz w:val="20"/>
          <w:szCs w:val="20"/>
        </w:rPr>
        <w:t>0</w:t>
      </w:r>
      <w:r w:rsidR="00E6708B">
        <w:rPr>
          <w:rFonts w:ascii="Verdana" w:hAnsi="Verdana"/>
          <w:bCs/>
          <w:sz w:val="20"/>
          <w:szCs w:val="20"/>
        </w:rPr>
        <w:t>3</w:t>
      </w:r>
      <w:bookmarkStart w:id="13" w:name="_GoBack"/>
      <w:bookmarkEnd w:id="13"/>
      <w:r w:rsidR="006500B0" w:rsidRPr="00C16D8C">
        <w:rPr>
          <w:rFonts w:ascii="Verdana" w:hAnsi="Verdana"/>
          <w:bCs/>
          <w:sz w:val="20"/>
          <w:szCs w:val="20"/>
        </w:rPr>
        <w:t>.202</w:t>
      </w:r>
      <w:r w:rsidR="007008A4" w:rsidRPr="00C16D8C">
        <w:rPr>
          <w:rFonts w:ascii="Verdana" w:hAnsi="Verdana"/>
          <w:bCs/>
          <w:sz w:val="20"/>
          <w:szCs w:val="20"/>
        </w:rPr>
        <w:t xml:space="preserve">4 </w:t>
      </w:r>
      <w:r w:rsidR="006500B0" w:rsidRPr="00C16D8C">
        <w:rPr>
          <w:rFonts w:ascii="Verdana" w:hAnsi="Verdana"/>
          <w:bCs/>
          <w:sz w:val="20"/>
          <w:szCs w:val="20"/>
        </w:rPr>
        <w:t>r.</w:t>
      </w:r>
    </w:p>
    <w:p w:rsidR="00AC6791" w:rsidRPr="0048076B" w:rsidRDefault="00AC6791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48076B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1A3D96" w:rsidRPr="0048076B" w:rsidRDefault="001A3D96" w:rsidP="0048076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48076B" w:rsidRDefault="004F57D9" w:rsidP="0048076B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595A5C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</w:t>
      </w:r>
      <w:r w:rsidR="00595A5C"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1</w:t>
      </w:r>
    </w:p>
    <w:p w:rsidR="009C1FEB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48076B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48076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48076B" w:rsidRDefault="009C1FEB" w:rsidP="0048076B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432A4" w:rsidRPr="0048076B" w:rsidRDefault="002432A4" w:rsidP="002432A4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48076B" w:rsidRDefault="004F57D9" w:rsidP="0048076B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8076B" w:rsidRDefault="004F57D9" w:rsidP="0048076B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63434E" w:rsidRPr="00A026E6" w:rsidRDefault="0063434E" w:rsidP="0048076B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BD320E" w:rsidRPr="00A026E6">
        <w:rPr>
          <w:rFonts w:ascii="Verdana" w:hAnsi="Verdana"/>
          <w:bCs/>
          <w:sz w:val="20"/>
          <w:szCs w:val="20"/>
        </w:rPr>
        <w:tab/>
      </w:r>
      <w:r w:rsidR="00BD320E" w:rsidRPr="00A026E6">
        <w:rPr>
          <w:rFonts w:ascii="Verdana" w:hAnsi="Verdana"/>
          <w:bCs/>
          <w:sz w:val="20"/>
          <w:szCs w:val="20"/>
        </w:rPr>
        <w:tab/>
      </w:r>
    </w:p>
    <w:p w:rsidR="0099338A" w:rsidRPr="0048076B" w:rsidRDefault="00857D43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48076B">
        <w:rPr>
          <w:rFonts w:ascii="Verdana" w:hAnsi="Verdana"/>
          <w:spacing w:val="5"/>
          <w:sz w:val="20"/>
          <w:szCs w:val="20"/>
        </w:rPr>
        <w:t>T</w:t>
      </w:r>
      <w:r w:rsidR="002A0871" w:rsidRPr="0048076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6500B0" w:rsidRDefault="00AF11F8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500B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C16D8C" w:rsidRPr="00C16D8C">
        <w:rPr>
          <w:rFonts w:ascii="Verdana" w:eastAsia="Times New Roman" w:hAnsi="Verdana"/>
          <w:b/>
          <w:color w:val="auto"/>
          <w:sz w:val="20"/>
          <w:szCs w:val="20"/>
        </w:rPr>
        <w:t>22</w:t>
      </w:r>
      <w:r w:rsidR="00E55244" w:rsidRPr="00C16D8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7008A4" w:rsidRPr="00C16D8C">
        <w:rPr>
          <w:rFonts w:ascii="Verdana" w:eastAsia="Times New Roman" w:hAnsi="Verdana"/>
          <w:b/>
          <w:color w:val="auto"/>
          <w:sz w:val="20"/>
          <w:szCs w:val="20"/>
        </w:rPr>
        <w:t>02</w:t>
      </w:r>
      <w:r w:rsidR="0062586D" w:rsidRPr="00C16D8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500B0" w:rsidRPr="00C16D8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7008A4" w:rsidRPr="00C16D8C">
        <w:rPr>
          <w:rFonts w:ascii="Verdana" w:eastAsia="Times New Roman" w:hAnsi="Verdana"/>
          <w:b/>
          <w:color w:val="auto"/>
          <w:sz w:val="20"/>
          <w:szCs w:val="20"/>
        </w:rPr>
        <w:t xml:space="preserve">4 </w:t>
      </w:r>
      <w:r w:rsidR="006500B0" w:rsidRPr="00C16D8C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5E3013" w:rsidRPr="00C16D8C">
        <w:rPr>
          <w:rFonts w:ascii="Verdana" w:eastAsia="Times New Roman" w:hAnsi="Verdana"/>
          <w:b/>
          <w:color w:val="auto"/>
          <w:sz w:val="20"/>
          <w:szCs w:val="20"/>
        </w:rPr>
        <w:t xml:space="preserve"> godz. 09:00.</w:t>
      </w:r>
    </w:p>
    <w:p w:rsidR="00487A74" w:rsidRPr="006500B0" w:rsidRDefault="00487A74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6500B0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6500B0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971D6B" w:rsidRDefault="00483E0E" w:rsidP="0048076B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Termin otwarcia ofert</w:t>
      </w:r>
      <w:r w:rsidR="005E3013" w:rsidRPr="006500B0">
        <w:rPr>
          <w:rFonts w:ascii="Verdana" w:hAnsi="Verdana"/>
          <w:sz w:val="20"/>
          <w:szCs w:val="20"/>
        </w:rPr>
        <w:t xml:space="preserve"> : </w:t>
      </w:r>
      <w:r w:rsidR="00C16D8C" w:rsidRPr="00C16D8C">
        <w:rPr>
          <w:rFonts w:ascii="Verdana" w:eastAsia="Times New Roman" w:hAnsi="Verdana"/>
          <w:b/>
          <w:color w:val="auto"/>
          <w:sz w:val="20"/>
          <w:szCs w:val="20"/>
        </w:rPr>
        <w:t>22</w:t>
      </w:r>
      <w:r w:rsidR="00E55244" w:rsidRPr="00C16D8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7008A4" w:rsidRPr="00C16D8C">
        <w:rPr>
          <w:rFonts w:ascii="Verdana" w:eastAsia="Times New Roman" w:hAnsi="Verdana"/>
          <w:b/>
          <w:color w:val="auto"/>
          <w:sz w:val="20"/>
          <w:szCs w:val="20"/>
        </w:rPr>
        <w:t>02</w:t>
      </w:r>
      <w:r w:rsidR="006500B0" w:rsidRPr="00C16D8C">
        <w:rPr>
          <w:rFonts w:ascii="Verdana" w:eastAsia="Times New Roman" w:hAnsi="Verdana"/>
          <w:b/>
          <w:color w:val="auto"/>
          <w:sz w:val="20"/>
          <w:szCs w:val="20"/>
        </w:rPr>
        <w:t>.202</w:t>
      </w:r>
      <w:r w:rsidR="007008A4" w:rsidRPr="00C16D8C">
        <w:rPr>
          <w:rFonts w:ascii="Verdana" w:eastAsia="Times New Roman" w:hAnsi="Verdana"/>
          <w:b/>
          <w:color w:val="auto"/>
          <w:sz w:val="20"/>
          <w:szCs w:val="20"/>
        </w:rPr>
        <w:t xml:space="preserve">4 </w:t>
      </w:r>
      <w:r w:rsidR="006500B0" w:rsidRPr="00C16D8C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5E3013" w:rsidRPr="00C16D8C">
        <w:rPr>
          <w:rFonts w:ascii="Verdana" w:hAnsi="Verdana"/>
          <w:b/>
          <w:sz w:val="20"/>
          <w:szCs w:val="20"/>
        </w:rPr>
        <w:t xml:space="preserve"> godz. 10:00.</w:t>
      </w:r>
    </w:p>
    <w:p w:rsidR="00CA15CA" w:rsidRPr="0048076B" w:rsidRDefault="00857D43" w:rsidP="0048076B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Otwarcie ofert nastąpi za pośrednictwem</w:t>
      </w:r>
      <w:r w:rsidR="00E15C53" w:rsidRPr="006500B0">
        <w:rPr>
          <w:rFonts w:ascii="Verdana" w:hAnsi="Verdana"/>
          <w:sz w:val="20"/>
          <w:szCs w:val="20"/>
        </w:rPr>
        <w:t xml:space="preserve"> aplikacji do deszyfrowania gpg4win</w:t>
      </w:r>
      <w:r w:rsidR="00E15C53" w:rsidRPr="0048076B">
        <w:rPr>
          <w:rFonts w:ascii="Verdana" w:hAnsi="Verdana"/>
          <w:sz w:val="20"/>
          <w:szCs w:val="20"/>
        </w:rPr>
        <w:t xml:space="preserve"> (</w:t>
      </w:r>
      <w:r w:rsidR="00E15C53" w:rsidRPr="0048076B">
        <w:rPr>
          <w:rFonts w:ascii="Verdana" w:hAnsi="Verdana"/>
          <w:b/>
          <w:sz w:val="20"/>
          <w:szCs w:val="20"/>
        </w:rPr>
        <w:t>Kleopatra</w:t>
      </w:r>
      <w:r w:rsidR="00E15C53" w:rsidRPr="0048076B">
        <w:rPr>
          <w:rFonts w:ascii="Verdana" w:hAnsi="Verdana" w:cstheme="minorHAnsi"/>
          <w:sz w:val="20"/>
          <w:szCs w:val="20"/>
        </w:rPr>
        <w:t>)</w:t>
      </w:r>
      <w:r w:rsidRPr="0048076B">
        <w:rPr>
          <w:rFonts w:ascii="Verdana" w:hAnsi="Verdana"/>
          <w:sz w:val="20"/>
          <w:szCs w:val="20"/>
        </w:rPr>
        <w:t>,</w:t>
      </w:r>
      <w:r w:rsidR="00E15C53" w:rsidRPr="0048076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48076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8076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8076B">
        <w:rPr>
          <w:rFonts w:ascii="Verdana" w:hAnsi="Verdana"/>
          <w:sz w:val="20"/>
          <w:szCs w:val="20"/>
        </w:rPr>
        <w:t>.</w:t>
      </w:r>
    </w:p>
    <w:p w:rsidR="003A5FCC" w:rsidRPr="0048076B" w:rsidRDefault="003A5FCC" w:rsidP="0048076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48076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Style w:val="tekstdokbold"/>
          <w:rFonts w:ascii="Verdana" w:hAnsi="Verdana"/>
          <w:b w:val="0"/>
          <w:sz w:val="20"/>
          <w:szCs w:val="20"/>
        </w:rPr>
        <w:t>Cena oferty jest ceną brutto. Cena musi być podana w PLN cyfrowo, z wyodrębnieniem należytego podatku VAT.</w:t>
      </w:r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</w:t>
      </w:r>
      <w:r w:rsidR="00066E26" w:rsidRPr="0048076B">
        <w:rPr>
          <w:rFonts w:ascii="Verdana" w:hAnsi="Verdana"/>
          <w:sz w:val="20"/>
          <w:szCs w:val="20"/>
        </w:rPr>
        <w:t>.</w:t>
      </w:r>
    </w:p>
    <w:p w:rsidR="00443784" w:rsidRPr="0048076B" w:rsidRDefault="00111C26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EF5C9B">
        <w:rPr>
          <w:rFonts w:ascii="Verdana" w:hAnsi="Verdana"/>
          <w:sz w:val="20"/>
          <w:szCs w:val="20"/>
        </w:rPr>
        <w:t xml:space="preserve"> </w:t>
      </w:r>
      <w:r w:rsidR="005A3589" w:rsidRPr="0048076B">
        <w:rPr>
          <w:rFonts w:ascii="Verdana" w:hAnsi="Verdana"/>
          <w:sz w:val="20"/>
          <w:szCs w:val="20"/>
        </w:rPr>
        <w:t>musi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</w:t>
      </w:r>
      <w:r w:rsidR="005A3589" w:rsidRPr="0048076B">
        <w:rPr>
          <w:rFonts w:ascii="Verdana" w:hAnsi="Verdana"/>
          <w:sz w:val="20"/>
          <w:szCs w:val="20"/>
        </w:rPr>
        <w:t>a</w:t>
      </w:r>
      <w:r w:rsidRPr="0048076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48076B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48076B" w:rsidRDefault="00E04AEB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48076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Przy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dokonywaniu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wyboru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oferty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Zamawiający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stosować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będzie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następujące</w:t>
      </w:r>
      <w:r w:rsidR="001B7161">
        <w:rPr>
          <w:rFonts w:ascii="Verdana" w:hAnsi="Verdana"/>
          <w:b w:val="0"/>
          <w:spacing w:val="4"/>
          <w:sz w:val="20"/>
          <w:szCs w:val="20"/>
        </w:rPr>
        <w:t xml:space="preserve"> </w:t>
      </w:r>
      <w:r w:rsidRPr="0048076B">
        <w:rPr>
          <w:rFonts w:ascii="Verdana" w:hAnsi="Verdana"/>
          <w:b w:val="0"/>
          <w:spacing w:val="4"/>
          <w:sz w:val="20"/>
          <w:szCs w:val="20"/>
        </w:rPr>
        <w:t>kryteria:</w:t>
      </w: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0" w:right="-143" w:firstLine="0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cena</w:t>
      </w:r>
      <w:r w:rsidRPr="0048076B">
        <w:rPr>
          <w:rFonts w:ascii="Verdana" w:eastAsia="Verdana" w:hAnsi="Verdana"/>
          <w:spacing w:val="4"/>
          <w:sz w:val="20"/>
          <w:szCs w:val="20"/>
        </w:rPr>
        <w:t>(C)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 xml:space="preserve">60 </w:t>
      </w: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8364" w:right="-143" w:hanging="8364"/>
        <w:jc w:val="left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dostępność(D)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–ilość placówek handlowych realizujących bony towarowe 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>40</w:t>
      </w:r>
    </w:p>
    <w:p w:rsidR="0062586D" w:rsidRDefault="0062586D" w:rsidP="0062586D">
      <w:pPr>
        <w:pStyle w:val="Tekstpodstawowy32"/>
        <w:ind w:right="-143"/>
        <w:jc w:val="left"/>
        <w:rPr>
          <w:rFonts w:ascii="Verdana" w:eastAsia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i w:val="0"/>
          <w:spacing w:val="-1"/>
          <w:sz w:val="20"/>
          <w:szCs w:val="20"/>
        </w:rPr>
        <w:t>Kryterium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Pr="0048076B">
        <w:rPr>
          <w:rFonts w:ascii="Verdana" w:hAnsi="Verdana"/>
          <w:b/>
          <w:i w:val="0"/>
          <w:spacing w:val="-1"/>
          <w:sz w:val="20"/>
          <w:szCs w:val="20"/>
        </w:rPr>
        <w:t>cena</w:t>
      </w:r>
      <w:r>
        <w:rPr>
          <w:rFonts w:ascii="Verdana" w:hAnsi="Verdana"/>
          <w:b/>
          <w:i w:val="0"/>
          <w:spacing w:val="-1"/>
          <w:sz w:val="20"/>
          <w:szCs w:val="20"/>
        </w:rPr>
        <w:t xml:space="preserve"> (C)</w:t>
      </w:r>
    </w:p>
    <w:p w:rsidR="00434789" w:rsidRPr="0048076B" w:rsidRDefault="0062586D" w:rsidP="0062586D">
      <w:pPr>
        <w:pStyle w:val="Tekstpodstawowy32"/>
        <w:ind w:right="-143"/>
        <w:jc w:val="left"/>
        <w:rPr>
          <w:rFonts w:ascii="Verdana" w:hAnsi="Verdana"/>
          <w:i w:val="0"/>
          <w:spacing w:val="-1"/>
          <w:sz w:val="20"/>
          <w:szCs w:val="20"/>
        </w:rPr>
      </w:pPr>
      <w:r>
        <w:rPr>
          <w:rFonts w:ascii="Verdana" w:hAnsi="Verdana"/>
          <w:i w:val="0"/>
          <w:spacing w:val="-1"/>
          <w:sz w:val="20"/>
          <w:szCs w:val="20"/>
        </w:rPr>
        <w:t>B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ędzierozpatrywanenapodstawiecenybruttozawykonanieprzedmiotuzamówienia,podanejprzezWykonawcęw ofercie.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434789" w:rsidRPr="0048076B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C  =  cena oferty najtańszej/cena oferty ocenianej x 60</w:t>
      </w:r>
      <w:r w:rsidR="005F1280">
        <w:rPr>
          <w:rFonts w:ascii="Verdana" w:hAnsi="Verdana"/>
          <w:b/>
          <w:i w:val="0"/>
          <w:spacing w:val="-1"/>
          <w:sz w:val="20"/>
          <w:szCs w:val="20"/>
        </w:rPr>
        <w:t xml:space="preserve"> </w:t>
      </w:r>
      <w:r w:rsidRPr="0048076B">
        <w:rPr>
          <w:rFonts w:ascii="Verdana" w:hAnsi="Verdana"/>
          <w:b/>
          <w:i w:val="0"/>
          <w:spacing w:val="-1"/>
          <w:sz w:val="20"/>
          <w:szCs w:val="20"/>
        </w:rPr>
        <w:t>pkt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sz w:val="20"/>
          <w:szCs w:val="20"/>
        </w:rPr>
      </w:pPr>
    </w:p>
    <w:p w:rsidR="0062586D" w:rsidRDefault="00434789" w:rsidP="0048076B">
      <w:pPr>
        <w:pStyle w:val="Tekstpodstawowy21"/>
        <w:spacing w:before="0"/>
        <w:ind w:right="-143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b w:val="0"/>
          <w:sz w:val="20"/>
          <w:szCs w:val="20"/>
        </w:rPr>
        <w:t xml:space="preserve">Kryterium </w:t>
      </w:r>
      <w:r w:rsidRPr="0048076B">
        <w:rPr>
          <w:rFonts w:ascii="Verdana" w:hAnsi="Verdana"/>
          <w:spacing w:val="4"/>
          <w:sz w:val="20"/>
          <w:szCs w:val="20"/>
        </w:rPr>
        <w:t xml:space="preserve">dostępność (D) 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Wykonawcy otrzymają ilość punktów wg Załącznika nr 1 obliczoną wg wzoru:</w:t>
      </w:r>
    </w:p>
    <w:p w:rsidR="00434789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D = ilość punktów handlowych oferty badanej/ największa ilość punktów handlowych x 40pkt</w:t>
      </w:r>
    </w:p>
    <w:p w:rsidR="0062586D" w:rsidRPr="0048076B" w:rsidRDefault="0062586D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wymaga, aby placówki handlowe były położone na obszarze Miasta Poznania i na terenie Powiatu Chodzieskiego. Zamawiający wymaga minimum 2 placówek, mniejsza ilość spowoduje odrzucenie oferty. </w:t>
      </w: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 w:rsidRPr="0048076B">
        <w:rPr>
          <w:rFonts w:ascii="Verdana" w:hAnsi="Verdana"/>
          <w:b w:val="0"/>
          <w:bCs w:val="0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434789" w:rsidRDefault="00434789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Ocena oferty = C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+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D</w:t>
      </w:r>
    </w:p>
    <w:p w:rsidR="009113F0" w:rsidRDefault="009113F0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</w:p>
    <w:p w:rsidR="0054445F" w:rsidRPr="0048076B" w:rsidRDefault="0054445F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48076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8076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8076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8076B" w:rsidRDefault="00CA15CA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8076B" w:rsidRDefault="00CA15CA" w:rsidP="0048076B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8076B">
        <w:rPr>
          <w:rFonts w:ascii="Verdana" w:hAnsi="Verdana"/>
          <w:color w:val="auto"/>
          <w:sz w:val="20"/>
          <w:szCs w:val="20"/>
        </w:rPr>
        <w:t>.</w:t>
      </w:r>
    </w:p>
    <w:p w:rsidR="00CA15CA" w:rsidRPr="0048076B" w:rsidRDefault="00CA15CA" w:rsidP="0048076B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8076B" w:rsidRDefault="00B97FAE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48076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34789" w:rsidRPr="0048076B" w:rsidRDefault="00434789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48076B">
        <w:rPr>
          <w:rFonts w:ascii="Verdana" w:hAnsi="Verdana"/>
          <w:b/>
          <w:color w:val="auto"/>
          <w:sz w:val="20"/>
          <w:szCs w:val="20"/>
        </w:rPr>
        <w:t>Załączniku nr 2 do SWZ</w:t>
      </w:r>
      <w:r w:rsidRPr="0048076B">
        <w:rPr>
          <w:rFonts w:ascii="Verdana" w:hAnsi="Verdana"/>
          <w:color w:val="auto"/>
          <w:sz w:val="20"/>
          <w:szCs w:val="20"/>
        </w:rPr>
        <w:t>.</w:t>
      </w:r>
    </w:p>
    <w:p w:rsidR="00B97FAE" w:rsidRPr="0048076B" w:rsidRDefault="00B97FAE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48076B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1"/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48076B" w:rsidRDefault="00D710D4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48076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48076B">
        <w:rPr>
          <w:rFonts w:ascii="Verdana" w:hAnsi="Verdana"/>
          <w:spacing w:val="5"/>
          <w:sz w:val="20"/>
          <w:szCs w:val="20"/>
        </w:rPr>
        <w:t>a</w:t>
      </w:r>
    </w:p>
    <w:p w:rsidR="00595A5C" w:rsidRPr="0048076B" w:rsidRDefault="00595A5C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E97FD3" w:rsidRPr="0048076B" w:rsidRDefault="00E97FD3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48076B" w:rsidRDefault="00F25E26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48076B">
        <w:rPr>
          <w:rFonts w:ascii="Verdana" w:hAnsi="Verdana"/>
          <w:spacing w:val="5"/>
          <w:sz w:val="20"/>
          <w:szCs w:val="20"/>
        </w:rPr>
        <w:t>I</w:t>
      </w:r>
      <w:r w:rsidR="0007520C" w:rsidRPr="0048076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48076B" w:rsidRDefault="00A04F82" w:rsidP="0048076B">
      <w:p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Nie dotyczy</w:t>
      </w:r>
    </w:p>
    <w:p w:rsidR="00373B16" w:rsidRPr="0048076B" w:rsidRDefault="00373B16" w:rsidP="0048076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8076B" w:rsidRDefault="00D730D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48076B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48076B" w:rsidRDefault="00D730D5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8076B" w:rsidRDefault="001608DE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8076B">
        <w:rPr>
          <w:rFonts w:ascii="Verdana" w:hAnsi="Verdana"/>
          <w:sz w:val="20"/>
          <w:szCs w:val="20"/>
        </w:rPr>
        <w:t>.</w:t>
      </w:r>
    </w:p>
    <w:p w:rsidR="00D730D5" w:rsidRPr="0048076B" w:rsidRDefault="00D730D5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48076B" w:rsidRDefault="00CF74A9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48076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 dotyczy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48076B" w:rsidRDefault="008E0D6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48076B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8076B" w:rsidRDefault="009D40A3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48076B" w:rsidRDefault="00F20A26" w:rsidP="0048076B">
      <w:pPr>
        <w:rPr>
          <w:rFonts w:ascii="Verdana" w:hAnsi="Verdana"/>
          <w:sz w:val="20"/>
          <w:szCs w:val="20"/>
          <w:u w:val="single"/>
        </w:rPr>
      </w:pPr>
    </w:p>
    <w:p w:rsidR="00F83604" w:rsidRPr="0048076B" w:rsidRDefault="00F83604" w:rsidP="0048076B">
      <w:pPr>
        <w:rPr>
          <w:rFonts w:ascii="Verdana" w:hAnsi="Verdana"/>
          <w:sz w:val="20"/>
          <w:szCs w:val="20"/>
          <w:u w:val="single"/>
        </w:rPr>
      </w:pPr>
      <w:r w:rsidRPr="0048076B">
        <w:rPr>
          <w:rFonts w:ascii="Verdana" w:hAnsi="Verdana"/>
          <w:sz w:val="20"/>
          <w:szCs w:val="20"/>
          <w:u w:val="single"/>
        </w:rPr>
        <w:t>Lista załączników:</w:t>
      </w:r>
    </w:p>
    <w:p w:rsidR="00434789" w:rsidRPr="0048076B" w:rsidRDefault="000C5386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1 –</w:t>
      </w:r>
      <w:r w:rsidR="00434789" w:rsidRPr="0048076B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464266" w:rsidRPr="0048076B" w:rsidRDefault="00595A5C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2</w:t>
      </w:r>
      <w:r w:rsidR="00464266"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434789" w:rsidRPr="0048076B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0C5386" w:rsidRPr="00291ED2" w:rsidRDefault="00541943" w:rsidP="0048076B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3</w:t>
      </w:r>
      <w:r w:rsidR="009F3260">
        <w:rPr>
          <w:rFonts w:ascii="Verdana" w:hAnsi="Verdana" w:cs="Arial"/>
          <w:bCs/>
          <w:sz w:val="20"/>
          <w:szCs w:val="20"/>
        </w:rPr>
        <w:t xml:space="preserve"> </w:t>
      </w:r>
      <w:r w:rsidR="009F3260" w:rsidRPr="0048076B">
        <w:rPr>
          <w:rFonts w:ascii="Verdana" w:hAnsi="Verdana" w:cs="Arial"/>
          <w:bCs/>
          <w:sz w:val="20"/>
          <w:szCs w:val="20"/>
        </w:rPr>
        <w:t>–</w:t>
      </w:r>
      <w:r w:rsidRPr="0048076B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8076B">
        <w:rPr>
          <w:rFonts w:ascii="Verdana" w:hAnsi="Verdana" w:cs="Arial"/>
          <w:bCs/>
          <w:sz w:val="20"/>
          <w:szCs w:val="20"/>
        </w:rPr>
        <w:t>oświadczeni</w:t>
      </w:r>
      <w:r w:rsidR="003457B7">
        <w:rPr>
          <w:rFonts w:ascii="Verdana" w:hAnsi="Verdana" w:cs="Arial"/>
          <w:bCs/>
          <w:sz w:val="20"/>
          <w:szCs w:val="20"/>
        </w:rPr>
        <w:t>e</w:t>
      </w:r>
      <w:r w:rsidR="000C5386" w:rsidRPr="0048076B">
        <w:rPr>
          <w:rFonts w:ascii="Verdana" w:hAnsi="Verdana" w:cs="Arial"/>
          <w:bCs/>
          <w:sz w:val="20"/>
          <w:szCs w:val="20"/>
        </w:rPr>
        <w:t xml:space="preserve"> wykonawcy</w:t>
      </w:r>
      <w:r w:rsidR="000C5386" w:rsidRPr="0048076B">
        <w:rPr>
          <w:rFonts w:ascii="Verdana" w:hAnsi="Verdana"/>
          <w:sz w:val="20"/>
          <w:szCs w:val="20"/>
        </w:rPr>
        <w:t>;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CB1334" w:rsidRPr="004B0F1C">
        <w:rPr>
          <w:rFonts w:ascii="Verdana" w:hAnsi="Verdana" w:cs="Arial"/>
          <w:bCs/>
          <w:sz w:val="20"/>
          <w:szCs w:val="20"/>
        </w:rPr>
        <w:t xml:space="preserve"> – </w:t>
      </w:r>
      <w:r w:rsidR="00CB1334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5</w:t>
      </w:r>
      <w:r w:rsidR="00CB1334" w:rsidRPr="004B0F1C">
        <w:rPr>
          <w:rFonts w:ascii="Verdana" w:hAnsi="Verdana" w:cs="Courier New"/>
          <w:sz w:val="20"/>
          <w:szCs w:val="20"/>
        </w:rPr>
        <w:t xml:space="preserve"> –</w:t>
      </w:r>
      <w:r w:rsidR="00CB1334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8076B" w:rsidRDefault="00E11328" w:rsidP="0048076B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</w:t>
      </w:r>
      <w:r w:rsidR="00436E8A">
        <w:rPr>
          <w:rFonts w:ascii="Verdana" w:hAnsi="Verdana" w:cs="Arial"/>
          <w:bCs/>
          <w:sz w:val="20"/>
          <w:szCs w:val="20"/>
        </w:rPr>
        <w:t>łącznik nr 6</w:t>
      </w:r>
      <w:r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0C5386" w:rsidRPr="0048076B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992BDE">
        <w:rPr>
          <w:rFonts w:ascii="Verdana" w:hAnsi="Verdana"/>
          <w:sz w:val="20"/>
          <w:szCs w:val="20"/>
        </w:rPr>
        <w:t>14</w:t>
      </w:r>
      <w:r w:rsidR="005756AC">
        <w:rPr>
          <w:rFonts w:ascii="Verdana" w:hAnsi="Verdana"/>
          <w:sz w:val="20"/>
          <w:szCs w:val="20"/>
        </w:rPr>
        <w:t>.0</w:t>
      </w:r>
      <w:r w:rsidR="00AF0169">
        <w:rPr>
          <w:rFonts w:ascii="Verdana" w:hAnsi="Verdana"/>
          <w:sz w:val="20"/>
          <w:szCs w:val="20"/>
        </w:rPr>
        <w:t>2</w:t>
      </w:r>
      <w:r w:rsidR="00EF5C9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202</w:t>
      </w:r>
      <w:r w:rsidR="00AF0169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>r.</w:t>
      </w: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Pr="0048076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CB2D24" w:rsidRPr="00554B3C" w:rsidRDefault="00CB2D24" w:rsidP="0048076B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………………………………….</w:t>
      </w:r>
    </w:p>
    <w:p w:rsidR="00CB2D24" w:rsidRPr="00554B3C" w:rsidRDefault="00CB2D24" w:rsidP="0048076B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CB2D24" w:rsidRPr="00554B3C" w:rsidSect="00DA5708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A6" w:rsidRDefault="00A603A6">
      <w:r>
        <w:separator/>
      </w:r>
    </w:p>
    <w:p w:rsidR="00A603A6" w:rsidRDefault="00A603A6"/>
  </w:endnote>
  <w:endnote w:type="continuationSeparator" w:id="0">
    <w:p w:rsidR="00A603A6" w:rsidRDefault="00A603A6">
      <w:r>
        <w:continuationSeparator/>
      </w:r>
    </w:p>
    <w:p w:rsidR="00A603A6" w:rsidRDefault="00A60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FF" w:rsidRDefault="00754B0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D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DFF" w:rsidRDefault="008D3DFF" w:rsidP="00487F43">
    <w:pPr>
      <w:pStyle w:val="Stopka"/>
      <w:ind w:right="360"/>
    </w:pPr>
  </w:p>
  <w:p w:rsidR="008D3DFF" w:rsidRDefault="008D3D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FF" w:rsidRPr="00987333" w:rsidRDefault="008D3DF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4B01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4B01" w:rsidRPr="00987333">
      <w:rPr>
        <w:rFonts w:ascii="Times New Roman" w:hAnsi="Times New Roman"/>
        <w:b/>
        <w:sz w:val="14"/>
        <w:szCs w:val="14"/>
      </w:rPr>
      <w:fldChar w:fldCharType="separate"/>
    </w:r>
    <w:r w:rsidR="00A94E80">
      <w:rPr>
        <w:rFonts w:ascii="Times New Roman" w:hAnsi="Times New Roman"/>
        <w:b/>
        <w:noProof/>
        <w:sz w:val="14"/>
        <w:szCs w:val="14"/>
      </w:rPr>
      <w:t>6</w:t>
    </w:r>
    <w:r w:rsidR="00754B01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4B01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4B01" w:rsidRPr="00987333">
      <w:rPr>
        <w:rFonts w:ascii="Times New Roman" w:hAnsi="Times New Roman"/>
        <w:sz w:val="14"/>
        <w:szCs w:val="14"/>
      </w:rPr>
      <w:fldChar w:fldCharType="separate"/>
    </w:r>
    <w:r w:rsidR="00A94E80">
      <w:rPr>
        <w:rFonts w:ascii="Times New Roman" w:hAnsi="Times New Roman"/>
        <w:noProof/>
        <w:sz w:val="14"/>
        <w:szCs w:val="14"/>
      </w:rPr>
      <w:t>9</w:t>
    </w:r>
    <w:r w:rsidR="00754B01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A6" w:rsidRDefault="00A603A6">
      <w:r>
        <w:separator/>
      </w:r>
    </w:p>
    <w:p w:rsidR="00A603A6" w:rsidRDefault="00A603A6"/>
  </w:footnote>
  <w:footnote w:type="continuationSeparator" w:id="0">
    <w:p w:rsidR="00A603A6" w:rsidRDefault="00A603A6">
      <w:r>
        <w:continuationSeparator/>
      </w:r>
    </w:p>
    <w:p w:rsidR="00A603A6" w:rsidRDefault="00A603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FF" w:rsidRPr="00AA5B50" w:rsidRDefault="008D3DF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A565B8">
      <w:rPr>
        <w:rFonts w:ascii="Verdana" w:hAnsi="Verdana"/>
        <w:sz w:val="20"/>
        <w:szCs w:val="20"/>
      </w:rPr>
      <w:t>CPIT/</w:t>
    </w:r>
    <w:r w:rsidRPr="00AA5B50">
      <w:rPr>
        <w:rFonts w:ascii="Verdana" w:hAnsi="Verdana"/>
        <w:sz w:val="20"/>
        <w:szCs w:val="20"/>
      </w:rPr>
      <w:t>EA/381-</w:t>
    </w:r>
    <w:r w:rsidR="00721F54">
      <w:rPr>
        <w:rFonts w:ascii="Verdana" w:hAnsi="Verdana"/>
        <w:sz w:val="20"/>
        <w:szCs w:val="20"/>
      </w:rPr>
      <w:t>14</w:t>
    </w:r>
    <w:r w:rsidR="006500B0">
      <w:rPr>
        <w:rFonts w:ascii="Verdana" w:hAnsi="Verdana"/>
        <w:sz w:val="20"/>
        <w:szCs w:val="20"/>
      </w:rPr>
      <w:t>/202</w:t>
    </w:r>
    <w:r w:rsidR="00575D9C">
      <w:rPr>
        <w:rFonts w:ascii="Verdana" w:hAnsi="Verdana"/>
        <w:sz w:val="20"/>
        <w:szCs w:val="20"/>
      </w:rPr>
      <w:t>4</w:t>
    </w:r>
  </w:p>
  <w:p w:rsidR="008D3DFF" w:rsidRPr="00015936" w:rsidRDefault="008D3DF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FF" w:rsidRPr="00AA5B50" w:rsidRDefault="008D3DF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A565B8"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721F54">
      <w:rPr>
        <w:rFonts w:ascii="Verdana" w:hAnsi="Verdana"/>
        <w:sz w:val="20"/>
        <w:szCs w:val="20"/>
      </w:rPr>
      <w:t>14</w:t>
    </w:r>
    <w:r w:rsidR="006500B0">
      <w:rPr>
        <w:rFonts w:ascii="Verdana" w:hAnsi="Verdana"/>
        <w:sz w:val="20"/>
        <w:szCs w:val="20"/>
      </w:rPr>
      <w:t>/202</w:t>
    </w:r>
    <w:r w:rsidR="00486B20">
      <w:rPr>
        <w:rFonts w:ascii="Verdana" w:hAnsi="Verdan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7D6A55"/>
    <w:multiLevelType w:val="hybridMultilevel"/>
    <w:tmpl w:val="17267E86"/>
    <w:lvl w:ilvl="0" w:tplc="7068B6A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C54F32"/>
    <w:multiLevelType w:val="hybridMultilevel"/>
    <w:tmpl w:val="D390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4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6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1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6">
    <w:nsid w:val="799F2272"/>
    <w:multiLevelType w:val="hybridMultilevel"/>
    <w:tmpl w:val="7616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6"/>
  </w:num>
  <w:num w:numId="4">
    <w:abstractNumId w:val="73"/>
  </w:num>
  <w:num w:numId="5">
    <w:abstractNumId w:val="66"/>
  </w:num>
  <w:num w:numId="6">
    <w:abstractNumId w:val="76"/>
  </w:num>
  <w:num w:numId="7">
    <w:abstractNumId w:val="60"/>
  </w:num>
  <w:num w:numId="8">
    <w:abstractNumId w:val="70"/>
  </w:num>
  <w:num w:numId="9">
    <w:abstractNumId w:val="57"/>
  </w:num>
  <w:num w:numId="10">
    <w:abstractNumId w:val="28"/>
  </w:num>
  <w:num w:numId="11">
    <w:abstractNumId w:val="90"/>
  </w:num>
  <w:num w:numId="12">
    <w:abstractNumId w:val="46"/>
  </w:num>
  <w:num w:numId="13">
    <w:abstractNumId w:val="98"/>
  </w:num>
  <w:num w:numId="14">
    <w:abstractNumId w:val="42"/>
  </w:num>
  <w:num w:numId="15">
    <w:abstractNumId w:val="88"/>
  </w:num>
  <w:num w:numId="16">
    <w:abstractNumId w:val="55"/>
  </w:num>
  <w:num w:numId="17">
    <w:abstractNumId w:val="68"/>
  </w:num>
  <w:num w:numId="18">
    <w:abstractNumId w:val="87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82"/>
  </w:num>
  <w:num w:numId="24">
    <w:abstractNumId w:val="49"/>
  </w:num>
  <w:num w:numId="25">
    <w:abstractNumId w:val="72"/>
  </w:num>
  <w:num w:numId="26">
    <w:abstractNumId w:val="48"/>
  </w:num>
  <w:num w:numId="27">
    <w:abstractNumId w:val="93"/>
  </w:num>
  <w:num w:numId="28">
    <w:abstractNumId w:val="67"/>
  </w:num>
  <w:num w:numId="29">
    <w:abstractNumId w:val="38"/>
  </w:num>
  <w:num w:numId="30">
    <w:abstractNumId w:val="41"/>
  </w:num>
  <w:num w:numId="31">
    <w:abstractNumId w:val="69"/>
  </w:num>
  <w:num w:numId="32">
    <w:abstractNumId w:val="62"/>
  </w:num>
  <w:num w:numId="33">
    <w:abstractNumId w:val="63"/>
  </w:num>
  <w:num w:numId="34">
    <w:abstractNumId w:val="39"/>
  </w:num>
  <w:num w:numId="35">
    <w:abstractNumId w:val="37"/>
  </w:num>
  <w:num w:numId="36">
    <w:abstractNumId w:val="75"/>
  </w:num>
  <w:num w:numId="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4"/>
  </w:num>
  <w:num w:numId="41">
    <w:abstractNumId w:val="91"/>
  </w:num>
  <w:num w:numId="42">
    <w:abstractNumId w:val="92"/>
  </w:num>
  <w:num w:numId="43">
    <w:abstractNumId w:val="77"/>
  </w:num>
  <w:num w:numId="44">
    <w:abstractNumId w:val="47"/>
  </w:num>
  <w:num w:numId="45">
    <w:abstractNumId w:val="94"/>
  </w:num>
  <w:num w:numId="46">
    <w:abstractNumId w:val="50"/>
  </w:num>
  <w:num w:numId="47">
    <w:abstractNumId w:val="54"/>
  </w:num>
  <w:num w:numId="48">
    <w:abstractNumId w:val="96"/>
  </w:num>
  <w:num w:numId="49">
    <w:abstractNumId w:val="4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5D9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1CB1"/>
    <w:rsid w:val="000E242A"/>
    <w:rsid w:val="000E4820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1F26"/>
    <w:rsid w:val="001220F4"/>
    <w:rsid w:val="00122590"/>
    <w:rsid w:val="00122659"/>
    <w:rsid w:val="0012338F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161"/>
    <w:rsid w:val="001C07E9"/>
    <w:rsid w:val="001C17D2"/>
    <w:rsid w:val="001C43B2"/>
    <w:rsid w:val="001C47BD"/>
    <w:rsid w:val="001C5A93"/>
    <w:rsid w:val="001C5E29"/>
    <w:rsid w:val="001C6FBC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32A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789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0749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D2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3B9"/>
    <w:rsid w:val="003434B9"/>
    <w:rsid w:val="003443F5"/>
    <w:rsid w:val="00344CFB"/>
    <w:rsid w:val="003457B7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18A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E32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B63"/>
    <w:rsid w:val="00396D34"/>
    <w:rsid w:val="00397600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B5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B46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6B20"/>
    <w:rsid w:val="004871A4"/>
    <w:rsid w:val="004871E6"/>
    <w:rsid w:val="004872B9"/>
    <w:rsid w:val="0048769C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CC8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6AC"/>
    <w:rsid w:val="00575CC1"/>
    <w:rsid w:val="00575D9C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911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1280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86D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0B0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0D2B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63D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8A4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245F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1F54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B01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A7E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08"/>
    <w:rsid w:val="007C745E"/>
    <w:rsid w:val="007D00B9"/>
    <w:rsid w:val="007D015F"/>
    <w:rsid w:val="007D0B6F"/>
    <w:rsid w:val="007D1547"/>
    <w:rsid w:val="007D2108"/>
    <w:rsid w:val="007D223E"/>
    <w:rsid w:val="007D3FC9"/>
    <w:rsid w:val="007D4B1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52B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9E2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F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D1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E29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1AB"/>
    <w:rsid w:val="00933DCA"/>
    <w:rsid w:val="00933EFD"/>
    <w:rsid w:val="00934069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1D6B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BDE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57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260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F3B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5B8"/>
    <w:rsid w:val="00A56EC7"/>
    <w:rsid w:val="00A577F0"/>
    <w:rsid w:val="00A60355"/>
    <w:rsid w:val="00A603A6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0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4E80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16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5EE0"/>
    <w:rsid w:val="00B266AE"/>
    <w:rsid w:val="00B26924"/>
    <w:rsid w:val="00B26BBA"/>
    <w:rsid w:val="00B27142"/>
    <w:rsid w:val="00B30137"/>
    <w:rsid w:val="00B30367"/>
    <w:rsid w:val="00B31790"/>
    <w:rsid w:val="00B31CF3"/>
    <w:rsid w:val="00B31E02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4678E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864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55B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13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4D9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D8C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BBF"/>
    <w:rsid w:val="00C61C83"/>
    <w:rsid w:val="00C62332"/>
    <w:rsid w:val="00C623E2"/>
    <w:rsid w:val="00C62886"/>
    <w:rsid w:val="00C63413"/>
    <w:rsid w:val="00C65F17"/>
    <w:rsid w:val="00C661EE"/>
    <w:rsid w:val="00C670D6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19E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D24"/>
    <w:rsid w:val="00CB3391"/>
    <w:rsid w:val="00CB3BE1"/>
    <w:rsid w:val="00CB3D63"/>
    <w:rsid w:val="00CB430F"/>
    <w:rsid w:val="00CB526B"/>
    <w:rsid w:val="00CB6247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55D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67CB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2F14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31CC"/>
    <w:rsid w:val="00E55190"/>
    <w:rsid w:val="00E55244"/>
    <w:rsid w:val="00E56435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08B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3B20"/>
    <w:rsid w:val="00EB488C"/>
    <w:rsid w:val="00EB48EA"/>
    <w:rsid w:val="00EB4954"/>
    <w:rsid w:val="00EB4A46"/>
    <w:rsid w:val="00EB568F"/>
    <w:rsid w:val="00EB5A8B"/>
    <w:rsid w:val="00EB606D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50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C9B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2F90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7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0706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165DEF"/>
  </w:style>
  <w:style w:type="paragraph" w:styleId="Tekstpodstawowy2">
    <w:name w:val="Body Text 2"/>
    <w:basedOn w:val="Normalny"/>
    <w:link w:val="Tekstpodstawowy2Znak"/>
    <w:semiHidden/>
    <w:unhideWhenUsed/>
    <w:rsid w:val="0016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65DEF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165DE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pg4win.org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985F-1646-4F2B-8E10-BB75C74E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3218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22488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74</cp:revision>
  <cp:lastPrinted>2024-02-14T07:47:00Z</cp:lastPrinted>
  <dcterms:created xsi:type="dcterms:W3CDTF">2022-02-23T11:39:00Z</dcterms:created>
  <dcterms:modified xsi:type="dcterms:W3CDTF">2024-02-14T07:54:00Z</dcterms:modified>
</cp:coreProperties>
</file>