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3110C2">
        <w:rPr>
          <w:rFonts w:ascii="Verdana" w:eastAsia="Verdana" w:hAnsi="Verdana" w:cstheme="minorHAnsi"/>
          <w:b/>
          <w:sz w:val="20"/>
        </w:rPr>
        <w:t>14</w:t>
      </w:r>
      <w:bookmarkStart w:id="0" w:name="_GoBack"/>
      <w:bookmarkEnd w:id="0"/>
      <w:r w:rsidR="00F258CD">
        <w:rPr>
          <w:rFonts w:ascii="Verdana" w:eastAsia="Verdana" w:hAnsi="Verdana" w:cstheme="minorHAnsi"/>
          <w:b/>
          <w:sz w:val="20"/>
        </w:rPr>
        <w:t>/</w:t>
      </w:r>
      <w:r w:rsidR="000C33F7" w:rsidRPr="006E46A3">
        <w:rPr>
          <w:rFonts w:ascii="Verdana" w:eastAsia="Verdana" w:hAnsi="Verdana" w:cstheme="minorHAnsi"/>
          <w:b/>
          <w:sz w:val="20"/>
        </w:rPr>
        <w:t>202</w:t>
      </w:r>
      <w:r w:rsidR="008A299A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90AA1">
        <w:rPr>
          <w:rFonts w:ascii="Verdana" w:hAnsi="Verdana" w:cs="Times New Roman"/>
          <w:b/>
          <w:sz w:val="20"/>
          <w:szCs w:val="20"/>
        </w:rPr>
        <w:t>2</w:t>
      </w:r>
      <w:r w:rsidR="00F258CD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C91176" w:rsidRPr="00677AD4" w:rsidRDefault="009536DC" w:rsidP="00C91176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center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Dostawa</w:t>
      </w:r>
      <w:r w:rsidR="007F7959">
        <w:rPr>
          <w:rFonts w:ascii="Verdana" w:hAnsi="Verdana" w:cs="Calibri"/>
          <w:b/>
          <w:sz w:val="18"/>
          <w:szCs w:val="18"/>
        </w:rPr>
        <w:t xml:space="preserve"> </w:t>
      </w:r>
      <w:r w:rsidRPr="009536DC">
        <w:rPr>
          <w:rFonts w:ascii="Verdana" w:hAnsi="Verdana" w:cs="Calibri"/>
          <w:b/>
          <w:sz w:val="18"/>
          <w:szCs w:val="18"/>
        </w:rPr>
        <w:t xml:space="preserve">bonów towarowych w formie papierowej przeznaczonych dla pracowników </w:t>
      </w:r>
      <w:r>
        <w:rPr>
          <w:rFonts w:ascii="Verdana" w:hAnsi="Verdana" w:cs="Calibri"/>
          <w:b/>
          <w:sz w:val="18"/>
          <w:szCs w:val="18"/>
        </w:rPr>
        <w:t>Wielkopolskiego Centrum Pulmonologii i T</w:t>
      </w:r>
      <w:r w:rsidRPr="009536DC">
        <w:rPr>
          <w:rFonts w:ascii="Verdana" w:hAnsi="Verdana" w:cs="Calibri"/>
          <w:b/>
          <w:sz w:val="18"/>
          <w:szCs w:val="18"/>
        </w:rPr>
        <w:t>orakochirurgii</w:t>
      </w:r>
    </w:p>
    <w:p w:rsidR="00FC163D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C91176" w:rsidRPr="006E46A3" w:rsidRDefault="00C91176" w:rsidP="00C91176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E46A3">
        <w:rPr>
          <w:rFonts w:ascii="Verdana" w:hAnsi="Verdana" w:cs="Times New Roman"/>
          <w:sz w:val="20"/>
          <w:szCs w:val="20"/>
        </w:rPr>
        <w:t xml:space="preserve"> na podstawie art. 125 ust. 1 ustawy z dnia 11 września 2019 r. –Prawo</w:t>
      </w:r>
      <w:r w:rsidR="00F258CD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zamówień publicznych, w następującym zakresie:</w:t>
      </w:r>
    </w:p>
    <w:p w:rsidR="00C91176" w:rsidRPr="006E46A3" w:rsidRDefault="00C91176" w:rsidP="00C91176">
      <w:pPr>
        <w:jc w:val="both"/>
        <w:rPr>
          <w:rFonts w:ascii="Verdana" w:hAnsi="Verdana" w:cs="Times New Roman"/>
          <w:sz w:val="20"/>
          <w:szCs w:val="20"/>
        </w:rPr>
      </w:pP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474141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C91176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C91176" w:rsidRPr="006E46A3" w:rsidRDefault="00C91176" w:rsidP="00C91176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pStyle w:val="Tekstpodstawowy"/>
        <w:rPr>
          <w:rFonts w:ascii="Verdana" w:hAnsi="Verdana" w:cs="Times New Roman"/>
          <w:sz w:val="20"/>
        </w:rPr>
      </w:pPr>
    </w:p>
    <w:p w:rsidR="00C91176" w:rsidRPr="006E46A3" w:rsidRDefault="00C91176" w:rsidP="00C91176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5A2A3B" w:rsidRDefault="005A2A3B" w:rsidP="00C91176">
      <w:pPr>
        <w:ind w:right="2832"/>
        <w:jc w:val="right"/>
        <w:rPr>
          <w:rFonts w:ascii="Verdana" w:hAnsi="Verdana" w:cs="Times New Roman"/>
          <w:i/>
          <w:sz w:val="20"/>
          <w:szCs w:val="20"/>
          <w:u w:val="single"/>
        </w:rPr>
      </w:pPr>
    </w:p>
    <w:p w:rsidR="00C91176" w:rsidRPr="006E46A3" w:rsidRDefault="00C91176" w:rsidP="00C91176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Pr="006E46A3">
        <w:rPr>
          <w:rFonts w:ascii="Verdana" w:hAnsi="Verdana" w:cs="Times New Roman"/>
          <w:sz w:val="20"/>
          <w:szCs w:val="20"/>
        </w:rPr>
        <w:tab/>
      </w:r>
    </w:p>
    <w:p w:rsidR="00635553" w:rsidRPr="006E46A3" w:rsidRDefault="00635553" w:rsidP="00C91176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521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0F8E" w16cex:dateUtc="2022-10-21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5210D" w16cid:durableId="26FD0F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A7" w:rsidRDefault="009D20A7" w:rsidP="00047F36">
      <w:r>
        <w:separator/>
      </w:r>
    </w:p>
  </w:endnote>
  <w:endnote w:type="continuationSeparator" w:id="0">
    <w:p w:rsidR="009D20A7" w:rsidRDefault="009D20A7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15853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15853" w:rsidRPr="001754B1">
      <w:rPr>
        <w:rFonts w:cs="Times New Roman"/>
        <w:b/>
        <w:sz w:val="16"/>
        <w:szCs w:val="14"/>
      </w:rPr>
      <w:fldChar w:fldCharType="separate"/>
    </w:r>
    <w:r w:rsidR="003110C2">
      <w:rPr>
        <w:rFonts w:cs="Times New Roman"/>
        <w:b/>
        <w:noProof/>
        <w:sz w:val="16"/>
        <w:szCs w:val="14"/>
      </w:rPr>
      <w:t>1</w:t>
    </w:r>
    <w:r w:rsidR="00715853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15853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15853" w:rsidRPr="001754B1">
      <w:rPr>
        <w:rFonts w:cs="Times New Roman"/>
        <w:sz w:val="16"/>
        <w:szCs w:val="14"/>
      </w:rPr>
      <w:fldChar w:fldCharType="separate"/>
    </w:r>
    <w:r w:rsidR="003110C2">
      <w:rPr>
        <w:rFonts w:cs="Times New Roman"/>
        <w:noProof/>
        <w:sz w:val="16"/>
        <w:szCs w:val="14"/>
      </w:rPr>
      <w:t>1</w:t>
    </w:r>
    <w:r w:rsidR="00715853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A7" w:rsidRDefault="009D20A7" w:rsidP="00047F36">
      <w:r>
        <w:separator/>
      </w:r>
    </w:p>
  </w:footnote>
  <w:footnote w:type="continuationSeparator" w:id="0">
    <w:p w:rsidR="009D20A7" w:rsidRDefault="009D20A7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F9FA94CA"/>
    <w:lvl w:ilvl="0" w:tplc="7D1E5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289C"/>
    <w:rsid w:val="00034AF3"/>
    <w:rsid w:val="00047F36"/>
    <w:rsid w:val="00063980"/>
    <w:rsid w:val="00066F1F"/>
    <w:rsid w:val="00082E78"/>
    <w:rsid w:val="00091F95"/>
    <w:rsid w:val="000B19E1"/>
    <w:rsid w:val="000B3965"/>
    <w:rsid w:val="000B41C4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10C2"/>
    <w:rsid w:val="00313F2B"/>
    <w:rsid w:val="0031417B"/>
    <w:rsid w:val="00314FC3"/>
    <w:rsid w:val="0032328D"/>
    <w:rsid w:val="0033025D"/>
    <w:rsid w:val="00335577"/>
    <w:rsid w:val="0034091D"/>
    <w:rsid w:val="00346811"/>
    <w:rsid w:val="00346E38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62E7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4141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D3B23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565C6"/>
    <w:rsid w:val="00560015"/>
    <w:rsid w:val="00570FAF"/>
    <w:rsid w:val="005761BC"/>
    <w:rsid w:val="005827A5"/>
    <w:rsid w:val="00584B87"/>
    <w:rsid w:val="005A2A3B"/>
    <w:rsid w:val="005B4117"/>
    <w:rsid w:val="005B52F3"/>
    <w:rsid w:val="005B59B0"/>
    <w:rsid w:val="005C731B"/>
    <w:rsid w:val="005E1B0F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15853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7F7959"/>
    <w:rsid w:val="00803645"/>
    <w:rsid w:val="0080439D"/>
    <w:rsid w:val="00806E77"/>
    <w:rsid w:val="00817BE8"/>
    <w:rsid w:val="00820FD3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299A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536DC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20A7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E63EC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15D7"/>
    <w:rsid w:val="00BE239C"/>
    <w:rsid w:val="00BF3EF9"/>
    <w:rsid w:val="00BF457F"/>
    <w:rsid w:val="00BF4614"/>
    <w:rsid w:val="00C04827"/>
    <w:rsid w:val="00C07ADA"/>
    <w:rsid w:val="00C1079F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91176"/>
    <w:rsid w:val="00CB0D8A"/>
    <w:rsid w:val="00CC69DC"/>
    <w:rsid w:val="00CC7823"/>
    <w:rsid w:val="00CC796A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0AA1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054E2"/>
    <w:rsid w:val="00F07DF9"/>
    <w:rsid w:val="00F15086"/>
    <w:rsid w:val="00F1587B"/>
    <w:rsid w:val="00F15958"/>
    <w:rsid w:val="00F258CD"/>
    <w:rsid w:val="00F2656F"/>
    <w:rsid w:val="00F5299F"/>
    <w:rsid w:val="00F52BEE"/>
    <w:rsid w:val="00F95C6D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D1649-D320-4647-A1F1-9382AFA7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21</cp:revision>
  <cp:lastPrinted>2023-09-28T07:53:00Z</cp:lastPrinted>
  <dcterms:created xsi:type="dcterms:W3CDTF">2022-10-12T10:51:00Z</dcterms:created>
  <dcterms:modified xsi:type="dcterms:W3CDTF">2024-02-14T13:32:00Z</dcterms:modified>
</cp:coreProperties>
</file>