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023675" w:rsidRDefault="006E46A3" w:rsidP="00576119">
      <w:pPr>
        <w:pStyle w:val="Bezodstpw"/>
        <w:rPr>
          <w:rFonts w:asciiTheme="minorHAnsi" w:hAnsiTheme="minorHAnsi" w:cstheme="minorHAnsi"/>
        </w:rPr>
      </w:pPr>
    </w:p>
    <w:p w:rsidR="009B42F2" w:rsidRPr="00023675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023675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023675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023675">
        <w:rPr>
          <w:rFonts w:asciiTheme="minorHAnsi" w:eastAsia="Verdana" w:hAnsiTheme="minorHAnsi" w:cstheme="minorHAnsi"/>
          <w:b/>
          <w:sz w:val="20"/>
        </w:rPr>
        <w:t>WCPIT/EA/381</w:t>
      </w:r>
      <w:r w:rsidR="004C58E0" w:rsidRPr="00023675">
        <w:rPr>
          <w:rFonts w:asciiTheme="minorHAnsi" w:eastAsia="Verdana" w:hAnsiTheme="minorHAnsi" w:cstheme="minorHAnsi"/>
          <w:b/>
          <w:sz w:val="20"/>
        </w:rPr>
        <w:t>-</w:t>
      </w:r>
      <w:r w:rsidR="004C58E0">
        <w:rPr>
          <w:rFonts w:asciiTheme="minorHAnsi" w:eastAsia="Verdana" w:hAnsiTheme="minorHAnsi" w:cstheme="minorHAnsi"/>
          <w:b/>
          <w:sz w:val="20"/>
        </w:rPr>
        <w:t>15</w:t>
      </w:r>
      <w:r w:rsidR="004C58E0" w:rsidRPr="00023675">
        <w:rPr>
          <w:rFonts w:asciiTheme="minorHAnsi" w:eastAsia="Verdana" w:hAnsiTheme="minorHAnsi" w:cstheme="minorHAnsi"/>
          <w:b/>
          <w:sz w:val="20"/>
        </w:rPr>
        <w:t>/</w:t>
      </w:r>
      <w:r w:rsidR="000C33F7" w:rsidRPr="00023675">
        <w:rPr>
          <w:rFonts w:asciiTheme="minorHAnsi" w:eastAsia="Verdana" w:hAnsiTheme="minorHAnsi" w:cstheme="minorHAnsi"/>
          <w:b/>
          <w:sz w:val="20"/>
        </w:rPr>
        <w:t>202</w:t>
      </w:r>
      <w:r w:rsidR="005F2812" w:rsidRPr="00023675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023675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023675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023675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023675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023675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023675" w:rsidRDefault="009B42F2" w:rsidP="00CF0CD6">
      <w:pPr>
        <w:pStyle w:val="Nagwek1"/>
        <w:widowControl w:val="0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  <w:between w:val="single" w:sz="4" w:space="1" w:color="auto"/>
          <w:bar w:val="single" w:sz="4" w:color="auto"/>
        </w:pBdr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023675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Oświadczenie o niepodleganiu wykluczeniu </w:t>
      </w:r>
      <w:r w:rsidR="00F556D4" w:rsidRPr="00023675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 </w:t>
      </w:r>
    </w:p>
    <w:p w:rsidR="00FC163D" w:rsidRPr="00023675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023675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023675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23675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023675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023675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023675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023675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23675">
        <w:rPr>
          <w:rFonts w:asciiTheme="minorHAnsi" w:hAnsiTheme="minorHAnsi" w:cstheme="minorHAnsi"/>
          <w:b/>
          <w:sz w:val="20"/>
          <w:szCs w:val="20"/>
        </w:rPr>
        <w:t>„</w:t>
      </w:r>
      <w:r w:rsidR="005F2812" w:rsidRPr="00023675">
        <w:rPr>
          <w:rFonts w:asciiTheme="minorHAnsi" w:hAnsiTheme="minorHAnsi" w:cstheme="minorHAnsi"/>
          <w:b/>
          <w:sz w:val="20"/>
        </w:rPr>
        <w:t>Dostawa i montaż systemu do transportu probówek z materiałem do badań laboratoryjnych</w:t>
      </w:r>
      <w:r w:rsidRPr="00023675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023675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023675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023675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023675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023675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023675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023675">
        <w:rPr>
          <w:rFonts w:asciiTheme="minorHAnsi" w:hAnsiTheme="minorHAnsi" w:cstheme="minorHAnsi"/>
          <w:sz w:val="20"/>
          <w:szCs w:val="20"/>
        </w:rPr>
        <w:t>–</w:t>
      </w:r>
      <w:r w:rsidR="00FC339F" w:rsidRPr="00023675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023675">
        <w:rPr>
          <w:rFonts w:asciiTheme="minorHAnsi" w:hAnsiTheme="minorHAnsi" w:cstheme="minorHAnsi"/>
          <w:sz w:val="20"/>
          <w:szCs w:val="20"/>
        </w:rPr>
        <w:t>Prawo</w:t>
      </w:r>
      <w:r w:rsidR="009C094D" w:rsidRPr="00023675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023675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023675">
        <w:rPr>
          <w:rFonts w:asciiTheme="minorHAnsi" w:hAnsiTheme="minorHAnsi" w:cstheme="minorHAnsi"/>
          <w:sz w:val="20"/>
          <w:szCs w:val="20"/>
        </w:rPr>
        <w:t xml:space="preserve">, </w:t>
      </w:r>
      <w:r w:rsidRPr="00023675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023675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023675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23675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023675">
        <w:rPr>
          <w:rFonts w:asciiTheme="minorHAnsi" w:hAnsiTheme="minorHAnsi" w:cstheme="minorHAnsi"/>
          <w:sz w:val="20"/>
          <w:szCs w:val="20"/>
        </w:rPr>
        <w:t xml:space="preserve"> </w:t>
      </w:r>
      <w:r w:rsidRPr="00023675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023675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23675">
        <w:rPr>
          <w:rFonts w:asciiTheme="minorHAnsi" w:hAnsiTheme="minorHAnsi" w:cstheme="minorHAnsi"/>
          <w:sz w:val="20"/>
          <w:szCs w:val="20"/>
        </w:rPr>
        <w:t>.</w:t>
      </w:r>
    </w:p>
    <w:p w:rsidR="00F01D4D" w:rsidRPr="00023675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023675">
        <w:rPr>
          <w:rFonts w:asciiTheme="minorHAnsi" w:hAnsiTheme="minorHAnsi" w:cstheme="minorHAnsi"/>
          <w:sz w:val="20"/>
          <w:szCs w:val="20"/>
        </w:rPr>
        <w:t>Oświadczam</w:t>
      </w:r>
      <w:r w:rsidRPr="00023675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023675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023675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023675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023675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023675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023675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023675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023675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023675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023675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023675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023675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023675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023675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023675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023675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541CC9" w:rsidRPr="00023675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023675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023675">
        <w:rPr>
          <w:rFonts w:asciiTheme="minorHAnsi" w:hAnsiTheme="minorHAnsi" w:cstheme="minorHAnsi"/>
          <w:sz w:val="20"/>
          <w:szCs w:val="20"/>
        </w:rPr>
        <w:t xml:space="preserve"> </w:t>
      </w:r>
      <w:r w:rsidRPr="00023675">
        <w:rPr>
          <w:rFonts w:asciiTheme="minorHAnsi" w:hAnsiTheme="minorHAnsi" w:cstheme="minorHAnsi"/>
          <w:sz w:val="20"/>
          <w:szCs w:val="20"/>
        </w:rPr>
        <w:t xml:space="preserve">aktualne i zgodne </w:t>
      </w:r>
      <w:r w:rsidR="004C58E0">
        <w:rPr>
          <w:rFonts w:asciiTheme="minorHAnsi" w:hAnsiTheme="minorHAnsi" w:cstheme="minorHAnsi"/>
          <w:sz w:val="20"/>
          <w:szCs w:val="20"/>
        </w:rPr>
        <w:br/>
      </w:r>
      <w:bookmarkStart w:id="0" w:name="_GoBack"/>
      <w:bookmarkEnd w:id="0"/>
      <w:r w:rsidRPr="00023675">
        <w:rPr>
          <w:rFonts w:asciiTheme="minorHAnsi" w:hAnsiTheme="minorHAnsi" w:cstheme="minorHAnsi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841F57" w:rsidRPr="00023675" w:rsidRDefault="00841F57" w:rsidP="00BD4D28">
      <w:pPr>
        <w:pStyle w:val="Tekstpodstawowy"/>
        <w:jc w:val="right"/>
        <w:rPr>
          <w:rFonts w:asciiTheme="minorHAnsi" w:hAnsiTheme="minorHAnsi" w:cstheme="minorHAnsi"/>
          <w:sz w:val="20"/>
        </w:rPr>
      </w:pPr>
    </w:p>
    <w:p w:rsidR="006E46A3" w:rsidRPr="00023675" w:rsidRDefault="006E46A3" w:rsidP="00BD4D28">
      <w:pPr>
        <w:pStyle w:val="Tekstpodstawowy"/>
        <w:jc w:val="right"/>
        <w:rPr>
          <w:rFonts w:asciiTheme="minorHAnsi" w:hAnsiTheme="minorHAnsi" w:cstheme="minorHAnsi"/>
          <w:sz w:val="20"/>
        </w:rPr>
      </w:pPr>
    </w:p>
    <w:p w:rsidR="006E46A3" w:rsidRPr="00023675" w:rsidRDefault="006E46A3" w:rsidP="00BD4D28">
      <w:pPr>
        <w:pStyle w:val="Tekstpodstawowy"/>
        <w:jc w:val="right"/>
        <w:rPr>
          <w:rFonts w:asciiTheme="minorHAnsi" w:hAnsiTheme="minorHAnsi" w:cstheme="minorHAnsi"/>
          <w:sz w:val="20"/>
        </w:rPr>
      </w:pPr>
    </w:p>
    <w:p w:rsidR="009B42F2" w:rsidRPr="00023675" w:rsidRDefault="009B42F2" w:rsidP="00BD4D28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  <w:r w:rsidRPr="00023675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9B42F2" w:rsidRPr="00023675" w:rsidRDefault="009B42F2" w:rsidP="00023675">
      <w:pPr>
        <w:ind w:right="2832"/>
        <w:jc w:val="right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023675" w:rsidRDefault="009B42F2" w:rsidP="00023675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  <w:r w:rsidRPr="00023675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023675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023675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189" w:rsidRDefault="00EC4189" w:rsidP="00047F36">
      <w:r>
        <w:separator/>
      </w:r>
    </w:p>
  </w:endnote>
  <w:endnote w:type="continuationSeparator" w:id="0">
    <w:p w:rsidR="00EC4189" w:rsidRDefault="00EC418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52AA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52AAD" w:rsidRPr="001754B1">
      <w:rPr>
        <w:rFonts w:cs="Times New Roman"/>
        <w:b/>
        <w:sz w:val="16"/>
        <w:szCs w:val="14"/>
      </w:rPr>
      <w:fldChar w:fldCharType="separate"/>
    </w:r>
    <w:r w:rsidR="004C58E0">
      <w:rPr>
        <w:rFonts w:cs="Times New Roman"/>
        <w:b/>
        <w:noProof/>
        <w:sz w:val="16"/>
        <w:szCs w:val="14"/>
      </w:rPr>
      <w:t>1</w:t>
    </w:r>
    <w:r w:rsidR="00052AA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52AA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52AAD" w:rsidRPr="001754B1">
      <w:rPr>
        <w:rFonts w:cs="Times New Roman"/>
        <w:sz w:val="16"/>
        <w:szCs w:val="14"/>
      </w:rPr>
      <w:fldChar w:fldCharType="separate"/>
    </w:r>
    <w:r w:rsidR="004C58E0">
      <w:rPr>
        <w:rFonts w:cs="Times New Roman"/>
        <w:noProof/>
        <w:sz w:val="16"/>
        <w:szCs w:val="14"/>
      </w:rPr>
      <w:t>1</w:t>
    </w:r>
    <w:r w:rsidR="00052AA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189" w:rsidRDefault="00EC4189" w:rsidP="00047F36">
      <w:r>
        <w:separator/>
      </w:r>
    </w:p>
  </w:footnote>
  <w:footnote w:type="continuationSeparator" w:id="0">
    <w:p w:rsidR="00EC4189" w:rsidRDefault="00EC4189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5E381C46"/>
    <w:lvl w:ilvl="0" w:tplc="FF8C4A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23675"/>
    <w:rsid w:val="00034AF3"/>
    <w:rsid w:val="00047F36"/>
    <w:rsid w:val="00052AAD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04AB6"/>
    <w:rsid w:val="00113213"/>
    <w:rsid w:val="00123CB6"/>
    <w:rsid w:val="00133855"/>
    <w:rsid w:val="001345B6"/>
    <w:rsid w:val="00136D99"/>
    <w:rsid w:val="00144E0C"/>
    <w:rsid w:val="00146296"/>
    <w:rsid w:val="001465CB"/>
    <w:rsid w:val="00156CAD"/>
    <w:rsid w:val="001629C0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E63FA"/>
    <w:rsid w:val="001F2E69"/>
    <w:rsid w:val="00205D88"/>
    <w:rsid w:val="002331CE"/>
    <w:rsid w:val="00236D22"/>
    <w:rsid w:val="00251150"/>
    <w:rsid w:val="00262C9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2435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767C3"/>
    <w:rsid w:val="00384490"/>
    <w:rsid w:val="00393C15"/>
    <w:rsid w:val="00396E51"/>
    <w:rsid w:val="00396FED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58E0"/>
    <w:rsid w:val="004C78E2"/>
    <w:rsid w:val="004D3949"/>
    <w:rsid w:val="004E62B0"/>
    <w:rsid w:val="004E6826"/>
    <w:rsid w:val="004F7AF2"/>
    <w:rsid w:val="00515CD6"/>
    <w:rsid w:val="00516833"/>
    <w:rsid w:val="00521580"/>
    <w:rsid w:val="00525898"/>
    <w:rsid w:val="00533DC6"/>
    <w:rsid w:val="00534257"/>
    <w:rsid w:val="00534E79"/>
    <w:rsid w:val="00541CC9"/>
    <w:rsid w:val="00545BB1"/>
    <w:rsid w:val="00547CFD"/>
    <w:rsid w:val="00552DB7"/>
    <w:rsid w:val="00560015"/>
    <w:rsid w:val="00570FAF"/>
    <w:rsid w:val="00576119"/>
    <w:rsid w:val="005761BC"/>
    <w:rsid w:val="005827A5"/>
    <w:rsid w:val="00584B87"/>
    <w:rsid w:val="005B2C6E"/>
    <w:rsid w:val="005B4117"/>
    <w:rsid w:val="005B52F3"/>
    <w:rsid w:val="005B59B0"/>
    <w:rsid w:val="005C731B"/>
    <w:rsid w:val="005F213B"/>
    <w:rsid w:val="005F2812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2C02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B3261"/>
    <w:rsid w:val="008C39DF"/>
    <w:rsid w:val="008D1F5D"/>
    <w:rsid w:val="008E176A"/>
    <w:rsid w:val="00912990"/>
    <w:rsid w:val="00913F98"/>
    <w:rsid w:val="0092132A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5510A"/>
    <w:rsid w:val="00A7348A"/>
    <w:rsid w:val="00A7517F"/>
    <w:rsid w:val="00A824B4"/>
    <w:rsid w:val="00A86168"/>
    <w:rsid w:val="00A86AD4"/>
    <w:rsid w:val="00A90302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87CFA"/>
    <w:rsid w:val="00BA3307"/>
    <w:rsid w:val="00BB74C2"/>
    <w:rsid w:val="00BB78DE"/>
    <w:rsid w:val="00BD0104"/>
    <w:rsid w:val="00BD4D28"/>
    <w:rsid w:val="00BF3EF9"/>
    <w:rsid w:val="00BF457F"/>
    <w:rsid w:val="00BF4614"/>
    <w:rsid w:val="00C01926"/>
    <w:rsid w:val="00C07ADA"/>
    <w:rsid w:val="00C154D6"/>
    <w:rsid w:val="00C173F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B3685"/>
    <w:rsid w:val="00CC1837"/>
    <w:rsid w:val="00CC69DC"/>
    <w:rsid w:val="00CD464A"/>
    <w:rsid w:val="00CD6B55"/>
    <w:rsid w:val="00CD7CB3"/>
    <w:rsid w:val="00CE0E9B"/>
    <w:rsid w:val="00CE40C7"/>
    <w:rsid w:val="00CF0502"/>
    <w:rsid w:val="00CF0CD6"/>
    <w:rsid w:val="00D0429D"/>
    <w:rsid w:val="00D158F8"/>
    <w:rsid w:val="00D21849"/>
    <w:rsid w:val="00D21BE0"/>
    <w:rsid w:val="00D24157"/>
    <w:rsid w:val="00D26684"/>
    <w:rsid w:val="00D3542F"/>
    <w:rsid w:val="00D40D50"/>
    <w:rsid w:val="00D434C8"/>
    <w:rsid w:val="00D43A1A"/>
    <w:rsid w:val="00D43E84"/>
    <w:rsid w:val="00D5179F"/>
    <w:rsid w:val="00D528FA"/>
    <w:rsid w:val="00D53020"/>
    <w:rsid w:val="00D63FC8"/>
    <w:rsid w:val="00D66007"/>
    <w:rsid w:val="00D836EA"/>
    <w:rsid w:val="00D866E9"/>
    <w:rsid w:val="00D87687"/>
    <w:rsid w:val="00D9048B"/>
    <w:rsid w:val="00D9062B"/>
    <w:rsid w:val="00D913DF"/>
    <w:rsid w:val="00D93492"/>
    <w:rsid w:val="00DA7644"/>
    <w:rsid w:val="00DB7C28"/>
    <w:rsid w:val="00DE3C8A"/>
    <w:rsid w:val="00DE53E8"/>
    <w:rsid w:val="00E0007C"/>
    <w:rsid w:val="00E040EC"/>
    <w:rsid w:val="00E07600"/>
    <w:rsid w:val="00E07F0B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C4189"/>
    <w:rsid w:val="00ED133E"/>
    <w:rsid w:val="00ED220C"/>
    <w:rsid w:val="00EE3670"/>
    <w:rsid w:val="00EE51C4"/>
    <w:rsid w:val="00EE5799"/>
    <w:rsid w:val="00EF1275"/>
    <w:rsid w:val="00F01D4D"/>
    <w:rsid w:val="00F03035"/>
    <w:rsid w:val="00F04718"/>
    <w:rsid w:val="00F04B1F"/>
    <w:rsid w:val="00F05300"/>
    <w:rsid w:val="00F15086"/>
    <w:rsid w:val="00F1587B"/>
    <w:rsid w:val="00F2656F"/>
    <w:rsid w:val="00F5299F"/>
    <w:rsid w:val="00F52BEE"/>
    <w:rsid w:val="00F556D4"/>
    <w:rsid w:val="00F608E9"/>
    <w:rsid w:val="00F632BD"/>
    <w:rsid w:val="00FA498F"/>
    <w:rsid w:val="00FC06F2"/>
    <w:rsid w:val="00FC163D"/>
    <w:rsid w:val="00FC2A16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C397CB-0651-42EC-A8BC-533A0B1E1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73</cp:revision>
  <cp:lastPrinted>2023-06-29T05:50:00Z</cp:lastPrinted>
  <dcterms:created xsi:type="dcterms:W3CDTF">2021-03-22T12:03:00Z</dcterms:created>
  <dcterms:modified xsi:type="dcterms:W3CDTF">2024-02-20T12:23:00Z</dcterms:modified>
</cp:coreProperties>
</file>