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426974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165F01">
        <w:rPr>
          <w:rFonts w:ascii="Verdana" w:hAnsi="Verdana" w:cs="Times New Roman"/>
          <w:b/>
          <w:sz w:val="20"/>
          <w:szCs w:val="20"/>
        </w:rPr>
        <w:t xml:space="preserve"> </w:t>
      </w:r>
      <w:r w:rsidR="00426974" w:rsidRPr="00426974">
        <w:rPr>
          <w:rFonts w:ascii="Verdana" w:hAnsi="Verdana" w:cs="Times New Roman"/>
          <w:b/>
          <w:sz w:val="20"/>
          <w:szCs w:val="20"/>
        </w:rPr>
        <w:t>leków</w:t>
      </w:r>
      <w:bookmarkStart w:id="0" w:name="_GoBack"/>
      <w:bookmarkEnd w:id="0"/>
      <w:r w:rsidR="00BC5E2E">
        <w:rPr>
          <w:rFonts w:ascii="Verdana" w:hAnsi="Verdana" w:cs="Times New Roman"/>
          <w:b/>
          <w:sz w:val="20"/>
          <w:szCs w:val="20"/>
        </w:rPr>
        <w:t xml:space="preserve"> do programów lekowych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91" w:rsidRDefault="00AB4A91" w:rsidP="00047F36">
      <w:r>
        <w:separator/>
      </w:r>
    </w:p>
  </w:endnote>
  <w:endnote w:type="continuationSeparator" w:id="0">
    <w:p w:rsidR="00AB4A91" w:rsidRDefault="00AB4A9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6F0224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6F0224">
      <w:rPr>
        <w:b/>
        <w:sz w:val="18"/>
        <w:szCs w:val="14"/>
      </w:rPr>
      <w:fldChar w:fldCharType="separate"/>
    </w:r>
    <w:r w:rsidR="00BC5E2E">
      <w:rPr>
        <w:b/>
        <w:noProof/>
        <w:sz w:val="18"/>
        <w:szCs w:val="14"/>
      </w:rPr>
      <w:t>1</w:t>
    </w:r>
    <w:r w:rsidR="006F0224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6F0224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6F0224">
      <w:rPr>
        <w:sz w:val="18"/>
        <w:szCs w:val="14"/>
      </w:rPr>
      <w:fldChar w:fldCharType="separate"/>
    </w:r>
    <w:r w:rsidR="00BC5E2E">
      <w:rPr>
        <w:noProof/>
        <w:sz w:val="18"/>
        <w:szCs w:val="14"/>
      </w:rPr>
      <w:t>1</w:t>
    </w:r>
    <w:r w:rsidR="006F0224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91" w:rsidRDefault="00AB4A91" w:rsidP="00047F36">
      <w:r>
        <w:separator/>
      </w:r>
    </w:p>
  </w:footnote>
  <w:footnote w:type="continuationSeparator" w:id="0">
    <w:p w:rsidR="00AB4A91" w:rsidRDefault="00AB4A91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5DD43-FFB8-4C53-BA5D-8F5E0A12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2023-02-01T08:03:00Z</cp:lastPrinted>
  <dcterms:created xsi:type="dcterms:W3CDTF">2024-01-23T11:52:00Z</dcterms:created>
  <dcterms:modified xsi:type="dcterms:W3CDTF">2024-01-23T11:52:00Z</dcterms:modified>
</cp:coreProperties>
</file>