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42F2" w:rsidRPr="00C42272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C42272">
        <w:rPr>
          <w:rFonts w:ascii="Verdana" w:hAnsi="Verdana" w:cs="Times New Roman"/>
          <w:sz w:val="20"/>
        </w:rPr>
        <w:t>Numer referencyjny postępowania:</w:t>
      </w:r>
    </w:p>
    <w:p w:rsidR="009B42F2" w:rsidRPr="00C42272" w:rsidRDefault="00580182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C42272">
        <w:rPr>
          <w:rFonts w:ascii="Verdana" w:hAnsi="Verdana" w:cs="Times New Roman"/>
          <w:b/>
          <w:sz w:val="20"/>
        </w:rPr>
        <w:t>WCPIT/EA/381-</w:t>
      </w:r>
      <w:r w:rsidR="00590883">
        <w:rPr>
          <w:rFonts w:ascii="Verdana" w:hAnsi="Verdana" w:cs="Times New Roman"/>
          <w:b/>
          <w:sz w:val="20"/>
        </w:rPr>
        <w:t xml:space="preserve"> </w:t>
      </w:r>
      <w:r w:rsidR="00FA23C8">
        <w:rPr>
          <w:rFonts w:ascii="Verdana" w:hAnsi="Verdana" w:cs="Times New Roman"/>
          <w:b/>
          <w:sz w:val="20"/>
        </w:rPr>
        <w:t>8</w:t>
      </w:r>
      <w:r w:rsidR="00543A65" w:rsidRPr="00C42272">
        <w:rPr>
          <w:rFonts w:ascii="Verdana" w:hAnsi="Verdana" w:cs="Times New Roman"/>
          <w:b/>
          <w:sz w:val="20"/>
        </w:rPr>
        <w:t>/202</w:t>
      </w:r>
      <w:r w:rsidR="005D437C">
        <w:rPr>
          <w:rFonts w:ascii="Verdana" w:hAnsi="Verdana" w:cs="Times New Roman"/>
          <w:b/>
          <w:sz w:val="20"/>
        </w:rPr>
        <w:t>4</w:t>
      </w:r>
      <w:bookmarkStart w:id="0" w:name="_GoBack"/>
      <w:bookmarkEnd w:id="0"/>
    </w:p>
    <w:p w:rsidR="009B42F2" w:rsidRPr="00C42272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543A65" w:rsidRPr="00C42272">
        <w:rPr>
          <w:rFonts w:ascii="Verdana" w:hAnsi="Verdana" w:cs="Times New Roman"/>
          <w:b/>
          <w:sz w:val="20"/>
          <w:szCs w:val="20"/>
        </w:rPr>
        <w:t>6</w:t>
      </w:r>
      <w:r w:rsidR="001754B1" w:rsidRPr="00C42272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C42272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C42272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</w:pPr>
      <w:r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Oświadczenie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Wykonawcy o aktualności informacji zawartych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br/>
        <w:t xml:space="preserve">w oświadczeniu, o którym mowa w art. 125 ust. 1 ustawy </w:t>
      </w:r>
      <w:proofErr w:type="spellStart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Pzp</w:t>
      </w:r>
      <w:proofErr w:type="spellEnd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.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C42272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C42272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C42272">
        <w:rPr>
          <w:rFonts w:ascii="Verdana" w:hAnsi="Verdana" w:cs="Times New Roman"/>
          <w:color w:val="000000"/>
          <w:sz w:val="20"/>
          <w:szCs w:val="20"/>
        </w:rPr>
        <w:t>Z</w:t>
      </w:r>
      <w:r w:rsidRPr="00C42272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0D3969" w:rsidRDefault="000D3969" w:rsidP="000D3969">
      <w:pPr>
        <w:spacing w:line="360" w:lineRule="auto"/>
        <w:jc w:val="center"/>
        <w:rPr>
          <w:b/>
        </w:rPr>
      </w:pPr>
      <w:r w:rsidRPr="00D502F4">
        <w:rPr>
          <w:rFonts w:ascii="Verdana" w:hAnsi="Verdana"/>
          <w:b/>
          <w:sz w:val="20"/>
          <w:szCs w:val="20"/>
        </w:rPr>
        <w:t>Dostawa</w:t>
      </w:r>
      <w:r w:rsidR="003C72F9">
        <w:rPr>
          <w:rFonts w:ascii="Verdana" w:hAnsi="Verdana"/>
          <w:b/>
          <w:sz w:val="20"/>
          <w:szCs w:val="20"/>
        </w:rPr>
        <w:t xml:space="preserve"> </w:t>
      </w:r>
      <w:r w:rsidR="005D437C" w:rsidRPr="005D437C">
        <w:rPr>
          <w:rFonts w:ascii="Verdana" w:hAnsi="Verdana"/>
          <w:b/>
          <w:sz w:val="20"/>
          <w:szCs w:val="20"/>
        </w:rPr>
        <w:t>leków</w:t>
      </w:r>
      <w:r w:rsidR="00FA23C8">
        <w:rPr>
          <w:rFonts w:ascii="Verdana" w:hAnsi="Verdana"/>
          <w:b/>
          <w:sz w:val="20"/>
          <w:szCs w:val="20"/>
        </w:rPr>
        <w:t xml:space="preserve"> do programów lekowych</w:t>
      </w:r>
      <w:r w:rsidRPr="003018F0">
        <w:rPr>
          <w:b/>
        </w:rPr>
        <w:t>.</w:t>
      </w:r>
    </w:p>
    <w:p w:rsidR="000D762C" w:rsidRDefault="000D762C" w:rsidP="00FC339F">
      <w:pPr>
        <w:jc w:val="center"/>
        <w:rPr>
          <w:rFonts w:ascii="Verdana" w:hAnsi="Verdana" w:cs="Times New Roman"/>
          <w:sz w:val="20"/>
          <w:szCs w:val="20"/>
        </w:rPr>
      </w:pPr>
    </w:p>
    <w:p w:rsidR="00420ECC" w:rsidRPr="00C42272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C42272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C42272">
        <w:rPr>
          <w:rFonts w:ascii="Verdana" w:hAnsi="Verdana" w:cs="Times New Roman"/>
          <w:sz w:val="20"/>
          <w:szCs w:val="20"/>
        </w:rPr>
        <w:t xml:space="preserve">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o aktualności informacji zawartych w oświadczeniu, o którym mowa </w:t>
      </w:r>
      <w:r w:rsidR="00E9702B" w:rsidRPr="00C42272">
        <w:rPr>
          <w:rFonts w:ascii="Verdana" w:hAnsi="Verdana" w:cs="Times New Roman"/>
          <w:sz w:val="20"/>
          <w:szCs w:val="20"/>
        </w:rPr>
        <w:br/>
        <w:t xml:space="preserve">w art. 125 ust. 1 ustawy 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z dnia 11 września 2019 r. </w:t>
      </w:r>
      <w:r w:rsidR="009C094D" w:rsidRPr="00C42272">
        <w:rPr>
          <w:rFonts w:ascii="Verdana" w:hAnsi="Verdana" w:cs="Times New Roman"/>
          <w:sz w:val="20"/>
          <w:szCs w:val="20"/>
        </w:rPr>
        <w:t>–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Prawo</w:t>
      </w:r>
      <w:r w:rsidR="009C094D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zamówień publicznych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, </w:t>
      </w:r>
      <w:r w:rsidRPr="00C42272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C42272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9702B" w:rsidRPr="00C42272" w:rsidRDefault="00FC339F" w:rsidP="00E9702B">
      <w:pPr>
        <w:pStyle w:val="Akapitzlist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Oświadczam, że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informacje zawarte w oświadczeniu, o którym mowa w </w:t>
      </w:r>
      <w:hyperlink r:id="rId8" w:anchor="/document/18903829?unitId=art(125)ust(1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125 ust. 1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 z dnia 11 września 2019 r. – Prawo zamówień publicznych, w zakresie podstaw wykluczenia z postępowania wskazanych przez Zamawiającego, o których mowa w:</w:t>
      </w:r>
    </w:p>
    <w:p w:rsidR="00E9702B" w:rsidRPr="00C42272" w:rsidRDefault="000F4E12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9" w:anchor="/document/18903829?unitId=art(108)ust(1)pkt(3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3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ustawy;</w:t>
      </w:r>
    </w:p>
    <w:p w:rsidR="00E9702B" w:rsidRPr="00C42272" w:rsidRDefault="000F4E12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0" w:anchor="/document/18903829?unitId=art(108)ust(1)pkt(4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4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orzeczenia zakazu ubiegania się o zamówienie publiczne tytułem środka zapobiegawczego;</w:t>
      </w:r>
    </w:p>
    <w:p w:rsidR="00E9702B" w:rsidRPr="00C42272" w:rsidRDefault="000F4E12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1" w:anchor="/document/18903829?unitId=art(108)ust(1)pkt(5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5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zawarcia z innymi wykonawcami porozumienia mającego na celu zakłócenie konkurencji;</w:t>
      </w:r>
    </w:p>
    <w:p w:rsidR="00E9702B" w:rsidRPr="00C42272" w:rsidRDefault="000F4E12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2" w:anchor="/document/18903829?unitId=art(108)ust(1)pkt(6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6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</w:t>
      </w:r>
    </w:p>
    <w:p w:rsidR="00E9702B" w:rsidRPr="00C42272" w:rsidRDefault="00E9702B" w:rsidP="00E8745C">
      <w:pPr>
        <w:pStyle w:val="Akapitzlist"/>
        <w:suppressAutoHyphens/>
        <w:autoSpaceDN w:val="0"/>
        <w:spacing w:after="0" w:line="360" w:lineRule="auto"/>
        <w:ind w:left="1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>są aktualne</w:t>
      </w:r>
      <w:r w:rsidRPr="00C42272">
        <w:rPr>
          <w:rFonts w:ascii="Verdana" w:hAnsi="Verdana" w:cs="Times New Roman"/>
          <w:sz w:val="20"/>
          <w:szCs w:val="20"/>
        </w:rPr>
        <w:t>.</w:t>
      </w: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C42272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C42272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C42272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156CAD" w:rsidRPr="00C42272" w:rsidRDefault="00156CAD" w:rsidP="001B41CA">
      <w:pPr>
        <w:pStyle w:val="Tekstpodstawowy"/>
        <w:rPr>
          <w:rFonts w:ascii="Verdana" w:hAnsi="Verdana" w:cs="Times New Roman"/>
          <w:sz w:val="20"/>
        </w:rPr>
      </w:pPr>
    </w:p>
    <w:p w:rsidR="00156CAD" w:rsidRPr="00C42272" w:rsidRDefault="00156CAD" w:rsidP="00156CAD">
      <w:pPr>
        <w:rPr>
          <w:rFonts w:ascii="Verdana" w:hAnsi="Verdana" w:cs="Times New Roman"/>
          <w:sz w:val="20"/>
          <w:szCs w:val="20"/>
        </w:rPr>
      </w:pPr>
    </w:p>
    <w:p w:rsidR="00635553" w:rsidRPr="001754B1" w:rsidRDefault="00156CAD" w:rsidP="00156CAD">
      <w:pPr>
        <w:tabs>
          <w:tab w:val="left" w:pos="2704"/>
        </w:tabs>
        <w:rPr>
          <w:rFonts w:cs="Times New Roman"/>
        </w:rPr>
      </w:pPr>
      <w:r w:rsidRPr="001754B1">
        <w:rPr>
          <w:rFonts w:cs="Times New Roman"/>
        </w:rPr>
        <w:tab/>
      </w:r>
    </w:p>
    <w:sectPr w:rsidR="00635553" w:rsidRPr="001754B1" w:rsidSect="00156CAD">
      <w:footerReference w:type="default" r:id="rId13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9A5" w:rsidRDefault="008D69A5" w:rsidP="00047F36">
      <w:r>
        <w:separator/>
      </w:r>
    </w:p>
  </w:endnote>
  <w:endnote w:type="continuationSeparator" w:id="0">
    <w:p w:rsidR="008D69A5" w:rsidRDefault="008D69A5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0F4E12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0F4E12" w:rsidRPr="001754B1">
      <w:rPr>
        <w:rFonts w:cs="Times New Roman"/>
        <w:b/>
        <w:sz w:val="16"/>
        <w:szCs w:val="14"/>
      </w:rPr>
      <w:fldChar w:fldCharType="separate"/>
    </w:r>
    <w:r w:rsidR="00FA23C8">
      <w:rPr>
        <w:rFonts w:cs="Times New Roman"/>
        <w:b/>
        <w:noProof/>
        <w:sz w:val="16"/>
        <w:szCs w:val="14"/>
      </w:rPr>
      <w:t>1</w:t>
    </w:r>
    <w:r w:rsidR="000F4E12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0F4E12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0F4E12" w:rsidRPr="001754B1">
      <w:rPr>
        <w:rFonts w:cs="Times New Roman"/>
        <w:sz w:val="16"/>
        <w:szCs w:val="14"/>
      </w:rPr>
      <w:fldChar w:fldCharType="separate"/>
    </w:r>
    <w:r w:rsidR="00FA23C8">
      <w:rPr>
        <w:rFonts w:cs="Times New Roman"/>
        <w:noProof/>
        <w:sz w:val="16"/>
        <w:szCs w:val="14"/>
      </w:rPr>
      <w:t>1</w:t>
    </w:r>
    <w:r w:rsidR="000F4E12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9A5" w:rsidRDefault="008D69A5" w:rsidP="00047F36">
      <w:r>
        <w:separator/>
      </w:r>
    </w:p>
  </w:footnote>
  <w:footnote w:type="continuationSeparator" w:id="0">
    <w:p w:rsidR="008D69A5" w:rsidRDefault="008D69A5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C90134"/>
    <w:multiLevelType w:val="hybridMultilevel"/>
    <w:tmpl w:val="1CD2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E9BA453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539C545A"/>
    <w:multiLevelType w:val="hybridMultilevel"/>
    <w:tmpl w:val="80745052"/>
    <w:lvl w:ilvl="0" w:tplc="1A162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2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3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5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4"/>
  </w:num>
  <w:num w:numId="19">
    <w:abstractNumId w:val="62"/>
  </w:num>
  <w:num w:numId="20">
    <w:abstractNumId w:val="47"/>
  </w:num>
  <w:num w:numId="21">
    <w:abstractNumId w:val="55"/>
  </w:num>
  <w:num w:numId="22">
    <w:abstractNumId w:val="35"/>
  </w:num>
  <w:num w:numId="23">
    <w:abstractNumId w:val="82"/>
  </w:num>
  <w:num w:numId="24">
    <w:abstractNumId w:val="56"/>
  </w:num>
  <w:num w:numId="25">
    <w:abstractNumId w:val="57"/>
  </w:num>
  <w:num w:numId="26">
    <w:abstractNumId w:val="43"/>
  </w:num>
  <w:num w:numId="27">
    <w:abstractNumId w:val="87"/>
  </w:num>
  <w:num w:numId="28">
    <w:abstractNumId w:val="73"/>
  </w:num>
  <w:num w:numId="29">
    <w:abstractNumId w:val="50"/>
  </w:num>
  <w:num w:numId="30">
    <w:abstractNumId w:val="36"/>
  </w:num>
  <w:num w:numId="31">
    <w:abstractNumId w:val="84"/>
  </w:num>
  <w:num w:numId="32">
    <w:abstractNumId w:val="85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8"/>
  </w:num>
  <w:num w:numId="36">
    <w:abstractNumId w:val="61"/>
  </w:num>
  <w:num w:numId="37">
    <w:abstractNumId w:val="39"/>
  </w:num>
  <w:num w:numId="38">
    <w:abstractNumId w:val="53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6"/>
    <w:lvlOverride w:ilvl="0">
      <w:startOverride w:val="1"/>
    </w:lvlOverride>
  </w:num>
  <w:num w:numId="4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6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6"/>
  </w:num>
  <w:num w:numId="53">
    <w:abstractNumId w:val="33"/>
  </w:num>
  <w:num w:numId="54">
    <w:abstractNumId w:val="42"/>
  </w:num>
  <w:num w:numId="55">
    <w:abstractNumId w:val="49"/>
  </w:num>
  <w:num w:numId="56">
    <w:abstractNumId w:val="75"/>
  </w:num>
  <w:num w:numId="57">
    <w:abstractNumId w:val="59"/>
  </w:num>
  <w:num w:numId="58">
    <w:abstractNumId w:val="54"/>
  </w:num>
  <w:num w:numId="59">
    <w:abstractNumId w:val="77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520B"/>
    <w:rsid w:val="00034AF3"/>
    <w:rsid w:val="00037032"/>
    <w:rsid w:val="00047F36"/>
    <w:rsid w:val="00060096"/>
    <w:rsid w:val="00063980"/>
    <w:rsid w:val="00066F1F"/>
    <w:rsid w:val="0008122A"/>
    <w:rsid w:val="00082E78"/>
    <w:rsid w:val="00091F95"/>
    <w:rsid w:val="000977A5"/>
    <w:rsid w:val="000B19E1"/>
    <w:rsid w:val="000B3965"/>
    <w:rsid w:val="000D3969"/>
    <w:rsid w:val="000D3E5A"/>
    <w:rsid w:val="000D6018"/>
    <w:rsid w:val="000D762C"/>
    <w:rsid w:val="000E5397"/>
    <w:rsid w:val="000F22B1"/>
    <w:rsid w:val="000F4E12"/>
    <w:rsid w:val="000F5CE0"/>
    <w:rsid w:val="00101A25"/>
    <w:rsid w:val="00113213"/>
    <w:rsid w:val="00133855"/>
    <w:rsid w:val="001345B6"/>
    <w:rsid w:val="00146296"/>
    <w:rsid w:val="001465CB"/>
    <w:rsid w:val="00156CAD"/>
    <w:rsid w:val="001754B1"/>
    <w:rsid w:val="00186E00"/>
    <w:rsid w:val="00194916"/>
    <w:rsid w:val="00196284"/>
    <w:rsid w:val="001962EC"/>
    <w:rsid w:val="001B41CA"/>
    <w:rsid w:val="001C1D28"/>
    <w:rsid w:val="001F2E69"/>
    <w:rsid w:val="00205D88"/>
    <w:rsid w:val="00210173"/>
    <w:rsid w:val="002331CE"/>
    <w:rsid w:val="00241D4B"/>
    <w:rsid w:val="00246E06"/>
    <w:rsid w:val="00251150"/>
    <w:rsid w:val="00263653"/>
    <w:rsid w:val="0027090E"/>
    <w:rsid w:val="00287B41"/>
    <w:rsid w:val="00290BE1"/>
    <w:rsid w:val="002978DC"/>
    <w:rsid w:val="002A1D6D"/>
    <w:rsid w:val="002A5E6F"/>
    <w:rsid w:val="002B30D4"/>
    <w:rsid w:val="002C2BB7"/>
    <w:rsid w:val="002C6300"/>
    <w:rsid w:val="002C6BC1"/>
    <w:rsid w:val="002C76FA"/>
    <w:rsid w:val="002D5790"/>
    <w:rsid w:val="002D7860"/>
    <w:rsid w:val="002F4F07"/>
    <w:rsid w:val="002F5278"/>
    <w:rsid w:val="003033D6"/>
    <w:rsid w:val="00313F2B"/>
    <w:rsid w:val="0031417B"/>
    <w:rsid w:val="00314FC3"/>
    <w:rsid w:val="0032328D"/>
    <w:rsid w:val="0032584E"/>
    <w:rsid w:val="0033025D"/>
    <w:rsid w:val="00335577"/>
    <w:rsid w:val="0034091D"/>
    <w:rsid w:val="00347189"/>
    <w:rsid w:val="00347506"/>
    <w:rsid w:val="003500F2"/>
    <w:rsid w:val="00372E4E"/>
    <w:rsid w:val="00375193"/>
    <w:rsid w:val="00396E51"/>
    <w:rsid w:val="003A1935"/>
    <w:rsid w:val="003A359E"/>
    <w:rsid w:val="003B0F55"/>
    <w:rsid w:val="003B5AD3"/>
    <w:rsid w:val="003C2756"/>
    <w:rsid w:val="003C72F9"/>
    <w:rsid w:val="003D5CF1"/>
    <w:rsid w:val="003D76A4"/>
    <w:rsid w:val="003E2387"/>
    <w:rsid w:val="003E3B46"/>
    <w:rsid w:val="003F3619"/>
    <w:rsid w:val="004120DE"/>
    <w:rsid w:val="004168A1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3151"/>
    <w:rsid w:val="004A2793"/>
    <w:rsid w:val="004A781B"/>
    <w:rsid w:val="004B0736"/>
    <w:rsid w:val="004B340F"/>
    <w:rsid w:val="004C78E2"/>
    <w:rsid w:val="004D3949"/>
    <w:rsid w:val="004E62B0"/>
    <w:rsid w:val="004F7AF2"/>
    <w:rsid w:val="005138CE"/>
    <w:rsid w:val="00521580"/>
    <w:rsid w:val="005310BC"/>
    <w:rsid w:val="00534257"/>
    <w:rsid w:val="00537A4B"/>
    <w:rsid w:val="00541CC9"/>
    <w:rsid w:val="00543A65"/>
    <w:rsid w:val="00545BB1"/>
    <w:rsid w:val="00552DB7"/>
    <w:rsid w:val="00560015"/>
    <w:rsid w:val="00570FAF"/>
    <w:rsid w:val="005761BC"/>
    <w:rsid w:val="00580182"/>
    <w:rsid w:val="005827A5"/>
    <w:rsid w:val="00590883"/>
    <w:rsid w:val="005A5C36"/>
    <w:rsid w:val="005B4117"/>
    <w:rsid w:val="005B52F3"/>
    <w:rsid w:val="005B59B0"/>
    <w:rsid w:val="005C731B"/>
    <w:rsid w:val="005D437C"/>
    <w:rsid w:val="005E70AA"/>
    <w:rsid w:val="005F213B"/>
    <w:rsid w:val="005F2D9E"/>
    <w:rsid w:val="005F4643"/>
    <w:rsid w:val="005F6589"/>
    <w:rsid w:val="00601054"/>
    <w:rsid w:val="00602C8F"/>
    <w:rsid w:val="006045F0"/>
    <w:rsid w:val="00635553"/>
    <w:rsid w:val="00667E25"/>
    <w:rsid w:val="006951C6"/>
    <w:rsid w:val="006A3C35"/>
    <w:rsid w:val="006B00EB"/>
    <w:rsid w:val="006C2466"/>
    <w:rsid w:val="006C7C9A"/>
    <w:rsid w:val="006E484A"/>
    <w:rsid w:val="006E4D7B"/>
    <w:rsid w:val="006F30A3"/>
    <w:rsid w:val="006F4E83"/>
    <w:rsid w:val="006F6E82"/>
    <w:rsid w:val="007045C6"/>
    <w:rsid w:val="00704AEF"/>
    <w:rsid w:val="00714909"/>
    <w:rsid w:val="0072006A"/>
    <w:rsid w:val="007245CA"/>
    <w:rsid w:val="007276ED"/>
    <w:rsid w:val="0073450B"/>
    <w:rsid w:val="007420B3"/>
    <w:rsid w:val="007428A3"/>
    <w:rsid w:val="00744BAB"/>
    <w:rsid w:val="00754676"/>
    <w:rsid w:val="00754997"/>
    <w:rsid w:val="007561AA"/>
    <w:rsid w:val="00764A0A"/>
    <w:rsid w:val="00773101"/>
    <w:rsid w:val="00775E32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5325A"/>
    <w:rsid w:val="008646C9"/>
    <w:rsid w:val="00866E85"/>
    <w:rsid w:val="00870AA3"/>
    <w:rsid w:val="00874E99"/>
    <w:rsid w:val="00877967"/>
    <w:rsid w:val="00883E1E"/>
    <w:rsid w:val="008A1D80"/>
    <w:rsid w:val="008A26BF"/>
    <w:rsid w:val="008A6A9E"/>
    <w:rsid w:val="008B3261"/>
    <w:rsid w:val="008C39DF"/>
    <w:rsid w:val="008C7AB8"/>
    <w:rsid w:val="008D1F5D"/>
    <w:rsid w:val="008D69A5"/>
    <w:rsid w:val="008E176A"/>
    <w:rsid w:val="00904154"/>
    <w:rsid w:val="00912990"/>
    <w:rsid w:val="0092373B"/>
    <w:rsid w:val="009302A7"/>
    <w:rsid w:val="009337FF"/>
    <w:rsid w:val="00934214"/>
    <w:rsid w:val="00940194"/>
    <w:rsid w:val="009407D9"/>
    <w:rsid w:val="00940985"/>
    <w:rsid w:val="00942BEB"/>
    <w:rsid w:val="009506DF"/>
    <w:rsid w:val="00962AC1"/>
    <w:rsid w:val="00963C32"/>
    <w:rsid w:val="00970604"/>
    <w:rsid w:val="00980FBC"/>
    <w:rsid w:val="00992A95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1271"/>
    <w:rsid w:val="009F5A8C"/>
    <w:rsid w:val="00A01451"/>
    <w:rsid w:val="00A079EF"/>
    <w:rsid w:val="00A32C44"/>
    <w:rsid w:val="00A41EB7"/>
    <w:rsid w:val="00A43A82"/>
    <w:rsid w:val="00A46FEE"/>
    <w:rsid w:val="00A6411B"/>
    <w:rsid w:val="00A71EF2"/>
    <w:rsid w:val="00A7348A"/>
    <w:rsid w:val="00A824B4"/>
    <w:rsid w:val="00A86168"/>
    <w:rsid w:val="00A86AD4"/>
    <w:rsid w:val="00A978E7"/>
    <w:rsid w:val="00AA3AFC"/>
    <w:rsid w:val="00AE44B1"/>
    <w:rsid w:val="00AF125D"/>
    <w:rsid w:val="00AF1601"/>
    <w:rsid w:val="00AF28DE"/>
    <w:rsid w:val="00AF2985"/>
    <w:rsid w:val="00B034C8"/>
    <w:rsid w:val="00B07D5D"/>
    <w:rsid w:val="00B10C21"/>
    <w:rsid w:val="00B1245C"/>
    <w:rsid w:val="00B14925"/>
    <w:rsid w:val="00B15384"/>
    <w:rsid w:val="00B42F1E"/>
    <w:rsid w:val="00B45416"/>
    <w:rsid w:val="00B45C2E"/>
    <w:rsid w:val="00B60131"/>
    <w:rsid w:val="00B6792A"/>
    <w:rsid w:val="00B86D84"/>
    <w:rsid w:val="00BA3307"/>
    <w:rsid w:val="00BB74C2"/>
    <w:rsid w:val="00BD0104"/>
    <w:rsid w:val="00BD1C12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2272"/>
    <w:rsid w:val="00C44178"/>
    <w:rsid w:val="00C472D7"/>
    <w:rsid w:val="00C5026A"/>
    <w:rsid w:val="00C60DB4"/>
    <w:rsid w:val="00C67A59"/>
    <w:rsid w:val="00C81211"/>
    <w:rsid w:val="00C95541"/>
    <w:rsid w:val="00CA1974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53377"/>
    <w:rsid w:val="00D63FC8"/>
    <w:rsid w:val="00D66007"/>
    <w:rsid w:val="00D836EA"/>
    <w:rsid w:val="00D866E9"/>
    <w:rsid w:val="00D87687"/>
    <w:rsid w:val="00D913DF"/>
    <w:rsid w:val="00DA7644"/>
    <w:rsid w:val="00DB7C28"/>
    <w:rsid w:val="00DC6232"/>
    <w:rsid w:val="00DD63DB"/>
    <w:rsid w:val="00DF2C77"/>
    <w:rsid w:val="00E0007C"/>
    <w:rsid w:val="00E040EC"/>
    <w:rsid w:val="00E07600"/>
    <w:rsid w:val="00E11350"/>
    <w:rsid w:val="00E219F2"/>
    <w:rsid w:val="00E3542D"/>
    <w:rsid w:val="00E37EA8"/>
    <w:rsid w:val="00E41FB0"/>
    <w:rsid w:val="00E46B6B"/>
    <w:rsid w:val="00E53F1A"/>
    <w:rsid w:val="00E60013"/>
    <w:rsid w:val="00E6108C"/>
    <w:rsid w:val="00E7187E"/>
    <w:rsid w:val="00E856D7"/>
    <w:rsid w:val="00E8745C"/>
    <w:rsid w:val="00E938FC"/>
    <w:rsid w:val="00E9702B"/>
    <w:rsid w:val="00EB0B23"/>
    <w:rsid w:val="00EB5260"/>
    <w:rsid w:val="00EC192B"/>
    <w:rsid w:val="00ED220C"/>
    <w:rsid w:val="00EE29D4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26981"/>
    <w:rsid w:val="00F5299F"/>
    <w:rsid w:val="00F52BEE"/>
    <w:rsid w:val="00F6018B"/>
    <w:rsid w:val="00F84DC7"/>
    <w:rsid w:val="00F96D48"/>
    <w:rsid w:val="00FA23C8"/>
    <w:rsid w:val="00FA498F"/>
    <w:rsid w:val="00FB420E"/>
    <w:rsid w:val="00FC06F2"/>
    <w:rsid w:val="00FC163D"/>
    <w:rsid w:val="00FC339F"/>
    <w:rsid w:val="00FD0AA7"/>
    <w:rsid w:val="00FE308B"/>
    <w:rsid w:val="00FF0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E87F40-6A31-4853-95B7-38AB1CBA2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1638</CharactersWithSpaces>
  <SharedDoc>false</SharedDoc>
  <HLinks>
    <vt:vector size="30" baseType="variant">
      <vt:variant>
        <vt:i4>1376282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/document/18903829?unitId=art(108)ust(1)pkt(6)&amp;cm=DOCUMENT</vt:lpwstr>
      </vt:variant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/document/18903829?unitId=art(108)ust(1)pkt(5)&amp;cm=DOCUMENT</vt:lpwstr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/document/18903829?unitId=art(108)ust(1)pkt(4)&amp;cm=DOCUMENT</vt:lpwstr>
      </vt:variant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/document/18903829?unitId=art(108)ust(1)pkt(3)&amp;cm=DOCUMENT</vt:lpwstr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3</cp:revision>
  <cp:lastPrinted>2023-02-01T08:05:00Z</cp:lastPrinted>
  <dcterms:created xsi:type="dcterms:W3CDTF">2024-01-23T12:08:00Z</dcterms:created>
  <dcterms:modified xsi:type="dcterms:W3CDTF">2024-01-23T12:09:00Z</dcterms:modified>
</cp:coreProperties>
</file>