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9E1CCC" w:rsidRDefault="00FF3662" w:rsidP="00FF3662">
      <w:pPr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A781B" w:rsidRPr="009E1CCC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3A4731" w:rsidRPr="009E1CCC" w:rsidRDefault="00E77898" w:rsidP="009E1CCC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9E1CCC">
        <w:rPr>
          <w:rFonts w:asciiTheme="minorHAnsi" w:hAnsiTheme="minorHAnsi" w:cstheme="minorHAnsi"/>
          <w:sz w:val="20"/>
          <w:szCs w:val="20"/>
        </w:rPr>
        <w:t>, dostawy lub usługi</w:t>
      </w:r>
      <w:r w:rsidRPr="009E1CCC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9E1CCC">
        <w:rPr>
          <w:rFonts w:asciiTheme="minorHAnsi" w:hAnsiTheme="minorHAnsi" w:cstheme="minorHAnsi"/>
          <w:sz w:val="20"/>
          <w:szCs w:val="20"/>
        </w:rPr>
        <w:t>y</w:t>
      </w:r>
    </w:p>
    <w:p w:rsidR="004D199D" w:rsidRPr="009E1CCC" w:rsidRDefault="004D199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>na zadanie pod nazwą:</w:t>
      </w:r>
    </w:p>
    <w:p w:rsidR="002A08C1" w:rsidRPr="009E1CCC" w:rsidRDefault="002A08C1" w:rsidP="002A08C1">
      <w:pPr>
        <w:widowControl w:val="0"/>
        <w:numPr>
          <w:ilvl w:val="0"/>
          <w:numId w:val="53"/>
        </w:numPr>
        <w:jc w:val="center"/>
        <w:rPr>
          <w:rFonts w:asciiTheme="minorHAnsi" w:hAnsiTheme="minorHAnsi" w:cstheme="minorHAnsi"/>
          <w:sz w:val="20"/>
          <w:szCs w:val="20"/>
        </w:rPr>
      </w:pPr>
    </w:p>
    <w:p w:rsidR="004D199D" w:rsidRPr="009E1CCC" w:rsidRDefault="00345911" w:rsidP="00C5583E">
      <w:pPr>
        <w:numPr>
          <w:ilvl w:val="0"/>
          <w:numId w:val="53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1CCC">
        <w:rPr>
          <w:rFonts w:asciiTheme="minorHAnsi" w:hAnsiTheme="minorHAnsi" w:cstheme="minorHAnsi"/>
          <w:b/>
          <w:sz w:val="20"/>
          <w:szCs w:val="20"/>
        </w:rPr>
        <w:t>………………………………………..</w:t>
      </w:r>
    </w:p>
    <w:p w:rsidR="002A08C1" w:rsidRPr="009E1CCC" w:rsidRDefault="002A08C1" w:rsidP="002A08C1">
      <w:pPr>
        <w:widowControl w:val="0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E1CCC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9E1CCC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9E1CCC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9E1CCC" w:rsidTr="009E1CCC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9E1CCC" w:rsidTr="00445012">
        <w:tc>
          <w:tcPr>
            <w:tcW w:w="107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9E1CCC" w:rsidRDefault="004C2261" w:rsidP="004C2261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9E1CCC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733B01" w:rsidRPr="009E1CCC" w:rsidRDefault="00733B01" w:rsidP="00733B01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9E1CCC" w:rsidTr="009E1CCC">
        <w:trPr>
          <w:trHeight w:val="606"/>
        </w:trPr>
        <w:tc>
          <w:tcPr>
            <w:tcW w:w="1968" w:type="pct"/>
            <w:shd w:val="clear" w:color="auto" w:fill="auto"/>
            <w:vAlign w:val="center"/>
          </w:tcPr>
          <w:p w:rsidR="004C2261" w:rsidRPr="009E1CCC" w:rsidRDefault="004C2261" w:rsidP="001132BE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auto"/>
            <w:vAlign w:val="center"/>
          </w:tcPr>
          <w:p w:rsidR="004C2261" w:rsidRPr="009E1CCC" w:rsidRDefault="004C2261" w:rsidP="004C2261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9E1CCC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9E1CC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9E1CCC" w:rsidTr="004C2261">
        <w:tc>
          <w:tcPr>
            <w:tcW w:w="1968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9E1CCC" w:rsidRDefault="004C2261" w:rsidP="004C226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9E1CCC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9E1CCC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9E1CCC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9E1CCC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9E1CCC" w:rsidRDefault="004C2261" w:rsidP="004C22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9E1CCC" w:rsidRDefault="00E37EA8" w:rsidP="00841F5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9E1CCC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9E1CCC" w:rsidRDefault="009B42F2" w:rsidP="006B4A9B">
      <w:pPr>
        <w:ind w:right="2832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E1CCC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C2261" w:rsidRPr="009E1CCC" w:rsidRDefault="004C2261" w:rsidP="004C2261">
      <w:pPr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9E1CCC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97EFE" w:rsidRPr="009E1CCC" w:rsidRDefault="00F97EFE" w:rsidP="00F97EFE">
      <w:pPr>
        <w:tabs>
          <w:tab w:val="left" w:pos="203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5553" w:rsidRPr="009E1CCC" w:rsidRDefault="00635553" w:rsidP="001B41CA">
      <w:pPr>
        <w:pStyle w:val="Tekstpodstawowy"/>
        <w:rPr>
          <w:rFonts w:asciiTheme="minorHAnsi" w:hAnsiTheme="minorHAnsi" w:cstheme="minorHAnsi"/>
          <w:sz w:val="20"/>
        </w:rPr>
      </w:pPr>
    </w:p>
    <w:sectPr w:rsidR="00635553" w:rsidRPr="009E1CCC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53" w:rsidRDefault="00702253" w:rsidP="00047F36">
      <w:r>
        <w:separator/>
      </w:r>
    </w:p>
  </w:endnote>
  <w:endnote w:type="continuationSeparator" w:id="0">
    <w:p w:rsidR="00702253" w:rsidRDefault="0070225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>
      <w:rPr>
        <w:b/>
        <w:sz w:val="18"/>
        <w:szCs w:val="14"/>
      </w:rPr>
      <w:fldChar w:fldCharType="separate"/>
    </w:r>
    <w:r w:rsidR="000932BE">
      <w:rPr>
        <w:b/>
        <w:noProof/>
        <w:sz w:val="18"/>
        <w:szCs w:val="14"/>
      </w:rPr>
      <w:t>1</w:t>
    </w:r>
    <w:r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>
      <w:rPr>
        <w:sz w:val="18"/>
        <w:szCs w:val="14"/>
      </w:rPr>
      <w:fldChar w:fldCharType="separate"/>
    </w:r>
    <w:r w:rsidR="000932BE">
      <w:rPr>
        <w:noProof/>
        <w:sz w:val="18"/>
        <w:szCs w:val="14"/>
      </w:rPr>
      <w:t>1</w:t>
    </w:r>
    <w:r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53" w:rsidRDefault="00702253" w:rsidP="00047F36">
      <w:r>
        <w:separator/>
      </w:r>
    </w:p>
  </w:footnote>
  <w:footnote w:type="continuationSeparator" w:id="0">
    <w:p w:rsidR="00702253" w:rsidRDefault="0070225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9E1CCC" w:rsidRDefault="009E1CCC" w:rsidP="009E1CCC">
    <w:pPr>
      <w:jc w:val="center"/>
      <w:rPr>
        <w:rFonts w:asciiTheme="minorHAnsi" w:hAnsiTheme="minorHAnsi" w:cstheme="minorHAnsi"/>
        <w:b/>
        <w:sz w:val="20"/>
        <w:szCs w:val="20"/>
      </w:rPr>
    </w:pPr>
    <w:r w:rsidRPr="009E1CCC">
      <w:rPr>
        <w:rFonts w:asciiTheme="minorHAnsi" w:hAnsiTheme="minorHAnsi" w:cstheme="minorHAnsi"/>
        <w:b/>
        <w:sz w:val="20"/>
        <w:szCs w:val="20"/>
      </w:rPr>
      <w:t>WCPIT/EA/381-</w:t>
    </w:r>
    <w:r w:rsidR="000932BE">
      <w:rPr>
        <w:rFonts w:asciiTheme="minorHAnsi" w:hAnsiTheme="minorHAnsi" w:cstheme="minorHAnsi"/>
        <w:b/>
        <w:sz w:val="20"/>
        <w:szCs w:val="20"/>
      </w:rPr>
      <w:t>18</w:t>
    </w:r>
    <w:r w:rsidRPr="009E1CCC">
      <w:rPr>
        <w:rFonts w:asciiTheme="minorHAnsi" w:hAnsiTheme="minorHAnsi" w:cstheme="minorHAnsi"/>
        <w:b/>
        <w:sz w:val="20"/>
        <w:szCs w:val="20"/>
      </w:rPr>
      <w:t xml:space="preserve">/2024                                   </w:t>
    </w:r>
    <w:r w:rsidR="000932BE">
      <w:rPr>
        <w:rFonts w:asciiTheme="minorHAnsi" w:hAnsiTheme="minorHAnsi" w:cstheme="minorHAnsi"/>
        <w:b/>
        <w:sz w:val="20"/>
        <w:szCs w:val="20"/>
      </w:rPr>
      <w:t xml:space="preserve">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</w:t>
    </w:r>
    <w:r w:rsidRPr="009E1CCC">
      <w:rPr>
        <w:rFonts w:asciiTheme="minorHAnsi" w:hAnsiTheme="minorHAnsi" w:cstheme="minorHAnsi"/>
        <w:b/>
        <w:sz w:val="20"/>
        <w:szCs w:val="20"/>
      </w:rPr>
      <w:t xml:space="preserve">                  Załącznik nr 3a</w:t>
    </w:r>
    <w:r>
      <w:rPr>
        <w:rFonts w:asciiTheme="minorHAnsi" w:hAnsiTheme="minorHAnsi" w:cstheme="minorHAnsi"/>
        <w:b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932BE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B4A9B"/>
    <w:rsid w:val="006D37FA"/>
    <w:rsid w:val="006E2933"/>
    <w:rsid w:val="006E4D7B"/>
    <w:rsid w:val="006F4E83"/>
    <w:rsid w:val="006F6E82"/>
    <w:rsid w:val="00702253"/>
    <w:rsid w:val="007045C6"/>
    <w:rsid w:val="00704AEF"/>
    <w:rsid w:val="00714909"/>
    <w:rsid w:val="007245CA"/>
    <w:rsid w:val="007276ED"/>
    <w:rsid w:val="00732FB1"/>
    <w:rsid w:val="00733B0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1CCC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Verdana"/>
    </w:rPr>
  </w:style>
  <w:style w:type="character" w:customStyle="1" w:styleId="WW8Num2z0">
    <w:name w:val="WW8Num2z0"/>
    <w:rPr>
      <w:rFonts w:cs="Verdana"/>
    </w:rPr>
  </w:style>
  <w:style w:type="character" w:customStyle="1" w:styleId="WW8Num3z0">
    <w:name w:val="WW8Num3z0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Pr>
      <w:rFonts w:cs="Verdana"/>
      <w:b/>
    </w:rPr>
  </w:style>
  <w:style w:type="character" w:customStyle="1" w:styleId="WW8Num9z0">
    <w:name w:val="WW8Num9z0"/>
    <w:rPr>
      <w:rFonts w:ascii="Verdana" w:hAnsi="Verdana" w:cs="Times New Roman"/>
      <w:sz w:val="20"/>
    </w:rPr>
  </w:style>
  <w:style w:type="character" w:customStyle="1" w:styleId="WW8Num9z2">
    <w:name w:val="WW8Num9z2"/>
    <w:rPr>
      <w:rFonts w:cs="Times New Roman"/>
      <w:b w:val="0"/>
      <w:i w:val="0"/>
    </w:rPr>
  </w:style>
  <w:style w:type="character" w:customStyle="1" w:styleId="WW8Num10z0">
    <w:name w:val="WW8Num10z0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2z0">
    <w:name w:val="WW8Num12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Pr>
      <w:rFonts w:ascii="OpenSymbol" w:hAnsi="OpenSymbol" w:cs="Times New Roman"/>
      <w:b w:val="0"/>
    </w:rPr>
  </w:style>
  <w:style w:type="character" w:customStyle="1" w:styleId="WW8Num15z0">
    <w:name w:val="WW8Num15z0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Pr>
      <w:rFonts w:ascii="OpenSymbol" w:hAnsi="OpenSymbol" w:cs="Times New Roman"/>
    </w:rPr>
  </w:style>
  <w:style w:type="character" w:customStyle="1" w:styleId="WW8Num17z0">
    <w:name w:val="WW8Num17z0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Pr>
      <w:rFonts w:cs="Verdana"/>
    </w:rPr>
  </w:style>
  <w:style w:type="character" w:customStyle="1" w:styleId="WW8Num19z0">
    <w:name w:val="WW8Num19z0"/>
    <w:rPr>
      <w:rFonts w:ascii="Verdana" w:eastAsia="Times New Roman" w:hAnsi="Verdana" w:cs="Verdana"/>
    </w:rPr>
  </w:style>
  <w:style w:type="character" w:customStyle="1" w:styleId="WW8Num20z0">
    <w:name w:val="WW8Num20z0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Pr>
      <w:rFonts w:ascii="Verdana" w:hAnsi="Verdana" w:cs="Verdana" w:hint="default"/>
      <w:sz w:val="20"/>
    </w:rPr>
  </w:style>
  <w:style w:type="character" w:customStyle="1" w:styleId="WW8Num22z0">
    <w:name w:val="WW8Num22z0"/>
    <w:rPr>
      <w:rFonts w:eastAsia="Verdana" w:cs="Verdana" w:hint="default"/>
      <w:b w:val="0"/>
    </w:rPr>
  </w:style>
  <w:style w:type="character" w:customStyle="1" w:styleId="WW8Num23z0">
    <w:name w:val="WW8Num23z0"/>
    <w:rPr>
      <w:rFonts w:cs="Verdana" w:hint="default"/>
    </w:rPr>
  </w:style>
  <w:style w:type="character" w:customStyle="1" w:styleId="WW8Num24z0">
    <w:name w:val="WW8Num24z0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Pr>
      <w:rFonts w:cs="Verdan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Pr>
      <w:rFonts w:ascii="Verdana" w:hAnsi="Verdana" w:cs="Verdana" w:hint="default"/>
      <w:sz w:val="20"/>
    </w:rPr>
  </w:style>
  <w:style w:type="character" w:customStyle="1" w:styleId="WW8Num28z0">
    <w:name w:val="WW8Num28z0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Pr>
      <w:rFonts w:cs="Verdana" w:hint="default"/>
    </w:rPr>
  </w:style>
  <w:style w:type="character" w:customStyle="1" w:styleId="WW8Num35z0">
    <w:name w:val="WW8Num35z0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Verdana" w:hAnsi="Verdana" w:cs="Verdana" w:hint="default"/>
      <w:sz w:val="20"/>
    </w:rPr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Pr>
      <w:rFonts w:ascii="Verdana" w:hAnsi="Verdana" w:cs="Verdana" w:hint="default"/>
      <w:b/>
      <w:sz w:val="20"/>
    </w:rPr>
  </w:style>
  <w:style w:type="character" w:customStyle="1" w:styleId="WW8Num43z0">
    <w:name w:val="WW8Num43z0"/>
    <w:rPr>
      <w:rFonts w:cs="Verdan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15z3">
    <w:name w:val="WW8Num15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6z1">
    <w:name w:val="WW8Num6z1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Pr>
      <w:rFonts w:cs="Times New Roman"/>
      <w:b w:val="0"/>
      <w:i w:val="0"/>
    </w:rPr>
  </w:style>
  <w:style w:type="character" w:customStyle="1" w:styleId="WW8Num16z3">
    <w:name w:val="WW8Num1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Pr>
      <w:rFonts w:ascii="OpenSymbol" w:hAnsi="OpenSymbol" w:cs="Times New Roman"/>
    </w:rPr>
  </w:style>
  <w:style w:type="character" w:customStyle="1" w:styleId="WW8Num25z1">
    <w:name w:val="WW8Num25z1"/>
    <w:rPr>
      <w:rFonts w:cs="Verdana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cs="Times New Roman"/>
    </w:rPr>
  </w:style>
  <w:style w:type="character" w:customStyle="1" w:styleId="WW8Num7z1">
    <w:name w:val="WW8Num7z1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2">
    <w:name w:val="WW8Num15z2"/>
    <w:rPr>
      <w:rFonts w:cs="Times New Roman"/>
      <w:b w:val="0"/>
      <w:i w:val="0"/>
    </w:rPr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Times New Roman"/>
      <w:b w:val="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Pr>
      <w:rFonts w:ascii="OpenSymbol" w:hAnsi="OpenSymbol" w:cs="Times New Roman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Pr>
      <w:rFonts w:ascii="Verdana" w:hAnsi="Verdana" w:cs="Verdana" w:hint="default"/>
      <w:sz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Verdana" w:cs="Verdana" w:hint="default"/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Pr>
      <w:rFonts w:ascii="Verdana" w:hAnsi="Verdana" w:cs="Verdana" w:hint="default"/>
      <w:sz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Pr>
      <w:rFonts w:ascii="Verdana" w:hAnsi="Verdana" w:cs="Verdana" w:hint="default"/>
      <w:bCs/>
      <w:sz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b/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Verdana" w:hAnsi="Verdana" w:cs="Verdana" w:hint="default"/>
      <w:sz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Verdana" w:hAnsi="Verdana" w:cs="Verdana" w:hint="default"/>
      <w:sz w:val="2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Domylnaczcionkaakapitu2">
    <w:name w:val="Domyślna czcionka akapitu2"/>
  </w:style>
  <w:style w:type="character" w:customStyle="1" w:styleId="WW8Num17z2">
    <w:name w:val="WW8Num17z2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4z1">
    <w:name w:val="WW8Num34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1z1">
    <w:name w:val="WW8Num21z1"/>
    <w:rPr>
      <w:rFonts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cs="Times New Roman"/>
    </w:rPr>
  </w:style>
  <w:style w:type="character" w:customStyle="1" w:styleId="WW8Num8z1">
    <w:name w:val="WW8Num8z1"/>
    <w:rPr>
      <w:rFonts w:ascii="Verdana" w:hAnsi="Verdana" w:cs="Verdana"/>
      <w:sz w:val="20"/>
      <w:szCs w:val="20"/>
    </w:rPr>
  </w:style>
  <w:style w:type="character" w:customStyle="1" w:styleId="WW8Num18z1">
    <w:name w:val="WW8Num18z1"/>
    <w:rPr>
      <w:rFonts w:cs="Verdana"/>
    </w:rPr>
  </w:style>
  <w:style w:type="character" w:customStyle="1" w:styleId="WW8Num22z1">
    <w:name w:val="WW8Num22z1"/>
    <w:rPr>
      <w:rFonts w:cs="Times New Roman"/>
    </w:rPr>
  </w:style>
  <w:style w:type="character" w:customStyle="1" w:styleId="WW8Num37z2">
    <w:name w:val="WW8Num37z2"/>
    <w:rPr>
      <w:rFonts w:cs="Times New Roman"/>
    </w:rPr>
  </w:style>
  <w:style w:type="character" w:customStyle="1" w:styleId="WW8Num47z2">
    <w:name w:val="WW8Num47z2"/>
    <w:rPr>
      <w:rFonts w:cs="Times New Roman"/>
    </w:rPr>
  </w:style>
  <w:style w:type="character" w:customStyle="1" w:styleId="WW8Num18z2">
    <w:name w:val="WW8Num18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z2">
    <w:name w:val="WW8Num4z2"/>
    <w:rPr>
      <w:rFonts w:cs="Times New Roman"/>
    </w:rPr>
  </w:style>
  <w:style w:type="character" w:customStyle="1" w:styleId="WW8Num9z1">
    <w:name w:val="WW8Num9z1"/>
    <w:rPr>
      <w:rFonts w:ascii="Verdana" w:hAnsi="Verdana" w:cs="Verdana"/>
      <w:sz w:val="20"/>
      <w:szCs w:val="20"/>
    </w:rPr>
  </w:style>
  <w:style w:type="character" w:customStyle="1" w:styleId="WW8Num19z1">
    <w:name w:val="WW8Num19z1"/>
    <w:rPr>
      <w:rFonts w:cs="Verdan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9z2">
    <w:name w:val="WW8Num19z2"/>
    <w:rPr>
      <w:rFonts w:cs="Times New Roman"/>
      <w:b w:val="0"/>
      <w:i w:val="0"/>
    </w:rPr>
  </w:style>
  <w:style w:type="character" w:customStyle="1" w:styleId="WW8Num42z2">
    <w:name w:val="WW8Num42z2"/>
    <w:rPr>
      <w:rFonts w:cs="Times New Roman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20z2">
    <w:name w:val="WW8Num20z2"/>
    <w:rPr>
      <w:rFonts w:cs="Times New Roman"/>
      <w:b w:val="0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5z2">
    <w:name w:val="WW8Num55z2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Pr>
      <w:b/>
    </w:rPr>
  </w:style>
  <w:style w:type="character" w:styleId="Numerstrony">
    <w:name w:val="page number"/>
    <w:rPr>
      <w:rFonts w:cs="Times New Roman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TekstpodstawowyZnak">
    <w:name w:val="Tekst podstawowy Znak"/>
    <w:link w:val="Tretekstu"/>
    <w:qFormat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55z1">
    <w:name w:val="WW8Num55z1"/>
    <w:rPr>
      <w:rFonts w:ascii="Courier New" w:hAnsi="Courier New" w:cs="StarSymbol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Domylnaczcionkaakapitu">
    <w:name w:val="WW-Domyślna czcionka akapitu"/>
  </w:style>
  <w:style w:type="character" w:customStyle="1" w:styleId="FontStyle14">
    <w:name w:val="Font Style1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cs="Verdana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cs="Verdana"/>
      <w:lang w:eastAsia="zh-CN"/>
    </w:rPr>
  </w:style>
  <w:style w:type="character" w:styleId="Numerwiersza">
    <w:name w:val="line number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Pr>
      <w:rFonts w:ascii="Arial" w:hAnsi="Arial" w:cs="StarSymbol"/>
      <w:szCs w:val="20"/>
    </w:rPr>
  </w:style>
  <w:style w:type="paragraph" w:styleId="Lista">
    <w:name w:val="List"/>
    <w:basedOn w:val="Normalny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</w:style>
  <w:style w:type="paragraph" w:styleId="Stopka">
    <w:name w:val="footer"/>
    <w:basedOn w:val="Normalny"/>
    <w:rPr>
      <w:sz w:val="20"/>
      <w:szCs w:val="20"/>
    </w:rPr>
  </w:style>
  <w:style w:type="paragraph" w:customStyle="1" w:styleId="Listawypunktowana2">
    <w:name w:val="Lista wypunktowana 2"/>
    <w:basedOn w:val="Normalny"/>
    <w:pPr>
      <w:ind w:left="566" w:hanging="283"/>
    </w:p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ing3">
    <w:name w:val="Heading #3"/>
    <w:basedOn w:val="Normalny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e5">
    <w:name w:val="Style5"/>
    <w:basedOn w:val="Normalny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sz w:val="22"/>
    </w:rPr>
  </w:style>
  <w:style w:type="paragraph" w:styleId="Bezodstpw">
    <w:name w:val="No Spacing"/>
    <w:qFormat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Pr>
      <w:sz w:val="22"/>
    </w:rPr>
  </w:style>
  <w:style w:type="paragraph" w:styleId="Podtytu">
    <w:name w:val="Subtitle"/>
    <w:basedOn w:val="Nagwek"/>
    <w:next w:val="Tekstpodstawowy"/>
    <w:qFormat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</w:style>
  <w:style w:type="paragraph" w:customStyle="1" w:styleId="AkapitzlistZnak">
    <w:name w:val="Akapit z listą Znak"/>
    <w:basedOn w:val="Normalny"/>
    <w:pPr>
      <w:ind w:left="720"/>
    </w:pPr>
  </w:style>
  <w:style w:type="paragraph" w:customStyle="1" w:styleId="Zwykytekst3">
    <w:name w:val="Zwykły tekst3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pPr>
      <w:ind w:left="1080" w:hanging="1080"/>
    </w:pPr>
  </w:style>
  <w:style w:type="paragraph" w:customStyle="1" w:styleId="tekstwstpny">
    <w:name w:val="tekst wstępny"/>
    <w:basedOn w:val="Normalny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ind w:left="720"/>
    </w:pPr>
  </w:style>
  <w:style w:type="paragraph" w:customStyle="1" w:styleId="Tekstpodstawowya2ZnakZnakZnak">
    <w:name w:val="Tekst podstawowy.a2.Znak Znak.Znak"/>
    <w:basedOn w:val="Normalny"/>
    <w:rPr>
      <w:rFonts w:ascii="Arial" w:hAnsi="Arial" w:cs="Arial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komentarza4">
    <w:name w:val="Tekst komentarza4"/>
    <w:basedOn w:val="Normalny"/>
    <w:rPr>
      <w:sz w:val="20"/>
      <w:szCs w:val="20"/>
    </w:rPr>
  </w:style>
  <w:style w:type="paragraph" w:customStyle="1" w:styleId="Zwykytekst4">
    <w:name w:val="Zwykły tekst4"/>
    <w:basedOn w:val="Normalny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103BA-12F8-4268-951F-715A416A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7</cp:revision>
  <cp:lastPrinted>2023-02-08T06:01:00Z</cp:lastPrinted>
  <dcterms:created xsi:type="dcterms:W3CDTF">2023-03-27T09:35:00Z</dcterms:created>
  <dcterms:modified xsi:type="dcterms:W3CDTF">2024-02-22T10:36:00Z</dcterms:modified>
</cp:coreProperties>
</file>