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Pr="00A156D6" w:rsidRDefault="001040A9" w:rsidP="00A156D6">
      <w:pPr>
        <w:spacing w:line="360" w:lineRule="auto"/>
        <w:jc w:val="center"/>
        <w:rPr>
          <w:b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A156D6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="00A156D6" w:rsidRPr="003018F0">
        <w:rPr>
          <w:b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43" w:rsidRDefault="004A4343" w:rsidP="00047F36">
      <w:r>
        <w:separator/>
      </w:r>
    </w:p>
  </w:endnote>
  <w:endnote w:type="continuationSeparator" w:id="0">
    <w:p w:rsidR="004A4343" w:rsidRDefault="004A434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7C7A7C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7C7A7C">
      <w:rPr>
        <w:b/>
        <w:sz w:val="18"/>
        <w:szCs w:val="14"/>
      </w:rPr>
      <w:fldChar w:fldCharType="separate"/>
    </w:r>
    <w:r w:rsidR="00A156D6">
      <w:rPr>
        <w:b/>
        <w:noProof/>
        <w:sz w:val="18"/>
        <w:szCs w:val="14"/>
      </w:rPr>
      <w:t>1</w:t>
    </w:r>
    <w:r w:rsidR="007C7A7C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7C7A7C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7C7A7C">
      <w:rPr>
        <w:sz w:val="18"/>
        <w:szCs w:val="14"/>
      </w:rPr>
      <w:fldChar w:fldCharType="separate"/>
    </w:r>
    <w:r w:rsidR="00A156D6">
      <w:rPr>
        <w:noProof/>
        <w:sz w:val="18"/>
        <w:szCs w:val="14"/>
      </w:rPr>
      <w:t>1</w:t>
    </w:r>
    <w:r w:rsidR="007C7A7C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43" w:rsidRDefault="004A4343" w:rsidP="00047F36">
      <w:r>
        <w:separator/>
      </w:r>
    </w:p>
  </w:footnote>
  <w:footnote w:type="continuationSeparator" w:id="0">
    <w:p w:rsidR="004A4343" w:rsidRDefault="004A434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3720"/>
    <w:rsid w:val="0047659D"/>
    <w:rsid w:val="004856A2"/>
    <w:rsid w:val="00485B45"/>
    <w:rsid w:val="004953A3"/>
    <w:rsid w:val="004A434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13A6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0470F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C7A7C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156D6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27353-A5C9-4DA7-A2C4-C0F9DBDA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2023-02-01T08:03:00Z</cp:lastPrinted>
  <dcterms:created xsi:type="dcterms:W3CDTF">2024-01-23T11:52:00Z</dcterms:created>
  <dcterms:modified xsi:type="dcterms:W3CDTF">2024-01-30T13:19:00Z</dcterms:modified>
</cp:coreProperties>
</file>