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41761E" w:rsidRDefault="00B31E02" w:rsidP="001B3515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1B3515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1B3515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1B3515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1B3515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1B3515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1B3515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1B3515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1B3515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1B3515" w:rsidRDefault="00B31E02" w:rsidP="001B3515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1B3515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1B3515" w:rsidRDefault="00B31E02" w:rsidP="001B3515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1B3515" w:rsidRDefault="00B31E02" w:rsidP="001B3515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1B3515" w:rsidRDefault="00B31E02" w:rsidP="001B3515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1B3515" w:rsidRDefault="00B31E02" w:rsidP="001B3515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1B3515" w:rsidRDefault="00B31E02" w:rsidP="001B3515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1B3515" w:rsidRDefault="00B31E02" w:rsidP="001B3515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1B3515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1B3515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1B3515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1B3515" w:rsidRDefault="00B31E02" w:rsidP="001B3515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B31E02" w:rsidRPr="001B3515" w:rsidRDefault="00B31E02" w:rsidP="001B3515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D0BAF" w:rsidRPr="001B3515" w:rsidRDefault="001A76DE" w:rsidP="001B3515">
      <w:pPr>
        <w:keepLines/>
        <w:spacing w:line="276" w:lineRule="auto"/>
        <w:jc w:val="center"/>
        <w:rPr>
          <w:rFonts w:ascii="Verdana" w:hAnsi="Verdana"/>
          <w:b/>
          <w:color w:val="auto"/>
          <w:sz w:val="20"/>
          <w:szCs w:val="20"/>
        </w:rPr>
      </w:pPr>
      <w:r w:rsidRPr="001B3515">
        <w:rPr>
          <w:rFonts w:ascii="Verdana" w:hAnsi="Verdana"/>
          <w:b/>
          <w:sz w:val="20"/>
          <w:szCs w:val="20"/>
        </w:rPr>
        <w:t>Dostawa lek</w:t>
      </w:r>
      <w:r w:rsidRPr="001B3515">
        <w:rPr>
          <w:rFonts w:ascii="Verdana" w:hAnsi="Verdana" w:hint="cs"/>
          <w:b/>
          <w:sz w:val="20"/>
          <w:szCs w:val="20"/>
        </w:rPr>
        <w:t>ó</w:t>
      </w:r>
      <w:r w:rsidRPr="001B3515">
        <w:rPr>
          <w:rFonts w:ascii="Verdana" w:hAnsi="Verdana"/>
          <w:b/>
          <w:sz w:val="20"/>
          <w:szCs w:val="20"/>
        </w:rPr>
        <w:t>w og</w:t>
      </w:r>
      <w:r w:rsidRPr="001B3515">
        <w:rPr>
          <w:rFonts w:ascii="Verdana" w:hAnsi="Verdana" w:hint="cs"/>
          <w:b/>
          <w:sz w:val="20"/>
          <w:szCs w:val="20"/>
        </w:rPr>
        <w:t>ó</w:t>
      </w:r>
      <w:r w:rsidRPr="001B3515">
        <w:rPr>
          <w:rFonts w:ascii="Verdana" w:hAnsi="Verdana"/>
          <w:b/>
          <w:sz w:val="20"/>
          <w:szCs w:val="20"/>
        </w:rPr>
        <w:t>lnych, przeciwgru</w:t>
      </w:r>
      <w:r w:rsidRPr="001B3515">
        <w:rPr>
          <w:rFonts w:ascii="Verdana" w:hAnsi="Verdana" w:hint="cs"/>
          <w:b/>
          <w:sz w:val="20"/>
          <w:szCs w:val="20"/>
        </w:rPr>
        <w:t>ź</w:t>
      </w:r>
      <w:r w:rsidRPr="001B3515">
        <w:rPr>
          <w:rFonts w:ascii="Verdana" w:hAnsi="Verdana"/>
          <w:b/>
          <w:sz w:val="20"/>
          <w:szCs w:val="20"/>
        </w:rPr>
        <w:t>liczych, lek</w:t>
      </w:r>
      <w:r w:rsidRPr="001B3515">
        <w:rPr>
          <w:rFonts w:ascii="Verdana" w:hAnsi="Verdana" w:hint="cs"/>
          <w:b/>
          <w:sz w:val="20"/>
          <w:szCs w:val="20"/>
        </w:rPr>
        <w:t>ó</w:t>
      </w:r>
      <w:r w:rsidRPr="001B3515">
        <w:rPr>
          <w:rFonts w:ascii="Verdana" w:hAnsi="Verdana"/>
          <w:b/>
          <w:sz w:val="20"/>
          <w:szCs w:val="20"/>
        </w:rPr>
        <w:t>w odurzaj</w:t>
      </w:r>
      <w:r w:rsidRPr="001B3515">
        <w:rPr>
          <w:rFonts w:ascii="Verdana" w:hAnsi="Verdana" w:hint="cs"/>
          <w:b/>
          <w:sz w:val="20"/>
          <w:szCs w:val="20"/>
        </w:rPr>
        <w:t>ą</w:t>
      </w:r>
      <w:r w:rsidRPr="001B3515">
        <w:rPr>
          <w:rFonts w:ascii="Verdana" w:hAnsi="Verdana"/>
          <w:b/>
          <w:sz w:val="20"/>
          <w:szCs w:val="20"/>
        </w:rPr>
        <w:t>cych, psychotropowych, lek</w:t>
      </w:r>
      <w:r w:rsidRPr="001B3515">
        <w:rPr>
          <w:rFonts w:ascii="Verdana" w:hAnsi="Verdana" w:hint="cs"/>
          <w:b/>
          <w:sz w:val="20"/>
          <w:szCs w:val="20"/>
        </w:rPr>
        <w:t>ó</w:t>
      </w:r>
      <w:r w:rsidRPr="001B3515">
        <w:rPr>
          <w:rFonts w:ascii="Verdana" w:hAnsi="Verdana"/>
          <w:b/>
          <w:sz w:val="20"/>
          <w:szCs w:val="20"/>
        </w:rPr>
        <w:t>w z im</w:t>
      </w:r>
      <w:r w:rsidR="00DF0B4D">
        <w:rPr>
          <w:rFonts w:ascii="Verdana" w:hAnsi="Verdana"/>
          <w:b/>
          <w:sz w:val="20"/>
          <w:szCs w:val="20"/>
        </w:rPr>
        <w:t>portu docelowego, albumin</w:t>
      </w:r>
      <w:r w:rsidRPr="001B3515">
        <w:rPr>
          <w:rFonts w:ascii="Verdana" w:hAnsi="Verdana"/>
          <w:b/>
          <w:sz w:val="20"/>
          <w:szCs w:val="20"/>
        </w:rPr>
        <w:t>, wyci</w:t>
      </w:r>
      <w:r w:rsidRPr="001B3515">
        <w:rPr>
          <w:rFonts w:ascii="Verdana" w:hAnsi="Verdana" w:hint="cs"/>
          <w:b/>
          <w:sz w:val="20"/>
          <w:szCs w:val="20"/>
        </w:rPr>
        <w:t>ą</w:t>
      </w:r>
      <w:r w:rsidRPr="001B3515">
        <w:rPr>
          <w:rFonts w:ascii="Verdana" w:hAnsi="Verdana"/>
          <w:b/>
          <w:sz w:val="20"/>
          <w:szCs w:val="20"/>
        </w:rPr>
        <w:t>g</w:t>
      </w:r>
      <w:r w:rsidRPr="001B3515">
        <w:rPr>
          <w:rFonts w:ascii="Verdana" w:hAnsi="Verdana" w:hint="cs"/>
          <w:b/>
          <w:sz w:val="20"/>
          <w:szCs w:val="20"/>
        </w:rPr>
        <w:t>ó</w:t>
      </w:r>
      <w:r w:rsidRPr="001B3515">
        <w:rPr>
          <w:rFonts w:ascii="Verdana" w:hAnsi="Verdana"/>
          <w:b/>
          <w:sz w:val="20"/>
          <w:szCs w:val="20"/>
        </w:rPr>
        <w:t>w jad</w:t>
      </w:r>
      <w:r w:rsidRPr="001B3515">
        <w:rPr>
          <w:rFonts w:ascii="Verdana" w:hAnsi="Verdana" w:hint="cs"/>
          <w:b/>
          <w:sz w:val="20"/>
          <w:szCs w:val="20"/>
        </w:rPr>
        <w:t>ó</w:t>
      </w:r>
      <w:r w:rsidRPr="001B3515">
        <w:rPr>
          <w:rFonts w:ascii="Verdana" w:hAnsi="Verdana"/>
          <w:b/>
          <w:sz w:val="20"/>
          <w:szCs w:val="20"/>
        </w:rPr>
        <w:t>w owad</w:t>
      </w:r>
      <w:r w:rsidRPr="001B3515">
        <w:rPr>
          <w:rFonts w:ascii="Verdana" w:hAnsi="Verdana" w:hint="cs"/>
          <w:b/>
          <w:sz w:val="20"/>
          <w:szCs w:val="20"/>
        </w:rPr>
        <w:t>ó</w:t>
      </w:r>
      <w:r w:rsidRPr="001B3515">
        <w:rPr>
          <w:rFonts w:ascii="Verdana" w:hAnsi="Verdana"/>
          <w:b/>
          <w:sz w:val="20"/>
          <w:szCs w:val="20"/>
        </w:rPr>
        <w:t>w b</w:t>
      </w:r>
      <w:r w:rsidRPr="001B3515">
        <w:rPr>
          <w:rFonts w:ascii="Verdana" w:hAnsi="Verdana" w:hint="cs"/>
          <w:b/>
          <w:sz w:val="20"/>
          <w:szCs w:val="20"/>
        </w:rPr>
        <w:t>ł</w:t>
      </w:r>
      <w:r w:rsidRPr="001B3515">
        <w:rPr>
          <w:rFonts w:ascii="Verdana" w:hAnsi="Verdana"/>
          <w:b/>
          <w:sz w:val="20"/>
          <w:szCs w:val="20"/>
        </w:rPr>
        <w:t>onkoskrzyd</w:t>
      </w:r>
      <w:r w:rsidRPr="001B3515">
        <w:rPr>
          <w:rFonts w:ascii="Verdana" w:hAnsi="Verdana" w:hint="cs"/>
          <w:b/>
          <w:sz w:val="20"/>
          <w:szCs w:val="20"/>
        </w:rPr>
        <w:t>ł</w:t>
      </w:r>
      <w:r w:rsidRPr="001B3515">
        <w:rPr>
          <w:rFonts w:ascii="Verdana" w:hAnsi="Verdana"/>
          <w:b/>
          <w:sz w:val="20"/>
          <w:szCs w:val="20"/>
        </w:rPr>
        <w:t>ych</w:t>
      </w:r>
      <w:r w:rsidR="00E56486" w:rsidRPr="001B3515">
        <w:rPr>
          <w:rFonts w:ascii="Verdana" w:hAnsi="Verdana"/>
          <w:b/>
          <w:sz w:val="20"/>
          <w:szCs w:val="20"/>
        </w:rPr>
        <w:t>.</w:t>
      </w:r>
      <w:r w:rsidR="0068149D" w:rsidRPr="001B3515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2D0BAF" w:rsidRPr="001B3515">
        <w:rPr>
          <w:rFonts w:ascii="Verdana" w:hAnsi="Verdana"/>
          <w:b/>
          <w:color w:val="auto"/>
          <w:sz w:val="20"/>
          <w:szCs w:val="20"/>
        </w:rPr>
        <w:br w:type="page"/>
      </w:r>
    </w:p>
    <w:p w:rsidR="003363CC" w:rsidRPr="001B3515" w:rsidRDefault="002038CF" w:rsidP="001B3515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0" w:name="_Toc64559016"/>
      <w:r w:rsidRPr="001B3515">
        <w:rPr>
          <w:rFonts w:ascii="Verdana" w:hAnsi="Verdana"/>
          <w:color w:val="auto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5C13B3" w:rsidRPr="001B3515" w:rsidRDefault="005C13B3" w:rsidP="001B3515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2725E6" w:rsidRPr="001B3515" w:rsidRDefault="002725E6" w:rsidP="001B3515">
      <w:pPr>
        <w:widowControl/>
        <w:numPr>
          <w:ilvl w:val="0"/>
          <w:numId w:val="12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1B3515">
        <w:rPr>
          <w:rFonts w:ascii="Verdana" w:hAnsi="Verdana"/>
          <w:b/>
          <w:color w:val="auto"/>
          <w:sz w:val="20"/>
          <w:szCs w:val="20"/>
        </w:rPr>
        <w:t>Nazwa oraz adres Zamawiającego:</w:t>
      </w:r>
    </w:p>
    <w:p w:rsidR="00717274" w:rsidRPr="001B3515" w:rsidRDefault="00717274" w:rsidP="001B3515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1B3515">
        <w:rPr>
          <w:rFonts w:ascii="Verdana" w:hAnsi="Verdana"/>
          <w:bCs/>
          <w:color w:val="auto"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1B3515" w:rsidRDefault="00717274" w:rsidP="001B3515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1B3515">
        <w:rPr>
          <w:rFonts w:ascii="Verdana" w:hAnsi="Verdana"/>
          <w:bCs/>
          <w:color w:val="auto"/>
          <w:sz w:val="20"/>
          <w:szCs w:val="20"/>
        </w:rPr>
        <w:t>ul. Szamarzewskiego 62, 60-569 Poznań</w:t>
      </w:r>
    </w:p>
    <w:p w:rsidR="00717274" w:rsidRPr="001B3515" w:rsidRDefault="00717274" w:rsidP="001B3515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1B3515">
        <w:rPr>
          <w:rFonts w:ascii="Verdana" w:hAnsi="Verdana"/>
          <w:bCs/>
          <w:color w:val="auto"/>
          <w:sz w:val="20"/>
          <w:szCs w:val="20"/>
        </w:rPr>
        <w:t>NIP - 781-16-18-973 Regon - 631250369</w:t>
      </w:r>
    </w:p>
    <w:p w:rsidR="002725E6" w:rsidRPr="001B3515" w:rsidRDefault="002725E6" w:rsidP="001B3515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1B3515">
        <w:rPr>
          <w:rFonts w:ascii="Verdana" w:hAnsi="Verdana"/>
          <w:b/>
          <w:color w:val="auto"/>
          <w:sz w:val="20"/>
          <w:szCs w:val="20"/>
        </w:rPr>
        <w:t>Numer telefonu:</w:t>
      </w:r>
    </w:p>
    <w:p w:rsidR="00717274" w:rsidRPr="001B3515" w:rsidRDefault="00C84550" w:rsidP="001B3515">
      <w:pPr>
        <w:widowControl/>
        <w:suppressAutoHyphens w:val="0"/>
        <w:spacing w:line="276" w:lineRule="auto"/>
        <w:ind w:firstLine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1B3515">
        <w:rPr>
          <w:rFonts w:ascii="Verdana" w:hAnsi="Verdana"/>
          <w:bCs/>
          <w:color w:val="auto"/>
          <w:sz w:val="20"/>
          <w:szCs w:val="20"/>
        </w:rPr>
        <w:t>061 66 54 255; 0</w:t>
      </w:r>
      <w:r w:rsidR="00717274" w:rsidRPr="001B3515">
        <w:rPr>
          <w:rFonts w:ascii="Verdana" w:hAnsi="Verdana"/>
          <w:bCs/>
          <w:color w:val="auto"/>
          <w:sz w:val="20"/>
          <w:szCs w:val="20"/>
        </w:rPr>
        <w:t>61 66 54</w:t>
      </w:r>
      <w:r w:rsidRPr="001B3515">
        <w:rPr>
          <w:rFonts w:ascii="Verdana" w:hAnsi="Verdana"/>
          <w:bCs/>
          <w:color w:val="auto"/>
          <w:sz w:val="20"/>
          <w:szCs w:val="20"/>
        </w:rPr>
        <w:t> </w:t>
      </w:r>
      <w:r w:rsidR="0011226B" w:rsidRPr="001B3515">
        <w:rPr>
          <w:rFonts w:ascii="Verdana" w:hAnsi="Verdana"/>
          <w:bCs/>
          <w:color w:val="auto"/>
          <w:sz w:val="20"/>
          <w:szCs w:val="20"/>
        </w:rPr>
        <w:t>336</w:t>
      </w:r>
    </w:p>
    <w:p w:rsidR="00AD4CDD" w:rsidRPr="001B3515" w:rsidRDefault="002725E6" w:rsidP="001B3515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1B3515">
        <w:rPr>
          <w:rFonts w:ascii="Verdana" w:hAnsi="Verdana"/>
          <w:b/>
          <w:color w:val="auto"/>
          <w:sz w:val="20"/>
          <w:szCs w:val="20"/>
        </w:rPr>
        <w:t>Adres poczty elektronicznej:</w:t>
      </w:r>
    </w:p>
    <w:p w:rsidR="002725E6" w:rsidRPr="001B3515" w:rsidRDefault="00B335FA" w:rsidP="001B3515">
      <w:pPr>
        <w:widowControl/>
        <w:suppressAutoHyphens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przetargi@wcpit.org</w:t>
      </w:r>
    </w:p>
    <w:p w:rsidR="002725E6" w:rsidRPr="001B3515" w:rsidRDefault="002725E6" w:rsidP="001B3515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1B3515">
        <w:rPr>
          <w:rFonts w:ascii="Verdana" w:hAnsi="Verdana"/>
          <w:b/>
          <w:color w:val="auto"/>
          <w:sz w:val="20"/>
          <w:szCs w:val="20"/>
        </w:rPr>
        <w:t>Adres strony internetowej prowadzonego postępowania:</w:t>
      </w:r>
    </w:p>
    <w:p w:rsidR="00B335FA" w:rsidRPr="001B3515" w:rsidRDefault="00B335FA" w:rsidP="001B3515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1B3515">
        <w:rPr>
          <w:rFonts w:ascii="Verdana" w:hAnsi="Verdana"/>
          <w:color w:val="auto"/>
          <w:sz w:val="20"/>
          <w:szCs w:val="20"/>
          <w:lang w:val="en-US"/>
        </w:rPr>
        <w:t xml:space="preserve">System SKE https://wcpit.pl/system-komunikacji-elektronicznej/  </w:t>
      </w:r>
    </w:p>
    <w:p w:rsidR="002038CF" w:rsidRPr="001B3515" w:rsidRDefault="00B335FA" w:rsidP="001B3515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1B3515">
        <w:rPr>
          <w:rFonts w:ascii="Verdana" w:hAnsi="Verdana"/>
          <w:color w:val="auto"/>
          <w:sz w:val="20"/>
          <w:szCs w:val="20"/>
          <w:lang w:val="en-US"/>
        </w:rPr>
        <w:t xml:space="preserve">internet: https://wcpit.pl/system-komunikacji-elektronicznej/,  </w:t>
      </w:r>
      <w:hyperlink r:id="rId9" w:history="1">
        <w:r w:rsidR="005C13B3" w:rsidRPr="001B3515">
          <w:rPr>
            <w:rStyle w:val="Hipercze"/>
            <w:rFonts w:ascii="Verdana" w:hAnsi="Verdana"/>
            <w:color w:val="auto"/>
            <w:sz w:val="20"/>
            <w:szCs w:val="20"/>
            <w:lang w:val="en-US"/>
          </w:rPr>
          <w:t>http://www.wcpit.pl</w:t>
        </w:r>
      </w:hyperlink>
    </w:p>
    <w:p w:rsidR="005C13B3" w:rsidRPr="001B3515" w:rsidRDefault="005C13B3" w:rsidP="001B3515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</w:p>
    <w:p w:rsidR="002038CF" w:rsidRPr="001B3515" w:rsidRDefault="002038CF" w:rsidP="001B3515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709" w:hanging="709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" w:name="_Toc64559017"/>
      <w:r w:rsidRPr="001B3515">
        <w:rPr>
          <w:rFonts w:ascii="Verdana" w:hAnsi="Verdana"/>
          <w:color w:val="auto"/>
          <w:spacing w:val="5"/>
          <w:sz w:val="20"/>
          <w:szCs w:val="20"/>
        </w:rPr>
        <w:t>Adres strony internetowej, na której udostępniane będą zmiany i wyjaśnienia treści SWZ oraz inne dokumenty zamówienia bezpośrednio</w:t>
      </w:r>
      <w:r w:rsidR="00235D27" w:rsidRPr="001B3515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1B3515">
        <w:rPr>
          <w:rFonts w:ascii="Verdana" w:hAnsi="Verdana"/>
          <w:color w:val="auto"/>
          <w:spacing w:val="5"/>
          <w:sz w:val="20"/>
          <w:szCs w:val="20"/>
        </w:rPr>
        <w:t>związane</w:t>
      </w:r>
      <w:r w:rsidR="00235D27" w:rsidRPr="001B3515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1B3515">
        <w:rPr>
          <w:rFonts w:ascii="Verdana" w:hAnsi="Verdana"/>
          <w:color w:val="auto"/>
          <w:spacing w:val="5"/>
          <w:sz w:val="20"/>
          <w:szCs w:val="20"/>
        </w:rPr>
        <w:t>z</w:t>
      </w:r>
      <w:r w:rsidR="00235D27" w:rsidRPr="001B3515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1B3515">
        <w:rPr>
          <w:rFonts w:ascii="Verdana" w:hAnsi="Verdana"/>
          <w:color w:val="auto"/>
          <w:spacing w:val="5"/>
          <w:sz w:val="20"/>
          <w:szCs w:val="20"/>
        </w:rPr>
        <w:t>postępowaniem</w:t>
      </w:r>
      <w:r w:rsidR="00235D27" w:rsidRPr="001B3515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1B3515">
        <w:rPr>
          <w:rFonts w:ascii="Verdana" w:hAnsi="Verdana"/>
          <w:color w:val="auto"/>
          <w:spacing w:val="5"/>
          <w:sz w:val="20"/>
          <w:szCs w:val="20"/>
        </w:rPr>
        <w:t>o udzielenie Zamówienia</w:t>
      </w:r>
      <w:bookmarkEnd w:id="1"/>
    </w:p>
    <w:p w:rsidR="005C13B3" w:rsidRPr="001B3515" w:rsidRDefault="005C13B3" w:rsidP="001B3515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B335FA" w:rsidRPr="001B3515" w:rsidRDefault="00B335FA" w:rsidP="001B3515">
      <w:pPr>
        <w:spacing w:line="276" w:lineRule="auto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 xml:space="preserve">System SKE https://wcpit.pl/system-komunikacji-elektronicznej/  </w:t>
      </w:r>
    </w:p>
    <w:p w:rsidR="004A721C" w:rsidRPr="001B3515" w:rsidRDefault="00B335FA" w:rsidP="001B3515">
      <w:pPr>
        <w:spacing w:line="276" w:lineRule="auto"/>
        <w:rPr>
          <w:rFonts w:ascii="Verdana" w:hAnsi="Verdana"/>
          <w:color w:val="auto"/>
          <w:sz w:val="20"/>
          <w:szCs w:val="20"/>
        </w:rPr>
      </w:pPr>
      <w:proofErr w:type="spellStart"/>
      <w:r w:rsidRPr="001B3515">
        <w:rPr>
          <w:rFonts w:ascii="Verdana" w:hAnsi="Verdana"/>
          <w:color w:val="auto"/>
          <w:sz w:val="20"/>
          <w:szCs w:val="20"/>
        </w:rPr>
        <w:t>internet</w:t>
      </w:r>
      <w:proofErr w:type="spellEnd"/>
      <w:r w:rsidRPr="001B3515">
        <w:rPr>
          <w:rFonts w:ascii="Verdana" w:hAnsi="Verdana"/>
          <w:color w:val="auto"/>
          <w:sz w:val="20"/>
          <w:szCs w:val="20"/>
        </w:rPr>
        <w:t xml:space="preserve">: </w:t>
      </w:r>
      <w:hyperlink r:id="rId10" w:history="1">
        <w:r w:rsidRPr="001B3515">
          <w:rPr>
            <w:rStyle w:val="Hipercze"/>
            <w:rFonts w:ascii="Verdana" w:hAnsi="Verdana"/>
            <w:color w:val="auto"/>
            <w:sz w:val="20"/>
            <w:szCs w:val="20"/>
          </w:rPr>
          <w:t>https://wcpit.pl/system-komunikacji-elektronicznej/</w:t>
        </w:r>
      </w:hyperlink>
    </w:p>
    <w:p w:rsidR="00B335FA" w:rsidRPr="001B3515" w:rsidRDefault="00B335FA" w:rsidP="001B3515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322C9" w:rsidRPr="001B3515" w:rsidRDefault="002354DB" w:rsidP="001B3515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2" w:name="_Toc64559018"/>
      <w:r w:rsidRPr="001B3515">
        <w:rPr>
          <w:rFonts w:ascii="Verdana" w:hAnsi="Verdana"/>
          <w:color w:val="auto"/>
          <w:spacing w:val="5"/>
          <w:sz w:val="20"/>
          <w:szCs w:val="20"/>
        </w:rPr>
        <w:t>Tryb udzielenia zamówienia</w:t>
      </w:r>
      <w:bookmarkEnd w:id="2"/>
    </w:p>
    <w:p w:rsidR="005C13B3" w:rsidRPr="001B3515" w:rsidRDefault="005C13B3" w:rsidP="001B3515">
      <w:pPr>
        <w:tabs>
          <w:tab w:val="left" w:pos="0"/>
        </w:tabs>
        <w:spacing w:line="276" w:lineRule="auto"/>
        <w:ind w:left="714"/>
        <w:jc w:val="both"/>
        <w:rPr>
          <w:rFonts w:ascii="Verdana" w:hAnsi="Verdana"/>
          <w:color w:val="auto"/>
          <w:sz w:val="20"/>
          <w:szCs w:val="20"/>
        </w:rPr>
      </w:pPr>
    </w:p>
    <w:p w:rsidR="00954F2D" w:rsidRPr="001B3515" w:rsidRDefault="00725B82" w:rsidP="001B3515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Postępowanie o udzielenie zamówienia publicznego prowadzone jest w trybie przetargu nieogr</w:t>
      </w:r>
      <w:r w:rsidR="00FB3ACB" w:rsidRPr="001B3515">
        <w:rPr>
          <w:rFonts w:ascii="Verdana" w:hAnsi="Verdana"/>
          <w:color w:val="auto"/>
          <w:sz w:val="20"/>
          <w:szCs w:val="20"/>
        </w:rPr>
        <w:t>aniczonego na podstawie art. 132</w:t>
      </w:r>
      <w:r w:rsidRPr="001B3515">
        <w:rPr>
          <w:rFonts w:ascii="Verdana" w:hAnsi="Verdana"/>
          <w:color w:val="auto"/>
          <w:sz w:val="20"/>
          <w:szCs w:val="20"/>
        </w:rPr>
        <w:t xml:space="preserve"> ustawy z dnia 11 września 2019r. - Prawo zamówień publicznych zwanej dalej „ustawą”</w:t>
      </w:r>
      <w:r w:rsidR="00954F2D" w:rsidRPr="001B3515">
        <w:rPr>
          <w:rFonts w:ascii="Verdana" w:hAnsi="Verdana"/>
          <w:color w:val="auto"/>
          <w:sz w:val="20"/>
          <w:szCs w:val="20"/>
        </w:rPr>
        <w:t xml:space="preserve"> lub „ustawą </w:t>
      </w:r>
      <w:proofErr w:type="spellStart"/>
      <w:r w:rsidR="00954F2D" w:rsidRPr="001B3515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="00954F2D" w:rsidRPr="001B3515">
        <w:rPr>
          <w:rFonts w:ascii="Verdana" w:hAnsi="Verdana"/>
          <w:color w:val="auto"/>
          <w:sz w:val="20"/>
          <w:szCs w:val="20"/>
        </w:rPr>
        <w:t>”</w:t>
      </w:r>
    </w:p>
    <w:p w:rsidR="00954F2D" w:rsidRPr="001B3515" w:rsidRDefault="00954F2D" w:rsidP="001B3515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1B3515">
        <w:rPr>
          <w:rFonts w:ascii="Verdana" w:hAnsi="Verdana"/>
          <w:color w:val="auto"/>
          <w:sz w:val="20"/>
          <w:szCs w:val="20"/>
        </w:rPr>
        <w:t>.</w:t>
      </w:r>
    </w:p>
    <w:p w:rsidR="00ED79C8" w:rsidRPr="001B3515" w:rsidRDefault="00725B82" w:rsidP="001B3515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Wartość postępowania jest większa niż kwota określona w art. 3 ust. 1 ustawy.</w:t>
      </w:r>
    </w:p>
    <w:p w:rsidR="0099338A" w:rsidRPr="001B3515" w:rsidRDefault="0099338A" w:rsidP="001B3515">
      <w:pPr>
        <w:tabs>
          <w:tab w:val="left" w:pos="283"/>
        </w:tabs>
        <w:spacing w:line="276" w:lineRule="auto"/>
        <w:ind w:left="277"/>
        <w:rPr>
          <w:rFonts w:ascii="Verdana" w:hAnsi="Verdana"/>
          <w:color w:val="auto"/>
          <w:sz w:val="20"/>
          <w:szCs w:val="20"/>
        </w:rPr>
      </w:pPr>
    </w:p>
    <w:p w:rsidR="002322C9" w:rsidRPr="001B3515" w:rsidRDefault="002354DB" w:rsidP="001B3515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3" w:name="_Toc64559019"/>
      <w:r w:rsidRPr="001B3515">
        <w:rPr>
          <w:rFonts w:ascii="Verdana" w:hAnsi="Verdana"/>
          <w:color w:val="auto"/>
          <w:spacing w:val="5"/>
          <w:sz w:val="20"/>
          <w:szCs w:val="20"/>
        </w:rPr>
        <w:t>Opis przedmiotu zamówienia</w:t>
      </w:r>
      <w:bookmarkEnd w:id="3"/>
    </w:p>
    <w:p w:rsidR="005C13B3" w:rsidRPr="001B3515" w:rsidRDefault="005C13B3" w:rsidP="001B3515">
      <w:pPr>
        <w:widowControl/>
        <w:spacing w:line="276" w:lineRule="auto"/>
        <w:ind w:left="680"/>
        <w:jc w:val="both"/>
        <w:rPr>
          <w:rFonts w:ascii="Verdana" w:hAnsi="Verdana"/>
          <w:color w:val="auto"/>
          <w:sz w:val="20"/>
          <w:szCs w:val="20"/>
        </w:rPr>
      </w:pPr>
    </w:p>
    <w:p w:rsidR="006E4790" w:rsidRPr="001B3515" w:rsidRDefault="0097021C" w:rsidP="001B3515">
      <w:pPr>
        <w:widowControl/>
        <w:numPr>
          <w:ilvl w:val="0"/>
          <w:numId w:val="31"/>
        </w:numPr>
        <w:spacing w:line="276" w:lineRule="auto"/>
        <w:jc w:val="both"/>
        <w:rPr>
          <w:rFonts w:ascii="Verdana" w:hAnsi="Verdana"/>
          <w:iCs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 xml:space="preserve">Przedmiotem zamówienia jest </w:t>
      </w:r>
      <w:r w:rsidR="002F3D4D" w:rsidRPr="001B3515">
        <w:rPr>
          <w:rFonts w:ascii="Verdana" w:hAnsi="Verdana"/>
          <w:b/>
          <w:sz w:val="20"/>
          <w:szCs w:val="20"/>
        </w:rPr>
        <w:t>Dostawa lek</w:t>
      </w:r>
      <w:r w:rsidR="002F3D4D" w:rsidRPr="001B3515">
        <w:rPr>
          <w:rFonts w:ascii="Verdana" w:hAnsi="Verdana" w:hint="cs"/>
          <w:b/>
          <w:sz w:val="20"/>
          <w:szCs w:val="20"/>
        </w:rPr>
        <w:t>ó</w:t>
      </w:r>
      <w:r w:rsidR="002F3D4D" w:rsidRPr="001B3515">
        <w:rPr>
          <w:rFonts w:ascii="Verdana" w:hAnsi="Verdana"/>
          <w:b/>
          <w:sz w:val="20"/>
          <w:szCs w:val="20"/>
        </w:rPr>
        <w:t>w og</w:t>
      </w:r>
      <w:r w:rsidR="002F3D4D" w:rsidRPr="001B3515">
        <w:rPr>
          <w:rFonts w:ascii="Verdana" w:hAnsi="Verdana" w:hint="cs"/>
          <w:b/>
          <w:sz w:val="20"/>
          <w:szCs w:val="20"/>
        </w:rPr>
        <w:t>ó</w:t>
      </w:r>
      <w:r w:rsidR="002F3D4D" w:rsidRPr="001B3515">
        <w:rPr>
          <w:rFonts w:ascii="Verdana" w:hAnsi="Verdana"/>
          <w:b/>
          <w:sz w:val="20"/>
          <w:szCs w:val="20"/>
        </w:rPr>
        <w:t>lnych, przeciwgru</w:t>
      </w:r>
      <w:r w:rsidR="002F3D4D" w:rsidRPr="001B3515">
        <w:rPr>
          <w:rFonts w:ascii="Verdana" w:hAnsi="Verdana" w:hint="cs"/>
          <w:b/>
          <w:sz w:val="20"/>
          <w:szCs w:val="20"/>
        </w:rPr>
        <w:t>ź</w:t>
      </w:r>
      <w:r w:rsidR="002F3D4D" w:rsidRPr="001B3515">
        <w:rPr>
          <w:rFonts w:ascii="Verdana" w:hAnsi="Verdana"/>
          <w:b/>
          <w:sz w:val="20"/>
          <w:szCs w:val="20"/>
        </w:rPr>
        <w:t>liczych, lek</w:t>
      </w:r>
      <w:r w:rsidR="002F3D4D" w:rsidRPr="001B3515">
        <w:rPr>
          <w:rFonts w:ascii="Verdana" w:hAnsi="Verdana" w:hint="cs"/>
          <w:b/>
          <w:sz w:val="20"/>
          <w:szCs w:val="20"/>
        </w:rPr>
        <w:t>ó</w:t>
      </w:r>
      <w:r w:rsidR="002F3D4D" w:rsidRPr="001B3515">
        <w:rPr>
          <w:rFonts w:ascii="Verdana" w:hAnsi="Verdana"/>
          <w:b/>
          <w:sz w:val="20"/>
          <w:szCs w:val="20"/>
        </w:rPr>
        <w:t>w odurzaj</w:t>
      </w:r>
      <w:r w:rsidR="002F3D4D" w:rsidRPr="001B3515">
        <w:rPr>
          <w:rFonts w:ascii="Verdana" w:hAnsi="Verdana" w:hint="cs"/>
          <w:b/>
          <w:sz w:val="20"/>
          <w:szCs w:val="20"/>
        </w:rPr>
        <w:t>ą</w:t>
      </w:r>
      <w:r w:rsidR="002F3D4D" w:rsidRPr="001B3515">
        <w:rPr>
          <w:rFonts w:ascii="Verdana" w:hAnsi="Verdana"/>
          <w:b/>
          <w:sz w:val="20"/>
          <w:szCs w:val="20"/>
        </w:rPr>
        <w:t>cych, psychotropowych, lek</w:t>
      </w:r>
      <w:r w:rsidR="002F3D4D" w:rsidRPr="001B3515">
        <w:rPr>
          <w:rFonts w:ascii="Verdana" w:hAnsi="Verdana" w:hint="cs"/>
          <w:b/>
          <w:sz w:val="20"/>
          <w:szCs w:val="20"/>
        </w:rPr>
        <w:t>ó</w:t>
      </w:r>
      <w:r w:rsidR="002F3D4D" w:rsidRPr="001B3515">
        <w:rPr>
          <w:rFonts w:ascii="Verdana" w:hAnsi="Verdana"/>
          <w:b/>
          <w:sz w:val="20"/>
          <w:szCs w:val="20"/>
        </w:rPr>
        <w:t>w z im</w:t>
      </w:r>
      <w:r w:rsidR="00C1236A">
        <w:rPr>
          <w:rFonts w:ascii="Verdana" w:hAnsi="Verdana"/>
          <w:b/>
          <w:sz w:val="20"/>
          <w:szCs w:val="20"/>
        </w:rPr>
        <w:t>portu docelowego, albumin</w:t>
      </w:r>
      <w:r w:rsidR="002F3D4D" w:rsidRPr="001B3515">
        <w:rPr>
          <w:rFonts w:ascii="Verdana" w:hAnsi="Verdana"/>
          <w:b/>
          <w:sz w:val="20"/>
          <w:szCs w:val="20"/>
        </w:rPr>
        <w:t>, wyci</w:t>
      </w:r>
      <w:r w:rsidR="002F3D4D" w:rsidRPr="001B3515">
        <w:rPr>
          <w:rFonts w:ascii="Verdana" w:hAnsi="Verdana" w:hint="cs"/>
          <w:b/>
          <w:sz w:val="20"/>
          <w:szCs w:val="20"/>
        </w:rPr>
        <w:t>ą</w:t>
      </w:r>
      <w:r w:rsidR="002F3D4D" w:rsidRPr="001B3515">
        <w:rPr>
          <w:rFonts w:ascii="Verdana" w:hAnsi="Verdana"/>
          <w:b/>
          <w:sz w:val="20"/>
          <w:szCs w:val="20"/>
        </w:rPr>
        <w:t>g</w:t>
      </w:r>
      <w:r w:rsidR="002F3D4D" w:rsidRPr="001B3515">
        <w:rPr>
          <w:rFonts w:ascii="Verdana" w:hAnsi="Verdana" w:hint="cs"/>
          <w:b/>
          <w:sz w:val="20"/>
          <w:szCs w:val="20"/>
        </w:rPr>
        <w:t>ó</w:t>
      </w:r>
      <w:r w:rsidR="002F3D4D" w:rsidRPr="001B3515">
        <w:rPr>
          <w:rFonts w:ascii="Verdana" w:hAnsi="Verdana"/>
          <w:b/>
          <w:sz w:val="20"/>
          <w:szCs w:val="20"/>
        </w:rPr>
        <w:t>w jad</w:t>
      </w:r>
      <w:r w:rsidR="002F3D4D" w:rsidRPr="001B3515">
        <w:rPr>
          <w:rFonts w:ascii="Verdana" w:hAnsi="Verdana" w:hint="cs"/>
          <w:b/>
          <w:sz w:val="20"/>
          <w:szCs w:val="20"/>
        </w:rPr>
        <w:t>ó</w:t>
      </w:r>
      <w:r w:rsidR="002F3D4D" w:rsidRPr="001B3515">
        <w:rPr>
          <w:rFonts w:ascii="Verdana" w:hAnsi="Verdana"/>
          <w:b/>
          <w:sz w:val="20"/>
          <w:szCs w:val="20"/>
        </w:rPr>
        <w:t>w owad</w:t>
      </w:r>
      <w:r w:rsidR="002F3D4D" w:rsidRPr="001B3515">
        <w:rPr>
          <w:rFonts w:ascii="Verdana" w:hAnsi="Verdana" w:hint="cs"/>
          <w:b/>
          <w:sz w:val="20"/>
          <w:szCs w:val="20"/>
        </w:rPr>
        <w:t>ó</w:t>
      </w:r>
      <w:r w:rsidR="002F3D4D" w:rsidRPr="001B3515">
        <w:rPr>
          <w:rFonts w:ascii="Verdana" w:hAnsi="Verdana"/>
          <w:b/>
          <w:sz w:val="20"/>
          <w:szCs w:val="20"/>
        </w:rPr>
        <w:t>w b</w:t>
      </w:r>
      <w:r w:rsidR="002F3D4D" w:rsidRPr="001B3515">
        <w:rPr>
          <w:rFonts w:ascii="Verdana" w:hAnsi="Verdana" w:hint="cs"/>
          <w:b/>
          <w:sz w:val="20"/>
          <w:szCs w:val="20"/>
        </w:rPr>
        <w:t>ł</w:t>
      </w:r>
      <w:r w:rsidR="002F3D4D" w:rsidRPr="001B3515">
        <w:rPr>
          <w:rFonts w:ascii="Verdana" w:hAnsi="Verdana"/>
          <w:b/>
          <w:sz w:val="20"/>
          <w:szCs w:val="20"/>
        </w:rPr>
        <w:t>onkoskrzyd</w:t>
      </w:r>
      <w:r w:rsidR="002F3D4D" w:rsidRPr="001B3515">
        <w:rPr>
          <w:rFonts w:ascii="Verdana" w:hAnsi="Verdana" w:hint="cs"/>
          <w:b/>
          <w:sz w:val="20"/>
          <w:szCs w:val="20"/>
        </w:rPr>
        <w:t>ł</w:t>
      </w:r>
      <w:r w:rsidR="002F3D4D" w:rsidRPr="001B3515">
        <w:rPr>
          <w:rFonts w:ascii="Verdana" w:hAnsi="Verdana"/>
          <w:b/>
          <w:sz w:val="20"/>
          <w:szCs w:val="20"/>
        </w:rPr>
        <w:t>ych</w:t>
      </w:r>
      <w:r w:rsidR="0068149D" w:rsidRPr="001B3515">
        <w:rPr>
          <w:rFonts w:ascii="Verdana" w:hAnsi="Verdana"/>
          <w:b/>
          <w:sz w:val="20"/>
          <w:szCs w:val="20"/>
        </w:rPr>
        <w:t>.</w:t>
      </w:r>
      <w:r w:rsidR="0068149D" w:rsidRPr="001B3515">
        <w:rPr>
          <w:rFonts w:ascii="Verdana" w:hAnsi="Verdana"/>
          <w:b/>
          <w:color w:val="auto"/>
          <w:sz w:val="20"/>
          <w:szCs w:val="20"/>
        </w:rPr>
        <w:t xml:space="preserve"> </w:t>
      </w:r>
    </w:p>
    <w:p w:rsidR="0097021C" w:rsidRPr="001B3515" w:rsidRDefault="00E51ECC" w:rsidP="001B3515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1B3515">
        <w:rPr>
          <w:rFonts w:ascii="Verdana" w:hAnsi="Verdana"/>
          <w:iCs/>
          <w:color w:val="auto"/>
          <w:sz w:val="20"/>
          <w:szCs w:val="20"/>
        </w:rPr>
        <w:t>Zamawiający</w:t>
      </w:r>
      <w:r w:rsidR="0097021C" w:rsidRPr="001B3515">
        <w:rPr>
          <w:rFonts w:ascii="Verdana" w:hAnsi="Verdana"/>
          <w:iCs/>
          <w:color w:val="auto"/>
          <w:sz w:val="20"/>
          <w:szCs w:val="20"/>
        </w:rPr>
        <w:t xml:space="preserve"> dopuszcza możliwości składania ofert częściowych.</w:t>
      </w:r>
      <w:r w:rsidRPr="001B3515">
        <w:rPr>
          <w:rFonts w:ascii="Verdana" w:hAnsi="Verdana"/>
          <w:iCs/>
          <w:color w:val="auto"/>
          <w:sz w:val="20"/>
          <w:szCs w:val="20"/>
        </w:rPr>
        <w:t xml:space="preserve"> Zamówienie zostało podzielone</w:t>
      </w:r>
      <w:r w:rsidRPr="001B3515">
        <w:rPr>
          <w:rFonts w:ascii="Verdana" w:hAnsi="Verdana"/>
          <w:b/>
          <w:iCs/>
          <w:color w:val="auto"/>
          <w:sz w:val="20"/>
          <w:szCs w:val="20"/>
        </w:rPr>
        <w:t xml:space="preserve"> na </w:t>
      </w:r>
      <w:r w:rsidR="002F3D4D" w:rsidRPr="001B3515">
        <w:rPr>
          <w:rFonts w:ascii="Verdana" w:hAnsi="Verdana"/>
          <w:b/>
          <w:iCs/>
          <w:color w:val="auto"/>
          <w:sz w:val="20"/>
          <w:szCs w:val="20"/>
        </w:rPr>
        <w:t>24</w:t>
      </w:r>
      <w:r w:rsidR="00D47C26" w:rsidRPr="001B3515">
        <w:rPr>
          <w:rFonts w:ascii="Verdana" w:hAnsi="Verdana"/>
          <w:b/>
          <w:iCs/>
          <w:color w:val="auto"/>
          <w:sz w:val="20"/>
          <w:szCs w:val="20"/>
        </w:rPr>
        <w:t xml:space="preserve"> pakiet</w:t>
      </w:r>
      <w:r w:rsidR="002F3D4D" w:rsidRPr="001B3515">
        <w:rPr>
          <w:rFonts w:ascii="Verdana" w:hAnsi="Verdana"/>
          <w:b/>
          <w:iCs/>
          <w:color w:val="auto"/>
          <w:sz w:val="20"/>
          <w:szCs w:val="20"/>
        </w:rPr>
        <w:t>y</w:t>
      </w:r>
      <w:r w:rsidRPr="001B3515">
        <w:rPr>
          <w:rFonts w:ascii="Verdana" w:hAnsi="Verdana"/>
          <w:iCs/>
          <w:color w:val="auto"/>
          <w:sz w:val="20"/>
          <w:szCs w:val="20"/>
        </w:rPr>
        <w:t>. Oferty można składać w odniesieniu do wszystkich lub niektórych części.</w:t>
      </w:r>
      <w:r w:rsidR="00D5684D" w:rsidRPr="001B3515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D47C26" w:rsidRPr="001B3515">
        <w:rPr>
          <w:rFonts w:ascii="Verdana" w:hAnsi="Verdana"/>
          <w:color w:val="auto"/>
          <w:sz w:val="20"/>
          <w:szCs w:val="20"/>
        </w:rPr>
        <w:t>Szczegółowy opis</w:t>
      </w:r>
      <w:r w:rsidR="00D5684D" w:rsidRPr="001B3515">
        <w:rPr>
          <w:rFonts w:ascii="Verdana" w:hAnsi="Verdana"/>
          <w:color w:val="auto"/>
          <w:sz w:val="20"/>
          <w:szCs w:val="20"/>
        </w:rPr>
        <w:t xml:space="preserve"> znajduje się  w załączniku nr 2</w:t>
      </w:r>
      <w:r w:rsidR="00D47C26" w:rsidRPr="001B3515">
        <w:rPr>
          <w:rFonts w:ascii="Verdana" w:hAnsi="Verdana"/>
          <w:color w:val="auto"/>
          <w:sz w:val="20"/>
          <w:szCs w:val="20"/>
        </w:rPr>
        <w:t>, który jest jednocześnie Formularzem cenowym</w:t>
      </w:r>
      <w:r w:rsidR="00D47C26" w:rsidRPr="001B3515">
        <w:rPr>
          <w:rFonts w:ascii="Verdana" w:hAnsi="Verdana"/>
          <w:iCs/>
          <w:color w:val="auto"/>
          <w:sz w:val="20"/>
          <w:szCs w:val="20"/>
        </w:rPr>
        <w:t>.</w:t>
      </w:r>
    </w:p>
    <w:p w:rsidR="0097021C" w:rsidRPr="001B3515" w:rsidRDefault="0097021C" w:rsidP="001B3515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 xml:space="preserve">Zamawiający opisując przedmiot zamówienia na podstawie art. 99 ust. 3 ustawy </w:t>
      </w:r>
      <w:proofErr w:type="spellStart"/>
      <w:r w:rsidRPr="001B3515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1B3515">
        <w:rPr>
          <w:rFonts w:ascii="Verdana" w:hAnsi="Verdana"/>
          <w:color w:val="auto"/>
          <w:sz w:val="20"/>
          <w:szCs w:val="20"/>
        </w:rPr>
        <w:t>., posłużył się następującym kodem oraz nazwą określoną we Wspólnym Słowniku Zamówień (CPV):</w:t>
      </w:r>
    </w:p>
    <w:p w:rsidR="004B4940" w:rsidRPr="001B3515" w:rsidRDefault="004B4940" w:rsidP="001B3515">
      <w:pPr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  <w:sectPr w:rsidR="004B4940" w:rsidRPr="001B3515" w:rsidSect="0008796D">
          <w:headerReference w:type="default" r:id="rId11"/>
          <w:footerReference w:type="even" r:id="rId12"/>
          <w:footerReference w:type="default" r:id="rId13"/>
          <w:headerReference w:type="first" r:id="rId14"/>
          <w:footnotePr>
            <w:pos w:val="beneathText"/>
          </w:footnotePr>
          <w:pgSz w:w="11905" w:h="16837"/>
          <w:pgMar w:top="720" w:right="720" w:bottom="720" w:left="720" w:header="567" w:footer="1090" w:gutter="0"/>
          <w:cols w:space="708"/>
          <w:docGrid w:linePitch="360"/>
        </w:sectPr>
      </w:pPr>
    </w:p>
    <w:p w:rsidR="004B4940" w:rsidRPr="00702ACA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702ACA">
        <w:rPr>
          <w:rFonts w:ascii="Verdana" w:eastAsia="Times New Roman" w:hAnsi="Verdana"/>
          <w:b/>
          <w:color w:val="auto"/>
          <w:sz w:val="20"/>
          <w:szCs w:val="20"/>
        </w:rPr>
        <w:lastRenderedPageBreak/>
        <w:t>33700000-7</w:t>
      </w:r>
      <w:r w:rsidR="00702ACA" w:rsidRPr="00702ACA">
        <w:rPr>
          <w:rFonts w:ascii="Verdana" w:eastAsia="Times New Roman" w:hAnsi="Verdana"/>
          <w:color w:val="auto"/>
          <w:sz w:val="20"/>
          <w:szCs w:val="20"/>
        </w:rPr>
        <w:t xml:space="preserve"> – produkty do pielęgnacji ciała</w:t>
      </w:r>
      <w:r w:rsidRPr="00702ACA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702ACA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702ACA">
        <w:rPr>
          <w:rFonts w:ascii="Verdana" w:eastAsia="Times New Roman" w:hAnsi="Verdana"/>
          <w:b/>
          <w:color w:val="auto"/>
          <w:sz w:val="20"/>
          <w:szCs w:val="20"/>
        </w:rPr>
        <w:t>33695000-8</w:t>
      </w:r>
      <w:r w:rsidR="00702ACA">
        <w:rPr>
          <w:rFonts w:ascii="Verdana" w:eastAsia="Times New Roman" w:hAnsi="Verdana"/>
          <w:color w:val="auto"/>
          <w:sz w:val="20"/>
          <w:szCs w:val="20"/>
        </w:rPr>
        <w:t xml:space="preserve"> </w:t>
      </w:r>
      <w:r w:rsidR="00702ACA" w:rsidRPr="00702ACA">
        <w:rPr>
          <w:rFonts w:ascii="Verdana" w:eastAsia="Times New Roman" w:hAnsi="Verdana"/>
          <w:color w:val="auto"/>
          <w:sz w:val="20"/>
          <w:szCs w:val="20"/>
        </w:rPr>
        <w:t>– wszelkie pozostałe produkty inne niż terapeutyczne</w:t>
      </w:r>
      <w:r w:rsidRPr="00702ACA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702ACA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702ACA">
        <w:rPr>
          <w:rFonts w:ascii="Verdana" w:eastAsia="Times New Roman" w:hAnsi="Verdana"/>
          <w:b/>
          <w:color w:val="auto"/>
          <w:sz w:val="20"/>
          <w:szCs w:val="20"/>
        </w:rPr>
        <w:t>33694000-1</w:t>
      </w:r>
      <w:r w:rsidR="00702ACA" w:rsidRPr="00702ACA">
        <w:rPr>
          <w:rFonts w:ascii="Verdana" w:eastAsia="Times New Roman" w:hAnsi="Verdana"/>
          <w:color w:val="auto"/>
          <w:sz w:val="20"/>
          <w:szCs w:val="20"/>
        </w:rPr>
        <w:t xml:space="preserve"> – czynniki diagnostyczne</w:t>
      </w:r>
      <w:r w:rsidRPr="00702ACA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702ACA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702ACA">
        <w:rPr>
          <w:rFonts w:ascii="Verdana" w:eastAsia="Times New Roman" w:hAnsi="Verdana"/>
          <w:b/>
          <w:color w:val="auto"/>
          <w:sz w:val="20"/>
          <w:szCs w:val="20"/>
        </w:rPr>
        <w:t>33693000-4</w:t>
      </w:r>
      <w:r w:rsidR="00702ACA" w:rsidRPr="00702ACA">
        <w:rPr>
          <w:rFonts w:ascii="Verdana" w:eastAsia="Times New Roman" w:hAnsi="Verdana"/>
          <w:color w:val="auto"/>
          <w:sz w:val="20"/>
          <w:szCs w:val="20"/>
        </w:rPr>
        <w:t xml:space="preserve"> – pozostałe produkty terapeutyczne</w:t>
      </w:r>
      <w:r w:rsidRPr="00702ACA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702ACA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702ACA">
        <w:rPr>
          <w:rFonts w:ascii="Verdana" w:eastAsia="Times New Roman" w:hAnsi="Verdana"/>
          <w:b/>
          <w:color w:val="auto"/>
          <w:sz w:val="20"/>
          <w:szCs w:val="20"/>
        </w:rPr>
        <w:t>33692700-4</w:t>
      </w:r>
      <w:r w:rsidR="00702ACA" w:rsidRPr="00702ACA">
        <w:rPr>
          <w:rFonts w:ascii="Verdana" w:eastAsia="Times New Roman" w:hAnsi="Verdana"/>
          <w:color w:val="auto"/>
          <w:sz w:val="20"/>
          <w:szCs w:val="20"/>
        </w:rPr>
        <w:t xml:space="preserve"> – Roztwór glukozy</w:t>
      </w:r>
      <w:r w:rsidRPr="00702ACA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702ACA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702ACA">
        <w:rPr>
          <w:rFonts w:ascii="Verdana" w:eastAsia="Times New Roman" w:hAnsi="Verdana"/>
          <w:b/>
          <w:color w:val="auto"/>
          <w:sz w:val="20"/>
          <w:szCs w:val="20"/>
        </w:rPr>
        <w:t>33692500-2</w:t>
      </w:r>
      <w:r w:rsidR="00702ACA" w:rsidRPr="00702ACA">
        <w:rPr>
          <w:rFonts w:ascii="Verdana" w:eastAsia="Times New Roman" w:hAnsi="Verdana"/>
          <w:color w:val="auto"/>
          <w:sz w:val="20"/>
          <w:szCs w:val="20"/>
        </w:rPr>
        <w:t xml:space="preserve"> – płyny dożylne</w:t>
      </w:r>
      <w:r w:rsidRPr="00702ACA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3A688D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3E532B">
        <w:rPr>
          <w:rFonts w:ascii="Verdana" w:eastAsia="Times New Roman" w:hAnsi="Verdana"/>
          <w:b/>
          <w:color w:val="auto"/>
          <w:sz w:val="20"/>
          <w:szCs w:val="20"/>
        </w:rPr>
        <w:lastRenderedPageBreak/>
        <w:t>33692100-8</w:t>
      </w:r>
      <w:r w:rsidR="003A688D" w:rsidRPr="003A688D">
        <w:rPr>
          <w:rFonts w:ascii="Verdana" w:eastAsia="Times New Roman" w:hAnsi="Verdana"/>
          <w:color w:val="auto"/>
          <w:sz w:val="20"/>
          <w:szCs w:val="20"/>
        </w:rPr>
        <w:t xml:space="preserve"> – roztwory do wstrzykiwania</w:t>
      </w:r>
      <w:r w:rsidRPr="003A688D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3A688D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3E532B">
        <w:rPr>
          <w:rFonts w:ascii="Verdana" w:eastAsia="Times New Roman" w:hAnsi="Verdana"/>
          <w:b/>
          <w:color w:val="auto"/>
          <w:sz w:val="20"/>
          <w:szCs w:val="20"/>
        </w:rPr>
        <w:t>33691000-0</w:t>
      </w:r>
      <w:r w:rsidR="003A688D" w:rsidRPr="003A688D">
        <w:rPr>
          <w:rFonts w:ascii="Verdana" w:eastAsia="Times New Roman" w:hAnsi="Verdana"/>
          <w:color w:val="auto"/>
          <w:sz w:val="20"/>
          <w:szCs w:val="20"/>
        </w:rPr>
        <w:t xml:space="preserve"> – produkty </w:t>
      </w:r>
      <w:proofErr w:type="spellStart"/>
      <w:r w:rsidR="003A688D" w:rsidRPr="003A688D">
        <w:rPr>
          <w:rFonts w:ascii="Verdana" w:eastAsia="Times New Roman" w:hAnsi="Verdana"/>
          <w:color w:val="auto"/>
          <w:sz w:val="20"/>
          <w:szCs w:val="20"/>
        </w:rPr>
        <w:t>antypasożytnicze</w:t>
      </w:r>
      <w:proofErr w:type="spellEnd"/>
      <w:r w:rsidR="003A688D" w:rsidRPr="003A688D">
        <w:rPr>
          <w:rFonts w:ascii="Verdana" w:eastAsia="Times New Roman" w:hAnsi="Verdana"/>
          <w:color w:val="auto"/>
          <w:sz w:val="20"/>
          <w:szCs w:val="20"/>
        </w:rPr>
        <w:t>, środki owadobójcze i odstraszające owady</w:t>
      </w:r>
      <w:r w:rsidRPr="003A688D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3A688D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3E532B">
        <w:rPr>
          <w:rFonts w:ascii="Verdana" w:eastAsia="Times New Roman" w:hAnsi="Verdana"/>
          <w:b/>
          <w:color w:val="auto"/>
          <w:sz w:val="20"/>
          <w:szCs w:val="20"/>
        </w:rPr>
        <w:t>33690000-3</w:t>
      </w:r>
      <w:r w:rsidR="003A688D" w:rsidRPr="003A688D">
        <w:rPr>
          <w:rFonts w:ascii="Verdana" w:eastAsia="Times New Roman" w:hAnsi="Verdana"/>
          <w:color w:val="auto"/>
          <w:sz w:val="20"/>
          <w:szCs w:val="20"/>
        </w:rPr>
        <w:t xml:space="preserve"> – różne produkty lecznicze</w:t>
      </w:r>
      <w:r w:rsidRPr="003A688D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3A688D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3E532B">
        <w:rPr>
          <w:rFonts w:ascii="Verdana" w:eastAsia="Times New Roman" w:hAnsi="Verdana"/>
          <w:b/>
          <w:color w:val="auto"/>
          <w:sz w:val="20"/>
          <w:szCs w:val="20"/>
        </w:rPr>
        <w:t>33680000-0</w:t>
      </w:r>
      <w:r w:rsidR="003A688D" w:rsidRPr="003A688D">
        <w:rPr>
          <w:rFonts w:ascii="Verdana" w:eastAsia="Times New Roman" w:hAnsi="Verdana"/>
          <w:color w:val="auto"/>
          <w:sz w:val="20"/>
          <w:szCs w:val="20"/>
        </w:rPr>
        <w:t xml:space="preserve"> – wyroby farmaceutyczne</w:t>
      </w:r>
      <w:r w:rsidRPr="003A688D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3A688D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3E532B">
        <w:rPr>
          <w:rFonts w:ascii="Verdana" w:eastAsia="Times New Roman" w:hAnsi="Verdana"/>
          <w:b/>
          <w:color w:val="auto"/>
          <w:sz w:val="20"/>
          <w:szCs w:val="20"/>
        </w:rPr>
        <w:t>33675000-2</w:t>
      </w:r>
      <w:r w:rsidR="003A688D" w:rsidRPr="003A688D">
        <w:rPr>
          <w:rFonts w:ascii="Verdana" w:eastAsia="Times New Roman" w:hAnsi="Verdana"/>
          <w:color w:val="auto"/>
          <w:sz w:val="20"/>
          <w:szCs w:val="20"/>
        </w:rPr>
        <w:t xml:space="preserve"> – preparaty antyhistaminowe do użytku ogólnoustrojowego</w:t>
      </w:r>
      <w:r w:rsidRPr="003A688D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3A688D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3E532B">
        <w:rPr>
          <w:rFonts w:ascii="Verdana" w:eastAsia="Times New Roman" w:hAnsi="Verdana"/>
          <w:b/>
          <w:color w:val="auto"/>
          <w:sz w:val="20"/>
          <w:szCs w:val="20"/>
        </w:rPr>
        <w:t>33674000-5</w:t>
      </w:r>
      <w:r w:rsidR="003A688D" w:rsidRPr="003A688D">
        <w:rPr>
          <w:rFonts w:ascii="Verdana" w:eastAsia="Times New Roman" w:hAnsi="Verdana"/>
          <w:color w:val="auto"/>
          <w:sz w:val="20"/>
          <w:szCs w:val="20"/>
        </w:rPr>
        <w:t xml:space="preserve"> – preparaty przeciwkaszlowe i przeciwko przeziębieniom</w:t>
      </w:r>
      <w:r w:rsidRPr="003A688D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3A688D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3E532B">
        <w:rPr>
          <w:rFonts w:ascii="Verdana" w:eastAsia="Times New Roman" w:hAnsi="Verdana"/>
          <w:b/>
          <w:color w:val="auto"/>
          <w:sz w:val="20"/>
          <w:szCs w:val="20"/>
        </w:rPr>
        <w:lastRenderedPageBreak/>
        <w:t>33670000-7</w:t>
      </w:r>
      <w:r w:rsidR="003A688D" w:rsidRPr="003A688D">
        <w:rPr>
          <w:rFonts w:ascii="Verdana" w:eastAsia="Times New Roman" w:hAnsi="Verdana"/>
          <w:color w:val="auto"/>
          <w:sz w:val="20"/>
          <w:szCs w:val="20"/>
        </w:rPr>
        <w:t xml:space="preserve"> – środki lecznicze dla układu oddechowego</w:t>
      </w:r>
      <w:r w:rsidRPr="003A688D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3A688D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3E532B">
        <w:rPr>
          <w:rFonts w:ascii="Verdana" w:eastAsia="Times New Roman" w:hAnsi="Verdana"/>
          <w:b/>
          <w:color w:val="auto"/>
          <w:sz w:val="20"/>
          <w:szCs w:val="20"/>
        </w:rPr>
        <w:t>33662100-9</w:t>
      </w:r>
      <w:r w:rsidR="003A688D" w:rsidRPr="003A688D">
        <w:rPr>
          <w:rFonts w:ascii="Verdana" w:eastAsia="Times New Roman" w:hAnsi="Verdana"/>
          <w:color w:val="auto"/>
          <w:sz w:val="20"/>
          <w:szCs w:val="20"/>
        </w:rPr>
        <w:t xml:space="preserve"> – środki oftalmologiczne</w:t>
      </w:r>
      <w:r w:rsidRPr="003A688D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7B4ADF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7B4ADF">
        <w:rPr>
          <w:rFonts w:ascii="Verdana" w:eastAsia="Times New Roman" w:hAnsi="Verdana"/>
          <w:b/>
          <w:color w:val="auto"/>
          <w:sz w:val="20"/>
          <w:szCs w:val="20"/>
        </w:rPr>
        <w:t>33661700-8</w:t>
      </w:r>
      <w:r w:rsidR="00702ACA" w:rsidRPr="007B4ADF">
        <w:rPr>
          <w:rFonts w:ascii="Verdana" w:eastAsia="Times New Roman" w:hAnsi="Verdana"/>
          <w:color w:val="auto"/>
          <w:sz w:val="20"/>
          <w:szCs w:val="20"/>
        </w:rPr>
        <w:t xml:space="preserve"> – pozostałe produkty dla układu nerwowego</w:t>
      </w:r>
      <w:r w:rsidRPr="007B4ADF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7B4ADF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7B4ADF">
        <w:rPr>
          <w:rFonts w:ascii="Verdana" w:eastAsia="Times New Roman" w:hAnsi="Verdana"/>
          <w:b/>
          <w:color w:val="auto"/>
          <w:sz w:val="20"/>
          <w:szCs w:val="20"/>
        </w:rPr>
        <w:t>33661600-7</w:t>
      </w:r>
      <w:r w:rsidR="00702ACA" w:rsidRPr="007B4ADF">
        <w:rPr>
          <w:rFonts w:ascii="Verdana" w:eastAsia="Times New Roman" w:hAnsi="Verdana"/>
          <w:color w:val="auto"/>
          <w:sz w:val="20"/>
          <w:szCs w:val="20"/>
        </w:rPr>
        <w:t xml:space="preserve"> - </w:t>
      </w:r>
      <w:proofErr w:type="spellStart"/>
      <w:r w:rsidR="00702ACA" w:rsidRPr="007B4ADF">
        <w:rPr>
          <w:rFonts w:ascii="Verdana" w:eastAsia="Times New Roman" w:hAnsi="Verdana"/>
          <w:color w:val="auto"/>
          <w:sz w:val="20"/>
          <w:szCs w:val="20"/>
        </w:rPr>
        <w:t>neroanaleptyki</w:t>
      </w:r>
      <w:proofErr w:type="spellEnd"/>
      <w:r w:rsidRPr="007B4ADF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7B4ADF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7B4ADF">
        <w:rPr>
          <w:rFonts w:ascii="Verdana" w:eastAsia="Times New Roman" w:hAnsi="Verdana"/>
          <w:b/>
          <w:color w:val="auto"/>
          <w:sz w:val="20"/>
          <w:szCs w:val="20"/>
        </w:rPr>
        <w:t>33661500-6</w:t>
      </w:r>
      <w:r w:rsidR="00702ACA" w:rsidRPr="007B4ADF">
        <w:rPr>
          <w:rFonts w:ascii="Verdana" w:eastAsia="Times New Roman" w:hAnsi="Verdana"/>
          <w:color w:val="auto"/>
          <w:sz w:val="20"/>
          <w:szCs w:val="20"/>
        </w:rPr>
        <w:t xml:space="preserve"> - </w:t>
      </w:r>
      <w:proofErr w:type="spellStart"/>
      <w:r w:rsidR="00702ACA" w:rsidRPr="007B4ADF">
        <w:rPr>
          <w:rFonts w:ascii="Verdana" w:eastAsia="Times New Roman" w:hAnsi="Verdana"/>
          <w:color w:val="auto"/>
          <w:sz w:val="20"/>
          <w:szCs w:val="20"/>
        </w:rPr>
        <w:t>neuroleptyki</w:t>
      </w:r>
      <w:proofErr w:type="spellEnd"/>
      <w:r w:rsidRPr="007B4ADF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7B4ADF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7B4ADF">
        <w:rPr>
          <w:rFonts w:ascii="Verdana" w:eastAsia="Times New Roman" w:hAnsi="Verdana"/>
          <w:b/>
          <w:color w:val="auto"/>
          <w:sz w:val="20"/>
          <w:szCs w:val="20"/>
        </w:rPr>
        <w:t>33661400-5</w:t>
      </w:r>
      <w:r w:rsidR="00702ACA" w:rsidRPr="007B4ADF">
        <w:rPr>
          <w:rFonts w:ascii="Verdana" w:eastAsia="Times New Roman" w:hAnsi="Verdana"/>
          <w:color w:val="auto"/>
          <w:sz w:val="20"/>
          <w:szCs w:val="20"/>
        </w:rPr>
        <w:t xml:space="preserve"> – produkty lecznicze przeciwko chorobie </w:t>
      </w:r>
      <w:proofErr w:type="spellStart"/>
      <w:r w:rsidR="00702ACA" w:rsidRPr="007B4ADF">
        <w:rPr>
          <w:rFonts w:ascii="Verdana" w:eastAsia="Times New Roman" w:hAnsi="Verdana"/>
          <w:color w:val="auto"/>
          <w:sz w:val="20"/>
          <w:szCs w:val="20"/>
        </w:rPr>
        <w:t>parkinsona</w:t>
      </w:r>
      <w:proofErr w:type="spellEnd"/>
      <w:r w:rsidRPr="007B4ADF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7B4ADF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7B4ADF">
        <w:rPr>
          <w:rFonts w:ascii="Verdana" w:eastAsia="Times New Roman" w:hAnsi="Verdana"/>
          <w:b/>
          <w:color w:val="auto"/>
          <w:sz w:val="20"/>
          <w:szCs w:val="20"/>
        </w:rPr>
        <w:t>33661300-4</w:t>
      </w:r>
      <w:r w:rsidR="00702ACA" w:rsidRPr="007B4ADF">
        <w:rPr>
          <w:rFonts w:ascii="Verdana" w:eastAsia="Times New Roman" w:hAnsi="Verdana"/>
          <w:color w:val="auto"/>
          <w:sz w:val="20"/>
          <w:szCs w:val="20"/>
        </w:rPr>
        <w:t xml:space="preserve"> – środki przeciwepileptyczne</w:t>
      </w:r>
      <w:r w:rsidRPr="007B4ADF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7B4ADF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7B4ADF">
        <w:rPr>
          <w:rFonts w:ascii="Verdana" w:eastAsia="Times New Roman" w:hAnsi="Verdana"/>
          <w:b/>
          <w:color w:val="auto"/>
          <w:sz w:val="20"/>
          <w:szCs w:val="20"/>
        </w:rPr>
        <w:t>33661200-3</w:t>
      </w:r>
      <w:r w:rsidR="00702ACA" w:rsidRPr="007B4ADF">
        <w:rPr>
          <w:rFonts w:ascii="Verdana" w:eastAsia="Times New Roman" w:hAnsi="Verdana"/>
          <w:color w:val="auto"/>
          <w:sz w:val="20"/>
          <w:szCs w:val="20"/>
        </w:rPr>
        <w:t xml:space="preserve"> – środki przeciwbólowe</w:t>
      </w:r>
      <w:r w:rsidRPr="007B4ADF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7B4ADF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7B4ADF">
        <w:rPr>
          <w:rFonts w:ascii="Verdana" w:eastAsia="Times New Roman" w:hAnsi="Verdana"/>
          <w:b/>
          <w:color w:val="auto"/>
          <w:sz w:val="20"/>
          <w:szCs w:val="20"/>
        </w:rPr>
        <w:t>33661100-2</w:t>
      </w:r>
      <w:r w:rsidR="00702ACA" w:rsidRPr="007B4ADF">
        <w:rPr>
          <w:rFonts w:ascii="Verdana" w:eastAsia="Times New Roman" w:hAnsi="Verdana"/>
          <w:color w:val="auto"/>
          <w:sz w:val="20"/>
          <w:szCs w:val="20"/>
        </w:rPr>
        <w:t xml:space="preserve"> – środki znieczulające</w:t>
      </w:r>
      <w:r w:rsidRPr="007B4ADF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7B4ADF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7B4ADF">
        <w:rPr>
          <w:rFonts w:ascii="Verdana" w:eastAsia="Times New Roman" w:hAnsi="Verdana"/>
          <w:b/>
          <w:color w:val="auto"/>
          <w:sz w:val="20"/>
          <w:szCs w:val="20"/>
        </w:rPr>
        <w:t>33661000-1</w:t>
      </w:r>
      <w:r w:rsidR="00702ACA" w:rsidRPr="007B4ADF">
        <w:rPr>
          <w:rFonts w:ascii="Verdana" w:eastAsia="Times New Roman" w:hAnsi="Verdana"/>
          <w:color w:val="auto"/>
          <w:sz w:val="20"/>
          <w:szCs w:val="20"/>
        </w:rPr>
        <w:t xml:space="preserve"> – produkty lecznicze dla układu nerwowego</w:t>
      </w:r>
      <w:r w:rsidRPr="007B4ADF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2F7390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2F7390">
        <w:rPr>
          <w:rFonts w:ascii="Verdana" w:eastAsia="Times New Roman" w:hAnsi="Verdana"/>
          <w:b/>
          <w:color w:val="auto"/>
          <w:sz w:val="20"/>
          <w:szCs w:val="20"/>
        </w:rPr>
        <w:t>33660000-4</w:t>
      </w:r>
      <w:r w:rsidR="002F7390" w:rsidRPr="002F7390">
        <w:rPr>
          <w:rFonts w:ascii="Verdana" w:eastAsia="Times New Roman" w:hAnsi="Verdana"/>
          <w:color w:val="auto"/>
          <w:sz w:val="20"/>
          <w:szCs w:val="20"/>
        </w:rPr>
        <w:t xml:space="preserve"> – produkty lecznicze dla układu nerwowego i organów zmysłów</w:t>
      </w:r>
      <w:r w:rsidRPr="002F7390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2F7390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2F7390">
        <w:rPr>
          <w:rFonts w:ascii="Verdana" w:eastAsia="Times New Roman" w:hAnsi="Verdana"/>
          <w:b/>
          <w:color w:val="auto"/>
          <w:sz w:val="20"/>
          <w:szCs w:val="20"/>
        </w:rPr>
        <w:t>33651100-9</w:t>
      </w:r>
      <w:r w:rsidR="002F7390" w:rsidRPr="002F7390">
        <w:rPr>
          <w:rFonts w:ascii="Verdana" w:eastAsia="Times New Roman" w:hAnsi="Verdana"/>
          <w:color w:val="auto"/>
          <w:sz w:val="20"/>
          <w:szCs w:val="20"/>
        </w:rPr>
        <w:t xml:space="preserve"> – środki antybakteryjne do użytku ogólnoustrojowego</w:t>
      </w:r>
      <w:r w:rsidRPr="002F7390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2F7390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2F7390">
        <w:rPr>
          <w:rFonts w:ascii="Verdana" w:eastAsia="Times New Roman" w:hAnsi="Verdana"/>
          <w:b/>
          <w:color w:val="auto"/>
          <w:sz w:val="20"/>
          <w:szCs w:val="20"/>
        </w:rPr>
        <w:t>33652200-7</w:t>
      </w:r>
      <w:r w:rsidR="002F7390" w:rsidRPr="002F7390">
        <w:rPr>
          <w:rFonts w:ascii="Verdana" w:eastAsia="Times New Roman" w:hAnsi="Verdana"/>
          <w:color w:val="auto"/>
          <w:sz w:val="20"/>
          <w:szCs w:val="20"/>
        </w:rPr>
        <w:t xml:space="preserve"> – produkty lekarskie do terapii układu dokrewnego</w:t>
      </w:r>
      <w:r w:rsidRPr="002F7390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2F7390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2F7390">
        <w:rPr>
          <w:rFonts w:ascii="Verdana" w:eastAsia="Times New Roman" w:hAnsi="Verdana"/>
          <w:b/>
          <w:color w:val="auto"/>
          <w:sz w:val="20"/>
          <w:szCs w:val="20"/>
        </w:rPr>
        <w:t>33652100-6</w:t>
      </w:r>
      <w:r w:rsidR="002F7390" w:rsidRPr="002F7390">
        <w:rPr>
          <w:rFonts w:ascii="Verdana" w:eastAsia="Times New Roman" w:hAnsi="Verdana"/>
          <w:color w:val="auto"/>
          <w:sz w:val="20"/>
          <w:szCs w:val="20"/>
        </w:rPr>
        <w:t xml:space="preserve"> – środki przeciw nowotworowe</w:t>
      </w:r>
      <w:r w:rsidRPr="002F7390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2F7390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2F7390">
        <w:rPr>
          <w:rFonts w:ascii="Verdana" w:eastAsia="Times New Roman" w:hAnsi="Verdana"/>
          <w:b/>
          <w:color w:val="auto"/>
          <w:sz w:val="20"/>
          <w:szCs w:val="20"/>
        </w:rPr>
        <w:t>33652300-8</w:t>
      </w:r>
      <w:r w:rsidR="002F7390" w:rsidRPr="002F7390">
        <w:rPr>
          <w:rFonts w:ascii="Verdana" w:eastAsia="Times New Roman" w:hAnsi="Verdana"/>
          <w:color w:val="auto"/>
          <w:sz w:val="20"/>
          <w:szCs w:val="20"/>
        </w:rPr>
        <w:t xml:space="preserve"> – środki immunosupresyjne</w:t>
      </w:r>
      <w:r w:rsidRPr="002F7390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2F7390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2F7390">
        <w:rPr>
          <w:rFonts w:ascii="Verdana" w:eastAsia="Times New Roman" w:hAnsi="Verdana"/>
          <w:b/>
          <w:color w:val="auto"/>
          <w:sz w:val="20"/>
          <w:szCs w:val="20"/>
        </w:rPr>
        <w:t>33642300-5</w:t>
      </w:r>
      <w:r w:rsidR="002F7390" w:rsidRPr="002F7390">
        <w:rPr>
          <w:rFonts w:ascii="Verdana" w:eastAsia="Times New Roman" w:hAnsi="Verdana"/>
          <w:color w:val="auto"/>
          <w:sz w:val="20"/>
          <w:szCs w:val="20"/>
        </w:rPr>
        <w:t xml:space="preserve"> – produkty lecznicze do terapii tarczycy</w:t>
      </w:r>
      <w:r w:rsidRPr="002F7390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2F7390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2F7390">
        <w:rPr>
          <w:rFonts w:ascii="Verdana" w:eastAsia="Times New Roman" w:hAnsi="Verdana"/>
          <w:b/>
          <w:color w:val="auto"/>
          <w:sz w:val="20"/>
          <w:szCs w:val="20"/>
        </w:rPr>
        <w:t>33642200-4</w:t>
      </w:r>
      <w:r w:rsidR="002F7390" w:rsidRPr="002F7390">
        <w:rPr>
          <w:rFonts w:ascii="Verdana" w:eastAsia="Times New Roman" w:hAnsi="Verdana"/>
          <w:color w:val="auto"/>
          <w:sz w:val="20"/>
          <w:szCs w:val="20"/>
        </w:rPr>
        <w:t xml:space="preserve"> – kortykosterydy do użytku ogólnoustrojowego</w:t>
      </w:r>
      <w:r w:rsidRPr="002F7390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2F7390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2F7390">
        <w:rPr>
          <w:rFonts w:ascii="Verdana" w:eastAsia="Times New Roman" w:hAnsi="Verdana"/>
          <w:b/>
          <w:color w:val="auto"/>
          <w:sz w:val="20"/>
          <w:szCs w:val="20"/>
        </w:rPr>
        <w:t>33642100-3</w:t>
      </w:r>
      <w:r w:rsidR="002F7390" w:rsidRPr="002F7390">
        <w:rPr>
          <w:rFonts w:ascii="Verdana" w:eastAsia="Times New Roman" w:hAnsi="Verdana"/>
          <w:color w:val="auto"/>
          <w:sz w:val="20"/>
          <w:szCs w:val="20"/>
        </w:rPr>
        <w:t xml:space="preserve"> – hormony przysadki, podwzgórza i analogiczne</w:t>
      </w:r>
      <w:r w:rsidRPr="002F7390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2F7390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2F7390">
        <w:rPr>
          <w:rFonts w:ascii="Verdana" w:eastAsia="Times New Roman" w:hAnsi="Verdana"/>
          <w:b/>
          <w:color w:val="auto"/>
          <w:sz w:val="20"/>
          <w:szCs w:val="20"/>
        </w:rPr>
        <w:t>33641100-6</w:t>
      </w:r>
      <w:r w:rsidR="002F7390" w:rsidRPr="002F7390">
        <w:rPr>
          <w:rFonts w:ascii="Verdana" w:eastAsia="Times New Roman" w:hAnsi="Verdana"/>
          <w:color w:val="auto"/>
          <w:sz w:val="20"/>
          <w:szCs w:val="20"/>
        </w:rPr>
        <w:t xml:space="preserve"> – ginekologiczne środki </w:t>
      </w:r>
      <w:proofErr w:type="spellStart"/>
      <w:r w:rsidR="002F7390" w:rsidRPr="002F7390">
        <w:rPr>
          <w:rFonts w:ascii="Verdana" w:eastAsia="Times New Roman" w:hAnsi="Verdana"/>
          <w:color w:val="auto"/>
          <w:sz w:val="20"/>
          <w:szCs w:val="20"/>
        </w:rPr>
        <w:t>przeciwinfekcyjne</w:t>
      </w:r>
      <w:proofErr w:type="spellEnd"/>
      <w:r w:rsidR="002F7390" w:rsidRPr="002F7390">
        <w:rPr>
          <w:rFonts w:ascii="Verdana" w:eastAsia="Times New Roman" w:hAnsi="Verdana"/>
          <w:color w:val="auto"/>
          <w:sz w:val="20"/>
          <w:szCs w:val="20"/>
        </w:rPr>
        <w:t xml:space="preserve"> i antyseptyczne</w:t>
      </w:r>
      <w:r w:rsidRPr="002F7390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2F7390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2F7390">
        <w:rPr>
          <w:rFonts w:ascii="Verdana" w:eastAsia="Times New Roman" w:hAnsi="Verdana"/>
          <w:b/>
          <w:color w:val="auto"/>
          <w:sz w:val="20"/>
          <w:szCs w:val="20"/>
        </w:rPr>
        <w:t>33641000-5</w:t>
      </w:r>
      <w:r w:rsidR="002F7390" w:rsidRPr="002F7390">
        <w:rPr>
          <w:rFonts w:ascii="Verdana" w:eastAsia="Times New Roman" w:hAnsi="Verdana"/>
          <w:color w:val="auto"/>
          <w:sz w:val="20"/>
          <w:szCs w:val="20"/>
        </w:rPr>
        <w:t xml:space="preserve"> – produkty lecznicze dla układu moczowo-płciowego oraz hormonów płciowych</w:t>
      </w:r>
      <w:r w:rsidRPr="002F7390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46378D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46378D">
        <w:rPr>
          <w:rFonts w:ascii="Verdana" w:eastAsia="Times New Roman" w:hAnsi="Verdana"/>
          <w:b/>
          <w:color w:val="auto"/>
          <w:sz w:val="20"/>
          <w:szCs w:val="20"/>
        </w:rPr>
        <w:t>33632200-1</w:t>
      </w:r>
      <w:r w:rsidR="002F7390" w:rsidRPr="0046378D">
        <w:rPr>
          <w:rFonts w:ascii="Verdana" w:eastAsia="Times New Roman" w:hAnsi="Verdana"/>
          <w:color w:val="auto"/>
          <w:sz w:val="20"/>
          <w:szCs w:val="20"/>
        </w:rPr>
        <w:t xml:space="preserve"> – środki rozluźniające mięśnie</w:t>
      </w:r>
      <w:r w:rsidRPr="0046378D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46378D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46378D">
        <w:rPr>
          <w:rFonts w:ascii="Verdana" w:eastAsia="Times New Roman" w:hAnsi="Verdana"/>
          <w:b/>
          <w:color w:val="auto"/>
          <w:sz w:val="20"/>
          <w:szCs w:val="20"/>
        </w:rPr>
        <w:t>33632100-0</w:t>
      </w:r>
      <w:r w:rsidR="00C74529" w:rsidRPr="0046378D">
        <w:rPr>
          <w:rFonts w:ascii="Verdana" w:eastAsia="Times New Roman" w:hAnsi="Verdana"/>
          <w:color w:val="auto"/>
          <w:sz w:val="20"/>
          <w:szCs w:val="20"/>
        </w:rPr>
        <w:t xml:space="preserve"> – produkty przeciwzapalne i przeciwreumatyczne</w:t>
      </w:r>
      <w:r w:rsidRPr="0046378D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46378D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46378D">
        <w:rPr>
          <w:rFonts w:ascii="Verdana" w:eastAsia="Times New Roman" w:hAnsi="Verdana"/>
          <w:b/>
          <w:color w:val="auto"/>
          <w:sz w:val="20"/>
          <w:szCs w:val="20"/>
        </w:rPr>
        <w:t>33632000-9</w:t>
      </w:r>
      <w:r w:rsidR="00C74529" w:rsidRPr="0046378D">
        <w:rPr>
          <w:rFonts w:ascii="Verdana" w:eastAsia="Times New Roman" w:hAnsi="Verdana"/>
          <w:color w:val="auto"/>
          <w:sz w:val="20"/>
          <w:szCs w:val="20"/>
        </w:rPr>
        <w:t xml:space="preserve"> – produkty lecznicze dla układu </w:t>
      </w:r>
      <w:proofErr w:type="spellStart"/>
      <w:r w:rsidR="00C74529" w:rsidRPr="0046378D">
        <w:rPr>
          <w:rFonts w:ascii="Verdana" w:eastAsia="Times New Roman" w:hAnsi="Verdana"/>
          <w:color w:val="auto"/>
          <w:sz w:val="20"/>
          <w:szCs w:val="20"/>
        </w:rPr>
        <w:t>mięśnio</w:t>
      </w:r>
      <w:proofErr w:type="spellEnd"/>
      <w:r w:rsidR="00C74529" w:rsidRPr="0046378D">
        <w:rPr>
          <w:rFonts w:ascii="Verdana" w:eastAsia="Times New Roman" w:hAnsi="Verdana"/>
          <w:color w:val="auto"/>
          <w:sz w:val="20"/>
          <w:szCs w:val="20"/>
        </w:rPr>
        <w:t>-szkieletowego</w:t>
      </w:r>
      <w:r w:rsidRPr="0046378D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46378D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46378D">
        <w:rPr>
          <w:rFonts w:ascii="Verdana" w:eastAsia="Times New Roman" w:hAnsi="Verdana"/>
          <w:b/>
          <w:color w:val="auto"/>
          <w:sz w:val="20"/>
          <w:szCs w:val="20"/>
        </w:rPr>
        <w:t>33631600-8</w:t>
      </w:r>
      <w:r w:rsidR="00C74529" w:rsidRPr="0046378D">
        <w:rPr>
          <w:rFonts w:ascii="Verdana" w:eastAsia="Times New Roman" w:hAnsi="Verdana"/>
          <w:color w:val="auto"/>
          <w:sz w:val="20"/>
          <w:szCs w:val="20"/>
        </w:rPr>
        <w:t xml:space="preserve"> – środki antyseptyczne i dezynfekcyjne</w:t>
      </w:r>
      <w:r w:rsidRPr="0046378D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46378D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46378D">
        <w:rPr>
          <w:rFonts w:ascii="Verdana" w:eastAsia="Times New Roman" w:hAnsi="Verdana"/>
          <w:b/>
          <w:color w:val="auto"/>
          <w:sz w:val="20"/>
          <w:szCs w:val="20"/>
        </w:rPr>
        <w:t>33631000-2</w:t>
      </w:r>
      <w:r w:rsidR="00C74529" w:rsidRPr="0046378D">
        <w:rPr>
          <w:rFonts w:ascii="Verdana" w:eastAsia="Times New Roman" w:hAnsi="Verdana"/>
          <w:color w:val="auto"/>
          <w:sz w:val="20"/>
          <w:szCs w:val="20"/>
        </w:rPr>
        <w:t xml:space="preserve"> – produkty lecznicze</w:t>
      </w:r>
      <w:r w:rsidR="00517159" w:rsidRPr="0046378D">
        <w:rPr>
          <w:rFonts w:ascii="Verdana" w:eastAsia="Times New Roman" w:hAnsi="Verdana"/>
          <w:color w:val="auto"/>
          <w:sz w:val="20"/>
          <w:szCs w:val="20"/>
        </w:rPr>
        <w:t xml:space="preserve"> dla </w:t>
      </w:r>
      <w:r w:rsidR="0046378D" w:rsidRPr="0046378D">
        <w:rPr>
          <w:rFonts w:ascii="Verdana" w:eastAsia="Times New Roman" w:hAnsi="Verdana"/>
          <w:color w:val="auto"/>
          <w:sz w:val="20"/>
          <w:szCs w:val="20"/>
        </w:rPr>
        <w:t>d</w:t>
      </w:r>
      <w:r w:rsidR="00517159" w:rsidRPr="0046378D">
        <w:rPr>
          <w:rFonts w:ascii="Verdana" w:eastAsia="Times New Roman" w:hAnsi="Verdana"/>
          <w:color w:val="auto"/>
          <w:sz w:val="20"/>
          <w:szCs w:val="20"/>
        </w:rPr>
        <w:t>ermatologii</w:t>
      </w:r>
      <w:r w:rsidRPr="0046378D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46378D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46378D">
        <w:rPr>
          <w:rFonts w:ascii="Verdana" w:eastAsia="Times New Roman" w:hAnsi="Verdana"/>
          <w:b/>
          <w:color w:val="auto"/>
          <w:sz w:val="20"/>
          <w:szCs w:val="20"/>
        </w:rPr>
        <w:t>33630000-5</w:t>
      </w:r>
      <w:r w:rsidR="00517159" w:rsidRPr="0046378D">
        <w:rPr>
          <w:rFonts w:ascii="Verdana" w:eastAsia="Times New Roman" w:hAnsi="Verdana"/>
          <w:color w:val="auto"/>
          <w:sz w:val="20"/>
          <w:szCs w:val="20"/>
        </w:rPr>
        <w:t xml:space="preserve"> – produkty lecznicze dla </w:t>
      </w:r>
      <w:r w:rsidR="00EC3DD1">
        <w:rPr>
          <w:rFonts w:ascii="Verdana" w:eastAsia="Times New Roman" w:hAnsi="Verdana"/>
          <w:color w:val="auto"/>
          <w:sz w:val="20"/>
          <w:szCs w:val="20"/>
        </w:rPr>
        <w:t>d</w:t>
      </w:r>
      <w:r w:rsidR="00517159" w:rsidRPr="0046378D">
        <w:rPr>
          <w:rFonts w:ascii="Verdana" w:eastAsia="Times New Roman" w:hAnsi="Verdana"/>
          <w:color w:val="auto"/>
          <w:sz w:val="20"/>
          <w:szCs w:val="20"/>
        </w:rPr>
        <w:t>ermatologii</w:t>
      </w:r>
      <w:r w:rsidR="00EC3DD1">
        <w:rPr>
          <w:rFonts w:ascii="Verdana" w:eastAsia="Times New Roman" w:hAnsi="Verdana"/>
          <w:color w:val="auto"/>
          <w:sz w:val="20"/>
          <w:szCs w:val="20"/>
        </w:rPr>
        <w:t xml:space="preserve"> oraz układu mięśniowo-szkieletowego</w:t>
      </w:r>
      <w:r w:rsidR="00054E27">
        <w:rPr>
          <w:rFonts w:ascii="Verdana" w:eastAsia="Times New Roman" w:hAnsi="Verdana"/>
          <w:color w:val="auto"/>
          <w:sz w:val="20"/>
          <w:szCs w:val="20"/>
        </w:rPr>
        <w:t>;</w:t>
      </w:r>
    </w:p>
    <w:p w:rsidR="004B4940" w:rsidRPr="0046378D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46378D">
        <w:rPr>
          <w:rFonts w:ascii="Verdana" w:eastAsia="Times New Roman" w:hAnsi="Verdana"/>
          <w:b/>
          <w:color w:val="auto"/>
          <w:sz w:val="20"/>
          <w:szCs w:val="20"/>
        </w:rPr>
        <w:lastRenderedPageBreak/>
        <w:t>33622800-4</w:t>
      </w:r>
      <w:r w:rsidR="00517159" w:rsidRPr="0046378D">
        <w:rPr>
          <w:rFonts w:ascii="Verdana" w:eastAsia="Times New Roman" w:hAnsi="Verdana"/>
          <w:color w:val="auto"/>
          <w:sz w:val="20"/>
          <w:szCs w:val="20"/>
        </w:rPr>
        <w:t xml:space="preserve"> – środki aktywne wobec układu </w:t>
      </w:r>
      <w:proofErr w:type="spellStart"/>
      <w:r w:rsidR="00517159" w:rsidRPr="0046378D">
        <w:rPr>
          <w:rFonts w:ascii="Verdana" w:eastAsia="Times New Roman" w:hAnsi="Verdana"/>
          <w:color w:val="auto"/>
          <w:sz w:val="20"/>
          <w:szCs w:val="20"/>
        </w:rPr>
        <w:t>reninoangiotensyny</w:t>
      </w:r>
      <w:proofErr w:type="spellEnd"/>
      <w:r w:rsidRPr="0046378D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46378D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46378D">
        <w:rPr>
          <w:rFonts w:ascii="Verdana" w:eastAsia="Times New Roman" w:hAnsi="Verdana"/>
          <w:b/>
          <w:color w:val="auto"/>
          <w:sz w:val="20"/>
          <w:szCs w:val="20"/>
        </w:rPr>
        <w:t>33622700-3</w:t>
      </w:r>
      <w:r w:rsidR="00517159" w:rsidRPr="0046378D">
        <w:rPr>
          <w:rFonts w:ascii="Verdana" w:eastAsia="Times New Roman" w:hAnsi="Verdana"/>
          <w:color w:val="auto"/>
          <w:sz w:val="20"/>
          <w:szCs w:val="20"/>
        </w:rPr>
        <w:t xml:space="preserve"> – </w:t>
      </w:r>
      <w:proofErr w:type="spellStart"/>
      <w:r w:rsidR="00517159" w:rsidRPr="0046378D">
        <w:rPr>
          <w:rFonts w:ascii="Verdana" w:eastAsia="Times New Roman" w:hAnsi="Verdana"/>
          <w:color w:val="auto"/>
          <w:sz w:val="20"/>
          <w:szCs w:val="20"/>
        </w:rPr>
        <w:t>blokery</w:t>
      </w:r>
      <w:proofErr w:type="spellEnd"/>
      <w:r w:rsidR="00517159" w:rsidRPr="0046378D">
        <w:rPr>
          <w:rFonts w:ascii="Verdana" w:eastAsia="Times New Roman" w:hAnsi="Verdana"/>
          <w:color w:val="auto"/>
          <w:sz w:val="20"/>
          <w:szCs w:val="20"/>
        </w:rPr>
        <w:t xml:space="preserve"> kanałów wapniowych</w:t>
      </w:r>
      <w:r w:rsidRPr="0046378D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46378D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46378D">
        <w:rPr>
          <w:rFonts w:ascii="Verdana" w:eastAsia="Times New Roman" w:hAnsi="Verdana"/>
          <w:b/>
          <w:color w:val="auto"/>
          <w:sz w:val="20"/>
          <w:szCs w:val="20"/>
        </w:rPr>
        <w:t>33622200-8</w:t>
      </w:r>
      <w:r w:rsidR="00517159" w:rsidRPr="0046378D">
        <w:rPr>
          <w:rFonts w:ascii="Verdana" w:eastAsia="Times New Roman" w:hAnsi="Verdana"/>
          <w:color w:val="auto"/>
          <w:sz w:val="20"/>
          <w:szCs w:val="20"/>
        </w:rPr>
        <w:t xml:space="preserve"> – środki przeciw nadciśnieniu</w:t>
      </w:r>
      <w:r w:rsidRPr="0046378D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46378D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46378D">
        <w:rPr>
          <w:rFonts w:ascii="Verdana" w:eastAsia="Times New Roman" w:hAnsi="Verdana"/>
          <w:b/>
          <w:color w:val="auto"/>
          <w:sz w:val="20"/>
          <w:szCs w:val="20"/>
        </w:rPr>
        <w:t>33622400-0</w:t>
      </w:r>
      <w:r w:rsidR="00517159" w:rsidRPr="0046378D">
        <w:rPr>
          <w:rFonts w:ascii="Verdana" w:eastAsia="Times New Roman" w:hAnsi="Verdana"/>
          <w:color w:val="auto"/>
          <w:sz w:val="20"/>
          <w:szCs w:val="20"/>
        </w:rPr>
        <w:t xml:space="preserve"> – środki chroniące naczynia </w:t>
      </w:r>
      <w:proofErr w:type="spellStart"/>
      <w:r w:rsidR="00517159" w:rsidRPr="0046378D">
        <w:rPr>
          <w:rFonts w:ascii="Verdana" w:eastAsia="Times New Roman" w:hAnsi="Verdana"/>
          <w:color w:val="auto"/>
          <w:sz w:val="20"/>
          <w:szCs w:val="20"/>
        </w:rPr>
        <w:t>krwionosne</w:t>
      </w:r>
      <w:proofErr w:type="spellEnd"/>
      <w:r w:rsidRPr="0046378D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46378D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46378D">
        <w:rPr>
          <w:rFonts w:ascii="Verdana" w:eastAsia="Times New Roman" w:hAnsi="Verdana"/>
          <w:b/>
          <w:color w:val="auto"/>
          <w:sz w:val="20"/>
          <w:szCs w:val="20"/>
        </w:rPr>
        <w:t>33622300-9</w:t>
      </w:r>
      <w:r w:rsidR="00517159" w:rsidRPr="0046378D">
        <w:rPr>
          <w:rFonts w:ascii="Verdana" w:eastAsia="Times New Roman" w:hAnsi="Verdana"/>
          <w:color w:val="auto"/>
          <w:sz w:val="20"/>
          <w:szCs w:val="20"/>
        </w:rPr>
        <w:t xml:space="preserve"> – środki moczopędne</w:t>
      </w:r>
      <w:r w:rsidRPr="0046378D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46378D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46378D">
        <w:rPr>
          <w:rFonts w:ascii="Verdana" w:eastAsia="Times New Roman" w:hAnsi="Verdana"/>
          <w:b/>
          <w:color w:val="auto"/>
          <w:sz w:val="20"/>
          <w:szCs w:val="20"/>
        </w:rPr>
        <w:t>33622600-2</w:t>
      </w:r>
      <w:r w:rsidR="00517159" w:rsidRPr="0046378D">
        <w:rPr>
          <w:rFonts w:ascii="Verdana" w:eastAsia="Times New Roman" w:hAnsi="Verdana"/>
          <w:color w:val="auto"/>
          <w:sz w:val="20"/>
          <w:szCs w:val="20"/>
        </w:rPr>
        <w:t xml:space="preserve"> - </w:t>
      </w:r>
      <w:proofErr w:type="spellStart"/>
      <w:r w:rsidR="00517159" w:rsidRPr="0046378D">
        <w:rPr>
          <w:rFonts w:ascii="Verdana" w:eastAsia="Times New Roman" w:hAnsi="Verdana"/>
          <w:color w:val="auto"/>
          <w:sz w:val="20"/>
          <w:szCs w:val="20"/>
        </w:rPr>
        <w:t>betablokery</w:t>
      </w:r>
      <w:proofErr w:type="spellEnd"/>
      <w:r w:rsidRPr="0046378D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46378D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46378D">
        <w:rPr>
          <w:rFonts w:ascii="Verdana" w:eastAsia="Times New Roman" w:hAnsi="Verdana"/>
          <w:b/>
          <w:color w:val="auto"/>
          <w:sz w:val="20"/>
          <w:szCs w:val="20"/>
        </w:rPr>
        <w:t>33622100-7</w:t>
      </w:r>
      <w:r w:rsidR="00DC633C" w:rsidRPr="0046378D">
        <w:rPr>
          <w:rFonts w:ascii="Verdana" w:eastAsia="Times New Roman" w:hAnsi="Verdana"/>
          <w:color w:val="auto"/>
          <w:sz w:val="20"/>
          <w:szCs w:val="20"/>
        </w:rPr>
        <w:t xml:space="preserve"> – produkty lecznicze do terapii serca</w:t>
      </w:r>
      <w:r w:rsidRPr="0046378D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46378D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46378D">
        <w:rPr>
          <w:rFonts w:ascii="Verdana" w:eastAsia="Times New Roman" w:hAnsi="Verdana"/>
          <w:b/>
          <w:color w:val="auto"/>
          <w:sz w:val="20"/>
          <w:szCs w:val="20"/>
        </w:rPr>
        <w:t>33622000-6</w:t>
      </w:r>
      <w:r w:rsidR="00DC633C" w:rsidRPr="0046378D">
        <w:rPr>
          <w:rFonts w:ascii="Verdana" w:eastAsia="Times New Roman" w:hAnsi="Verdana"/>
          <w:color w:val="auto"/>
          <w:sz w:val="20"/>
          <w:szCs w:val="20"/>
        </w:rPr>
        <w:t xml:space="preserve"> – produkty lecznicze dla układu sercowo-naczyniowego</w:t>
      </w:r>
      <w:r w:rsidRPr="0046378D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46378D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46378D">
        <w:rPr>
          <w:rFonts w:ascii="Verdana" w:eastAsia="Times New Roman" w:hAnsi="Verdana"/>
          <w:b/>
          <w:color w:val="auto"/>
          <w:sz w:val="20"/>
          <w:szCs w:val="20"/>
        </w:rPr>
        <w:t>33621400-3</w:t>
      </w:r>
      <w:r w:rsidR="00DC633C" w:rsidRPr="0046378D">
        <w:rPr>
          <w:rFonts w:ascii="Verdana" w:eastAsia="Times New Roman" w:hAnsi="Verdana"/>
          <w:color w:val="auto"/>
          <w:sz w:val="20"/>
          <w:szCs w:val="20"/>
        </w:rPr>
        <w:t xml:space="preserve"> – substytuty </w:t>
      </w:r>
      <w:proofErr w:type="spellStart"/>
      <w:r w:rsidR="00DC633C" w:rsidRPr="0046378D">
        <w:rPr>
          <w:rFonts w:ascii="Verdana" w:eastAsia="Times New Roman" w:hAnsi="Verdana"/>
          <w:color w:val="auto"/>
          <w:sz w:val="20"/>
          <w:szCs w:val="20"/>
        </w:rPr>
        <w:t>krwii</w:t>
      </w:r>
      <w:proofErr w:type="spellEnd"/>
      <w:r w:rsidR="00DC633C" w:rsidRPr="0046378D">
        <w:rPr>
          <w:rFonts w:ascii="Verdana" w:eastAsia="Times New Roman" w:hAnsi="Verdana"/>
          <w:color w:val="auto"/>
          <w:sz w:val="20"/>
          <w:szCs w:val="20"/>
        </w:rPr>
        <w:t xml:space="preserve"> i roztwory do perfuzji</w:t>
      </w:r>
      <w:r w:rsidRPr="0046378D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46378D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46378D">
        <w:rPr>
          <w:rFonts w:ascii="Verdana" w:eastAsia="Times New Roman" w:hAnsi="Verdana"/>
          <w:b/>
          <w:color w:val="auto"/>
          <w:sz w:val="20"/>
          <w:szCs w:val="20"/>
        </w:rPr>
        <w:t>33621300-2</w:t>
      </w:r>
      <w:r w:rsidR="00DC633C" w:rsidRPr="0046378D">
        <w:rPr>
          <w:rFonts w:ascii="Verdana" w:eastAsia="Times New Roman" w:hAnsi="Verdana"/>
          <w:color w:val="auto"/>
          <w:sz w:val="20"/>
          <w:szCs w:val="20"/>
        </w:rPr>
        <w:t xml:space="preserve"> – preparaty przeciw anemii</w:t>
      </w:r>
      <w:r w:rsidRPr="0046378D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46378D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46378D">
        <w:rPr>
          <w:rFonts w:ascii="Verdana" w:eastAsia="Times New Roman" w:hAnsi="Verdana"/>
          <w:b/>
          <w:color w:val="auto"/>
          <w:sz w:val="20"/>
          <w:szCs w:val="20"/>
        </w:rPr>
        <w:t>33621200-1</w:t>
      </w:r>
      <w:r w:rsidR="00DC633C" w:rsidRPr="0046378D">
        <w:rPr>
          <w:rFonts w:ascii="Verdana" w:eastAsia="Times New Roman" w:hAnsi="Verdana"/>
          <w:color w:val="auto"/>
          <w:sz w:val="20"/>
          <w:szCs w:val="20"/>
        </w:rPr>
        <w:t xml:space="preserve"> – środki przeciwkrwotoczne</w:t>
      </w:r>
      <w:r w:rsidRPr="0046378D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46378D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46378D">
        <w:rPr>
          <w:rFonts w:ascii="Verdana" w:eastAsia="Times New Roman" w:hAnsi="Verdana"/>
          <w:b/>
          <w:color w:val="auto"/>
          <w:sz w:val="20"/>
          <w:szCs w:val="20"/>
        </w:rPr>
        <w:t>33621100-0</w:t>
      </w:r>
      <w:r w:rsidR="00DC633C" w:rsidRPr="0046378D">
        <w:rPr>
          <w:rFonts w:ascii="Verdana" w:eastAsia="Times New Roman" w:hAnsi="Verdana"/>
          <w:color w:val="auto"/>
          <w:sz w:val="20"/>
          <w:szCs w:val="20"/>
        </w:rPr>
        <w:t xml:space="preserve"> – środki obniżające krzepliwość krwi</w:t>
      </w:r>
      <w:r w:rsidRPr="0046378D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46378D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46378D">
        <w:rPr>
          <w:rFonts w:ascii="Verdana" w:eastAsia="Times New Roman" w:hAnsi="Verdana"/>
          <w:b/>
          <w:color w:val="auto"/>
          <w:sz w:val="20"/>
          <w:szCs w:val="20"/>
        </w:rPr>
        <w:t>33621000-9</w:t>
      </w:r>
      <w:r w:rsidR="00DC633C" w:rsidRPr="0046378D">
        <w:rPr>
          <w:rFonts w:ascii="Verdana" w:eastAsia="Times New Roman" w:hAnsi="Verdana"/>
          <w:color w:val="auto"/>
          <w:sz w:val="20"/>
          <w:szCs w:val="20"/>
        </w:rPr>
        <w:t xml:space="preserve"> – produkty lecznicze dla krwi oraz organów krwiotocznych</w:t>
      </w:r>
      <w:r w:rsidRPr="0046378D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46378D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46378D">
        <w:rPr>
          <w:rFonts w:ascii="Verdana" w:eastAsia="Times New Roman" w:hAnsi="Verdana"/>
          <w:b/>
          <w:color w:val="auto"/>
          <w:sz w:val="20"/>
          <w:szCs w:val="20"/>
        </w:rPr>
        <w:t>33620000-2</w:t>
      </w:r>
      <w:r w:rsidR="00DC633C" w:rsidRPr="0046378D">
        <w:rPr>
          <w:rFonts w:ascii="Verdana" w:eastAsia="Times New Roman" w:hAnsi="Verdana"/>
          <w:color w:val="auto"/>
          <w:sz w:val="20"/>
          <w:szCs w:val="20"/>
        </w:rPr>
        <w:t xml:space="preserve"> – produkty lecznicze dla krwi, organów krwiotwórczych oraz układu krążenia</w:t>
      </w:r>
      <w:r w:rsidRPr="0046378D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46378D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46378D">
        <w:rPr>
          <w:rFonts w:ascii="Verdana" w:eastAsia="Times New Roman" w:hAnsi="Verdana"/>
          <w:b/>
          <w:color w:val="auto"/>
          <w:sz w:val="20"/>
          <w:szCs w:val="20"/>
        </w:rPr>
        <w:t>33617000-8</w:t>
      </w:r>
      <w:r w:rsidR="00DC633C" w:rsidRPr="0046378D">
        <w:rPr>
          <w:rFonts w:ascii="Verdana" w:eastAsia="Times New Roman" w:hAnsi="Verdana"/>
          <w:color w:val="auto"/>
          <w:sz w:val="20"/>
          <w:szCs w:val="20"/>
        </w:rPr>
        <w:t xml:space="preserve"> – dodatki mineralne</w:t>
      </w:r>
      <w:r w:rsidRPr="0046378D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46378D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46378D">
        <w:rPr>
          <w:rFonts w:ascii="Verdana" w:eastAsia="Times New Roman" w:hAnsi="Verdana"/>
          <w:b/>
          <w:color w:val="auto"/>
          <w:sz w:val="20"/>
          <w:szCs w:val="20"/>
        </w:rPr>
        <w:t>33616000-1</w:t>
      </w:r>
      <w:r w:rsidR="00DC633C" w:rsidRPr="0046378D">
        <w:rPr>
          <w:rFonts w:ascii="Verdana" w:eastAsia="Times New Roman" w:hAnsi="Verdana"/>
          <w:color w:val="auto"/>
          <w:sz w:val="20"/>
          <w:szCs w:val="20"/>
        </w:rPr>
        <w:t xml:space="preserve"> - witaminy</w:t>
      </w:r>
      <w:r w:rsidRPr="0046378D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46378D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46378D">
        <w:rPr>
          <w:rFonts w:ascii="Verdana" w:eastAsia="Times New Roman" w:hAnsi="Verdana"/>
          <w:b/>
          <w:color w:val="auto"/>
          <w:sz w:val="20"/>
          <w:szCs w:val="20"/>
        </w:rPr>
        <w:t>33615100-5</w:t>
      </w:r>
      <w:r w:rsidR="00DC633C" w:rsidRPr="0046378D">
        <w:rPr>
          <w:rFonts w:ascii="Verdana" w:eastAsia="Times New Roman" w:hAnsi="Verdana"/>
          <w:color w:val="auto"/>
          <w:sz w:val="20"/>
          <w:szCs w:val="20"/>
        </w:rPr>
        <w:t xml:space="preserve"> - insulina</w:t>
      </w:r>
      <w:r w:rsidRPr="0046378D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46378D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46378D">
        <w:rPr>
          <w:rFonts w:ascii="Verdana" w:eastAsia="Times New Roman" w:hAnsi="Verdana"/>
          <w:b/>
          <w:color w:val="auto"/>
          <w:sz w:val="20"/>
          <w:szCs w:val="20"/>
        </w:rPr>
        <w:t>33615000-4</w:t>
      </w:r>
      <w:r w:rsidR="00DC633C" w:rsidRPr="0046378D">
        <w:rPr>
          <w:rFonts w:ascii="Verdana" w:eastAsia="Times New Roman" w:hAnsi="Verdana"/>
          <w:color w:val="auto"/>
          <w:sz w:val="20"/>
          <w:szCs w:val="20"/>
        </w:rPr>
        <w:t xml:space="preserve"> – produkty lecznicze używane przy cukrzycy</w:t>
      </w:r>
      <w:r w:rsidRPr="0046378D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46378D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46378D">
        <w:rPr>
          <w:rFonts w:ascii="Verdana" w:eastAsia="Times New Roman" w:hAnsi="Verdana"/>
          <w:b/>
          <w:color w:val="auto"/>
          <w:sz w:val="20"/>
          <w:szCs w:val="20"/>
        </w:rPr>
        <w:t>33614000-7</w:t>
      </w:r>
      <w:r w:rsidR="00DC633C" w:rsidRPr="0046378D">
        <w:rPr>
          <w:rFonts w:ascii="Verdana" w:eastAsia="Times New Roman" w:hAnsi="Verdana"/>
          <w:color w:val="auto"/>
          <w:sz w:val="20"/>
          <w:szCs w:val="20"/>
        </w:rPr>
        <w:t xml:space="preserve"> – środki przeciwbiegunkowe, jelitowe czynniki przeciwzapalne/</w:t>
      </w:r>
      <w:proofErr w:type="spellStart"/>
      <w:r w:rsidR="00DC633C" w:rsidRPr="0046378D">
        <w:rPr>
          <w:rFonts w:ascii="Verdana" w:eastAsia="Times New Roman" w:hAnsi="Verdana"/>
          <w:color w:val="auto"/>
          <w:sz w:val="20"/>
          <w:szCs w:val="20"/>
        </w:rPr>
        <w:t>przeciwinfekcyjne</w:t>
      </w:r>
      <w:proofErr w:type="spellEnd"/>
      <w:r w:rsidRPr="0046378D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46378D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46378D">
        <w:rPr>
          <w:rFonts w:ascii="Verdana" w:eastAsia="Times New Roman" w:hAnsi="Verdana"/>
          <w:b/>
          <w:color w:val="auto"/>
          <w:sz w:val="20"/>
          <w:szCs w:val="20"/>
        </w:rPr>
        <w:t>33613000-0</w:t>
      </w:r>
      <w:r w:rsidR="00DC633C" w:rsidRPr="0046378D">
        <w:rPr>
          <w:rFonts w:ascii="Verdana" w:eastAsia="Times New Roman" w:hAnsi="Verdana"/>
          <w:color w:val="auto"/>
          <w:sz w:val="20"/>
          <w:szCs w:val="20"/>
        </w:rPr>
        <w:t xml:space="preserve"> – środki przeczyszczające</w:t>
      </w:r>
      <w:r w:rsidRPr="0046378D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46378D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46378D">
        <w:rPr>
          <w:rFonts w:ascii="Verdana" w:eastAsia="Times New Roman" w:hAnsi="Verdana"/>
          <w:b/>
          <w:color w:val="auto"/>
          <w:sz w:val="20"/>
          <w:szCs w:val="20"/>
        </w:rPr>
        <w:t>33612000-3</w:t>
      </w:r>
      <w:r w:rsidR="00DC633C" w:rsidRPr="0046378D">
        <w:rPr>
          <w:rFonts w:ascii="Verdana" w:eastAsia="Times New Roman" w:hAnsi="Verdana"/>
          <w:color w:val="auto"/>
          <w:sz w:val="20"/>
          <w:szCs w:val="20"/>
        </w:rPr>
        <w:t xml:space="preserve"> – produkty lecznicze do leczenia zaburzeń w funkcjonowaniu przewodu pokarmowego</w:t>
      </w:r>
      <w:r w:rsidRPr="0046378D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46378D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46378D">
        <w:rPr>
          <w:rFonts w:ascii="Verdana" w:eastAsia="Times New Roman" w:hAnsi="Verdana"/>
          <w:b/>
          <w:color w:val="auto"/>
          <w:sz w:val="20"/>
          <w:szCs w:val="20"/>
        </w:rPr>
        <w:t>33611000-6</w:t>
      </w:r>
      <w:r w:rsidR="0046378D" w:rsidRPr="0046378D">
        <w:rPr>
          <w:rFonts w:ascii="Verdana" w:eastAsia="Times New Roman" w:hAnsi="Verdana"/>
          <w:color w:val="auto"/>
          <w:sz w:val="20"/>
          <w:szCs w:val="20"/>
        </w:rPr>
        <w:t xml:space="preserve"> – produkty lecznicze do leczenia zaburzeń związanych z nadkwasotą</w:t>
      </w:r>
      <w:r w:rsidRPr="0046378D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46378D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46378D">
        <w:rPr>
          <w:rFonts w:ascii="Verdana" w:eastAsia="Times New Roman" w:hAnsi="Verdana"/>
          <w:b/>
          <w:color w:val="auto"/>
          <w:sz w:val="20"/>
          <w:szCs w:val="20"/>
        </w:rPr>
        <w:t>33141550-0</w:t>
      </w:r>
      <w:r w:rsidR="0046378D" w:rsidRPr="0046378D">
        <w:rPr>
          <w:rFonts w:ascii="Verdana" w:eastAsia="Times New Roman" w:hAnsi="Verdana"/>
          <w:color w:val="auto"/>
          <w:sz w:val="20"/>
          <w:szCs w:val="20"/>
        </w:rPr>
        <w:t xml:space="preserve"> - heparyna</w:t>
      </w:r>
      <w:r w:rsidRPr="0046378D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46378D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46378D">
        <w:rPr>
          <w:rFonts w:ascii="Verdana" w:eastAsia="Times New Roman" w:hAnsi="Verdana"/>
          <w:b/>
          <w:color w:val="auto"/>
          <w:sz w:val="20"/>
          <w:szCs w:val="20"/>
        </w:rPr>
        <w:t>33600000-6</w:t>
      </w:r>
      <w:r w:rsidR="0046378D" w:rsidRPr="0046378D">
        <w:rPr>
          <w:rFonts w:ascii="Verdana" w:eastAsia="Times New Roman" w:hAnsi="Verdana"/>
          <w:color w:val="auto"/>
          <w:sz w:val="20"/>
          <w:szCs w:val="20"/>
        </w:rPr>
        <w:t xml:space="preserve"> – produkty farmaceutyczne</w:t>
      </w:r>
      <w:r w:rsidRPr="0046378D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4B4940" w:rsidRPr="0046378D" w:rsidRDefault="004B4940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46378D">
        <w:rPr>
          <w:rFonts w:ascii="Verdana" w:eastAsia="Times New Roman" w:hAnsi="Verdana"/>
          <w:b/>
          <w:color w:val="auto"/>
          <w:sz w:val="20"/>
          <w:szCs w:val="20"/>
        </w:rPr>
        <w:t>33141540-7</w:t>
      </w:r>
      <w:r w:rsidR="0046378D" w:rsidRPr="0046378D">
        <w:rPr>
          <w:rFonts w:ascii="Verdana" w:eastAsia="Times New Roman" w:hAnsi="Verdana"/>
          <w:color w:val="auto"/>
          <w:sz w:val="20"/>
          <w:szCs w:val="20"/>
        </w:rPr>
        <w:t xml:space="preserve"> - albumina</w:t>
      </w:r>
      <w:r w:rsidRPr="0046378D">
        <w:rPr>
          <w:rFonts w:ascii="Verdana" w:eastAsia="Times New Roman" w:hAnsi="Verdana"/>
          <w:color w:val="auto"/>
          <w:sz w:val="20"/>
          <w:szCs w:val="20"/>
        </w:rPr>
        <w:t xml:space="preserve">; </w:t>
      </w:r>
    </w:p>
    <w:p w:rsidR="008B7F13" w:rsidRDefault="004B4940" w:rsidP="008B7F13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46378D">
        <w:rPr>
          <w:rFonts w:ascii="Verdana" w:eastAsia="Times New Roman" w:hAnsi="Verdana"/>
          <w:b/>
          <w:color w:val="auto"/>
          <w:sz w:val="20"/>
          <w:szCs w:val="20"/>
        </w:rPr>
        <w:t>33651600-4</w:t>
      </w:r>
      <w:bookmarkStart w:id="4" w:name="_Toc64559020"/>
      <w:r w:rsidR="0046378D">
        <w:rPr>
          <w:rFonts w:ascii="Verdana" w:eastAsia="Times New Roman" w:hAnsi="Verdana"/>
          <w:color w:val="auto"/>
          <w:sz w:val="20"/>
          <w:szCs w:val="20"/>
        </w:rPr>
        <w:t xml:space="preserve"> - szczepionki</w:t>
      </w:r>
    </w:p>
    <w:p w:rsidR="008B7F13" w:rsidRDefault="008B7F13" w:rsidP="008B7F13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</w:pPr>
      <w:r w:rsidRPr="008B7F13">
        <w:rPr>
          <w:rFonts w:ascii="Verdana" w:eastAsia="Times New Roman" w:hAnsi="Verdana"/>
          <w:b/>
          <w:color w:val="auto"/>
          <w:sz w:val="20"/>
          <w:szCs w:val="20"/>
        </w:rPr>
        <w:t>33651200-0</w:t>
      </w:r>
      <w:r>
        <w:rPr>
          <w:rFonts w:ascii="Verdana" w:eastAsia="Times New Roman" w:hAnsi="Verdana"/>
          <w:color w:val="auto"/>
          <w:sz w:val="20"/>
          <w:szCs w:val="20"/>
        </w:rPr>
        <w:t xml:space="preserve"> – środki przeciwgrzybiczne</w:t>
      </w:r>
    </w:p>
    <w:p w:rsidR="008B7F13" w:rsidRPr="0046378D" w:rsidRDefault="008B7F13" w:rsidP="00E973BD">
      <w:pPr>
        <w:spacing w:line="276" w:lineRule="auto"/>
        <w:ind w:left="426"/>
        <w:rPr>
          <w:rFonts w:ascii="Verdana" w:eastAsia="Times New Roman" w:hAnsi="Verdana"/>
          <w:color w:val="auto"/>
          <w:sz w:val="20"/>
          <w:szCs w:val="20"/>
        </w:rPr>
        <w:sectPr w:rsidR="008B7F13" w:rsidRPr="0046378D" w:rsidSect="00702ACA">
          <w:footnotePr>
            <w:pos w:val="beneathText"/>
          </w:footnotePr>
          <w:type w:val="continuous"/>
          <w:pgSz w:w="11905" w:h="16837"/>
          <w:pgMar w:top="720" w:right="720" w:bottom="720" w:left="720" w:header="567" w:footer="1090" w:gutter="0"/>
          <w:cols w:num="2" w:space="708"/>
          <w:docGrid w:linePitch="360"/>
        </w:sectPr>
      </w:pPr>
      <w:r w:rsidRPr="008B7F13">
        <w:rPr>
          <w:rFonts w:ascii="Verdana" w:eastAsia="Times New Roman" w:hAnsi="Verdana"/>
          <w:b/>
          <w:color w:val="auto"/>
          <w:sz w:val="20"/>
          <w:szCs w:val="20"/>
        </w:rPr>
        <w:t>33140000-3</w:t>
      </w:r>
      <w:r>
        <w:rPr>
          <w:rFonts w:ascii="Verdana" w:eastAsia="Times New Roman" w:hAnsi="Verdana"/>
          <w:color w:val="auto"/>
          <w:sz w:val="20"/>
          <w:szCs w:val="20"/>
        </w:rPr>
        <w:t xml:space="preserve"> – materiały medyczne</w:t>
      </w:r>
    </w:p>
    <w:p w:rsidR="00975AD7" w:rsidRPr="001B3515" w:rsidRDefault="00975AD7" w:rsidP="001B3515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rPr>
          <w:rFonts w:ascii="Verdana" w:hAnsi="Verdana"/>
          <w:color w:val="auto"/>
          <w:spacing w:val="5"/>
          <w:sz w:val="20"/>
          <w:szCs w:val="20"/>
        </w:rPr>
      </w:pPr>
      <w:r w:rsidRPr="001B3515">
        <w:rPr>
          <w:rFonts w:ascii="Verdana" w:hAnsi="Verdana"/>
          <w:color w:val="auto"/>
          <w:spacing w:val="5"/>
          <w:sz w:val="20"/>
          <w:szCs w:val="20"/>
        </w:rPr>
        <w:lastRenderedPageBreak/>
        <w:t>Informacja o przedmiotowych środkach dowodowych</w:t>
      </w:r>
      <w:bookmarkEnd w:id="4"/>
    </w:p>
    <w:p w:rsidR="007A7167" w:rsidRPr="002C790B" w:rsidRDefault="00004D56" w:rsidP="001B3515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2C790B">
        <w:rPr>
          <w:rFonts w:ascii="Verdana" w:hAnsi="Verdana"/>
          <w:color w:val="auto"/>
          <w:sz w:val="20"/>
          <w:szCs w:val="20"/>
        </w:rPr>
        <w:t>Zamawiający nie wymaga.</w:t>
      </w:r>
    </w:p>
    <w:p w:rsidR="007A7167" w:rsidRPr="001B3515" w:rsidRDefault="007A7167" w:rsidP="001B3515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1B3515" w:rsidRDefault="002354DB" w:rsidP="001B3515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5" w:name="_Toc64559021"/>
      <w:r w:rsidRPr="001B3515">
        <w:rPr>
          <w:rFonts w:ascii="Verdana" w:hAnsi="Verdana"/>
          <w:color w:val="auto"/>
          <w:spacing w:val="5"/>
          <w:sz w:val="20"/>
          <w:szCs w:val="20"/>
        </w:rPr>
        <w:lastRenderedPageBreak/>
        <w:t>Termin wykonania zamówienia</w:t>
      </w:r>
      <w:bookmarkEnd w:id="5"/>
    </w:p>
    <w:p w:rsidR="00D447D9" w:rsidRPr="001B3515" w:rsidRDefault="00D4540A" w:rsidP="001B3515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bookmarkStart w:id="6" w:name="_Toc64559022"/>
      <w:r w:rsidRPr="001B3515">
        <w:rPr>
          <w:rFonts w:ascii="Verdana" w:hAnsi="Verdana"/>
          <w:color w:val="auto"/>
          <w:sz w:val="20"/>
          <w:szCs w:val="20"/>
        </w:rPr>
        <w:t>12</w:t>
      </w:r>
      <w:r w:rsidR="001B717E" w:rsidRPr="001B3515">
        <w:rPr>
          <w:rFonts w:ascii="Verdana" w:hAnsi="Verdana"/>
          <w:color w:val="auto"/>
          <w:sz w:val="20"/>
          <w:szCs w:val="20"/>
        </w:rPr>
        <w:t xml:space="preserve"> miesięcy od podpisania umowy</w:t>
      </w:r>
      <w:r w:rsidR="007566DC" w:rsidRPr="001B3515">
        <w:rPr>
          <w:rFonts w:ascii="Verdana" w:hAnsi="Verdana"/>
          <w:color w:val="auto"/>
          <w:sz w:val="20"/>
          <w:szCs w:val="20"/>
        </w:rPr>
        <w:t>.</w:t>
      </w:r>
    </w:p>
    <w:p w:rsidR="007910DA" w:rsidRPr="001B3515" w:rsidRDefault="007910DA" w:rsidP="001B3515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bookmarkEnd w:id="6"/>
    <w:p w:rsidR="00BA4DF1" w:rsidRPr="00520446" w:rsidRDefault="00BA4DF1" w:rsidP="00520446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rPr>
          <w:rFonts w:ascii="Verdana" w:hAnsi="Verdana"/>
          <w:smallCaps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1B3515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1B3515">
        <w:rPr>
          <w:rFonts w:ascii="Verdana" w:hAnsi="Verdana"/>
          <w:color w:val="auto"/>
          <w:spacing w:val="5"/>
          <w:sz w:val="20"/>
          <w:szCs w:val="20"/>
        </w:rPr>
        <w:t xml:space="preserve"> oraz </w:t>
      </w:r>
      <w:r w:rsidR="000227A0" w:rsidRPr="001B3515">
        <w:rPr>
          <w:rFonts w:ascii="Verdana" w:hAnsi="Verdana"/>
          <w:color w:val="auto"/>
          <w:spacing w:val="5"/>
          <w:sz w:val="20"/>
          <w:szCs w:val="20"/>
        </w:rPr>
        <w:t>pozostałe podstawy obligatoryjne</w:t>
      </w:r>
    </w:p>
    <w:p w:rsidR="00BA4DF1" w:rsidRPr="001B3515" w:rsidRDefault="00BA4DF1" w:rsidP="001B351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Z postępowania o udzielenie zamówienia wyklucza się Wykonawcę:</w:t>
      </w:r>
    </w:p>
    <w:p w:rsidR="00BA4DF1" w:rsidRPr="001B3515" w:rsidRDefault="00BA4DF1" w:rsidP="001B351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I.</w:t>
      </w:r>
      <w:r w:rsidRPr="001B3515">
        <w:rPr>
          <w:rFonts w:ascii="Verdana" w:hAnsi="Verdana"/>
          <w:color w:val="auto"/>
          <w:sz w:val="20"/>
          <w:szCs w:val="20"/>
        </w:rPr>
        <w:tab/>
        <w:t xml:space="preserve">Na podstawie art. 108 </w:t>
      </w:r>
      <w:proofErr w:type="spellStart"/>
      <w:r w:rsidRPr="001B3515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1B3515">
        <w:rPr>
          <w:rFonts w:ascii="Verdana" w:hAnsi="Verdana"/>
          <w:color w:val="auto"/>
          <w:sz w:val="20"/>
          <w:szCs w:val="20"/>
        </w:rPr>
        <w:t>:</w:t>
      </w:r>
    </w:p>
    <w:p w:rsidR="00BA4DF1" w:rsidRPr="001B3515" w:rsidRDefault="00BA4DF1" w:rsidP="001B351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1)</w:t>
      </w:r>
      <w:r w:rsidRPr="001B3515">
        <w:rPr>
          <w:rFonts w:ascii="Verdana" w:hAnsi="Verdana"/>
          <w:color w:val="auto"/>
          <w:sz w:val="20"/>
          <w:szCs w:val="20"/>
        </w:rPr>
        <w:tab/>
        <w:t>będącego osobą fizyczną, którego prawomocnie skazano za przestępstwo:</w:t>
      </w:r>
    </w:p>
    <w:p w:rsidR="00BA4DF1" w:rsidRPr="001B3515" w:rsidRDefault="00BA4DF1" w:rsidP="001B351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a)</w:t>
      </w:r>
      <w:r w:rsidRPr="001B3515">
        <w:rPr>
          <w:rFonts w:ascii="Verdana" w:hAnsi="Verdana"/>
          <w:color w:val="auto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BA4DF1" w:rsidRPr="001B3515" w:rsidRDefault="00BA4DF1" w:rsidP="001B351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b)</w:t>
      </w:r>
      <w:r w:rsidRPr="001B3515">
        <w:rPr>
          <w:rFonts w:ascii="Verdana" w:hAnsi="Verdana"/>
          <w:color w:val="auto"/>
          <w:sz w:val="20"/>
          <w:szCs w:val="20"/>
        </w:rPr>
        <w:tab/>
        <w:t>handlu ludźmi, o którym mowa w art. 189a Kodeksu karnego,</w:t>
      </w:r>
    </w:p>
    <w:p w:rsidR="00BA4DF1" w:rsidRPr="001B3515" w:rsidRDefault="00BA4DF1" w:rsidP="001B351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c)</w:t>
      </w:r>
      <w:r w:rsidRPr="001B3515">
        <w:rPr>
          <w:rFonts w:ascii="Verdana" w:hAnsi="Verdana"/>
          <w:color w:val="auto"/>
          <w:sz w:val="20"/>
          <w:szCs w:val="20"/>
        </w:rPr>
        <w:tab/>
        <w:t xml:space="preserve"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</w:t>
      </w:r>
      <w:r w:rsidR="00A32E98">
        <w:rPr>
          <w:rFonts w:ascii="Verdana" w:hAnsi="Verdana"/>
          <w:color w:val="auto"/>
          <w:sz w:val="20"/>
          <w:szCs w:val="20"/>
        </w:rPr>
        <w:br/>
      </w:r>
      <w:r w:rsidRPr="001B3515">
        <w:rPr>
          <w:rFonts w:ascii="Verdana" w:hAnsi="Verdana"/>
          <w:color w:val="auto"/>
          <w:sz w:val="20"/>
          <w:szCs w:val="20"/>
        </w:rPr>
        <w:t>i 2054),</w:t>
      </w:r>
    </w:p>
    <w:p w:rsidR="00BA4DF1" w:rsidRPr="001B3515" w:rsidRDefault="00BA4DF1" w:rsidP="001B351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d)</w:t>
      </w:r>
      <w:r w:rsidRPr="001B3515">
        <w:rPr>
          <w:rFonts w:ascii="Verdana" w:hAnsi="Verdana"/>
          <w:color w:val="auto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BA4DF1" w:rsidRPr="001B3515" w:rsidRDefault="00BA4DF1" w:rsidP="001B351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e)</w:t>
      </w:r>
      <w:r w:rsidRPr="001B3515">
        <w:rPr>
          <w:rFonts w:ascii="Verdana" w:hAnsi="Verdana"/>
          <w:color w:val="auto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BA4DF1" w:rsidRPr="001B3515" w:rsidRDefault="00BA4DF1" w:rsidP="001B351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f)</w:t>
      </w:r>
      <w:r w:rsidRPr="001B3515">
        <w:rPr>
          <w:rFonts w:ascii="Verdana" w:hAnsi="Verdana"/>
          <w:color w:val="auto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BA4DF1" w:rsidRPr="001B3515" w:rsidRDefault="00BA4DF1" w:rsidP="001B351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g)</w:t>
      </w:r>
      <w:r w:rsidRPr="001B3515">
        <w:rPr>
          <w:rFonts w:ascii="Verdana" w:hAnsi="Verdana"/>
          <w:color w:val="auto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BA4DF1" w:rsidRPr="001B3515" w:rsidRDefault="00BA4DF1" w:rsidP="001B351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h)</w:t>
      </w:r>
      <w:r w:rsidRPr="001B3515">
        <w:rPr>
          <w:rFonts w:ascii="Verdana" w:hAnsi="Verdana"/>
          <w:color w:val="auto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BA4DF1" w:rsidRPr="001B3515" w:rsidRDefault="00BA4DF1" w:rsidP="001B351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- lub za odpowiedni czyn zabroniony określony w przepisach prawa obcego;</w:t>
      </w:r>
    </w:p>
    <w:p w:rsidR="00BA4DF1" w:rsidRPr="001B3515" w:rsidRDefault="00BA4DF1" w:rsidP="001B351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2)</w:t>
      </w:r>
      <w:r w:rsidRPr="001B3515">
        <w:rPr>
          <w:rFonts w:ascii="Verdana" w:hAnsi="Verdana"/>
          <w:color w:val="auto"/>
          <w:sz w:val="20"/>
          <w:szCs w:val="20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BA4DF1" w:rsidRPr="001B3515" w:rsidRDefault="00BA4DF1" w:rsidP="001B351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3)</w:t>
      </w:r>
      <w:r w:rsidRPr="001B3515">
        <w:rPr>
          <w:rFonts w:ascii="Verdana" w:hAnsi="Verdana"/>
          <w:color w:val="auto"/>
          <w:sz w:val="20"/>
          <w:szCs w:val="20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BA4DF1" w:rsidRPr="001B3515" w:rsidRDefault="00BA4DF1" w:rsidP="001B351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4)</w:t>
      </w:r>
      <w:r w:rsidRPr="001B3515">
        <w:rPr>
          <w:rFonts w:ascii="Verdana" w:hAnsi="Verdana"/>
          <w:color w:val="auto"/>
          <w:sz w:val="20"/>
          <w:szCs w:val="20"/>
        </w:rPr>
        <w:tab/>
        <w:t>wobec którego prawomocnie orzeczono zakaz ubiegania się o zamówienia publiczne;</w:t>
      </w:r>
    </w:p>
    <w:p w:rsidR="00BA4DF1" w:rsidRPr="001B3515" w:rsidRDefault="00BA4DF1" w:rsidP="001B351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5)</w:t>
      </w:r>
      <w:r w:rsidRPr="001B3515">
        <w:rPr>
          <w:rFonts w:ascii="Verdana" w:hAnsi="Verdana"/>
          <w:color w:val="auto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BA4DF1" w:rsidRPr="001B3515" w:rsidRDefault="00BA4DF1" w:rsidP="001B351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6)</w:t>
      </w:r>
      <w:r w:rsidRPr="001B3515">
        <w:rPr>
          <w:rFonts w:ascii="Verdana" w:hAnsi="Verdana"/>
          <w:color w:val="auto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1B3515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1B3515">
        <w:rPr>
          <w:rFonts w:ascii="Verdana" w:hAnsi="Verdana"/>
          <w:color w:val="auto"/>
          <w:sz w:val="20"/>
          <w:szCs w:val="20"/>
        </w:rPr>
        <w:t xml:space="preserve">., doszło do zakłócenia konkurencji wynikającego z wcześniejszego zaangażowania tego wykonawcy lub podmiotu, który </w:t>
      </w:r>
      <w:r w:rsidRPr="001B3515">
        <w:rPr>
          <w:rFonts w:ascii="Verdana" w:hAnsi="Verdana"/>
          <w:color w:val="auto"/>
          <w:sz w:val="20"/>
          <w:szCs w:val="20"/>
        </w:rPr>
        <w:lastRenderedPageBreak/>
        <w:t>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BA4DF1" w:rsidRPr="001B3515" w:rsidRDefault="00BA4DF1" w:rsidP="001B351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BA4DF1" w:rsidRPr="001B3515" w:rsidRDefault="00BA4DF1" w:rsidP="001B351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II.</w:t>
      </w:r>
      <w:r w:rsidRPr="001B3515">
        <w:rPr>
          <w:rFonts w:ascii="Verdana" w:hAnsi="Verdana"/>
          <w:color w:val="auto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1B3515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1B3515">
        <w:rPr>
          <w:rFonts w:ascii="Verdana" w:hAnsi="Verdana"/>
          <w:color w:val="auto"/>
          <w:sz w:val="20"/>
          <w:szCs w:val="20"/>
        </w:rPr>
        <w:t>”):</w:t>
      </w:r>
    </w:p>
    <w:p w:rsidR="00BA4DF1" w:rsidRPr="001B3515" w:rsidRDefault="00BA4DF1" w:rsidP="001B351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1)</w:t>
      </w:r>
      <w:r w:rsidRPr="001B3515">
        <w:rPr>
          <w:rFonts w:ascii="Verdana" w:hAnsi="Verdana"/>
          <w:color w:val="auto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 </w:t>
      </w:r>
      <w:proofErr w:type="spellStart"/>
      <w:r w:rsidRPr="001B3515">
        <w:rPr>
          <w:rFonts w:ascii="Verdana" w:hAnsi="Verdana"/>
          <w:color w:val="auto"/>
          <w:sz w:val="20"/>
          <w:szCs w:val="20"/>
        </w:rPr>
        <w:t>uObn</w:t>
      </w:r>
      <w:proofErr w:type="spellEnd"/>
    </w:p>
    <w:p w:rsidR="00BA4DF1" w:rsidRPr="001B3515" w:rsidRDefault="00BA4DF1" w:rsidP="001B351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2)</w:t>
      </w:r>
      <w:r w:rsidRPr="001B3515">
        <w:rPr>
          <w:rFonts w:ascii="Verdana" w:hAnsi="Verdana"/>
          <w:color w:val="auto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</w:t>
      </w:r>
      <w:proofErr w:type="spellStart"/>
      <w:r w:rsidRPr="001B3515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1B3515">
        <w:rPr>
          <w:rFonts w:ascii="Verdana" w:hAnsi="Verdana"/>
          <w:color w:val="auto"/>
          <w:sz w:val="20"/>
          <w:szCs w:val="20"/>
        </w:rPr>
        <w:t>;</w:t>
      </w:r>
    </w:p>
    <w:p w:rsidR="00BA4DF1" w:rsidRPr="001B3515" w:rsidRDefault="00BA4DF1" w:rsidP="001B351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3)</w:t>
      </w:r>
      <w:r w:rsidRPr="001B3515">
        <w:rPr>
          <w:rFonts w:ascii="Verdana" w:hAnsi="Verdana"/>
          <w:color w:val="auto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  <w:proofErr w:type="spellStart"/>
      <w:r w:rsidRPr="001B3515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1B3515">
        <w:rPr>
          <w:rFonts w:ascii="Verdana" w:hAnsi="Verdana"/>
          <w:color w:val="auto"/>
          <w:sz w:val="20"/>
          <w:szCs w:val="20"/>
        </w:rPr>
        <w:t>.</w:t>
      </w:r>
    </w:p>
    <w:p w:rsidR="007A6F2F" w:rsidRPr="001B3515" w:rsidRDefault="007A6F2F" w:rsidP="001B351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7A6F2F" w:rsidRPr="001B3515" w:rsidRDefault="000227A0" w:rsidP="001B3515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III. Na podstawie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="007A6F2F" w:rsidRPr="001B3515">
        <w:rPr>
          <w:rFonts w:ascii="Verdana" w:hAnsi="Verdana"/>
          <w:color w:val="auto"/>
          <w:sz w:val="20"/>
          <w:szCs w:val="20"/>
        </w:rPr>
        <w:t>zakazuje się udzielania lub dalszego wykonywania wszelkich zamówień publicznych lub koncesji objętych zakresem dyrektyw w sprawie zamówień publicznych</w:t>
      </w:r>
      <w:r w:rsidR="00047EC9" w:rsidRPr="001B3515">
        <w:rPr>
          <w:rFonts w:ascii="Verdana" w:hAnsi="Verdana"/>
          <w:color w:val="auto"/>
          <w:sz w:val="20"/>
          <w:szCs w:val="20"/>
        </w:rPr>
        <w:t xml:space="preserve"> </w:t>
      </w:r>
      <w:r w:rsidR="007A6F2F" w:rsidRPr="001B3515">
        <w:rPr>
          <w:rFonts w:ascii="Verdana" w:hAnsi="Verdana"/>
          <w:color w:val="auto"/>
          <w:sz w:val="20"/>
          <w:szCs w:val="20"/>
        </w:rPr>
        <w:t>na rzecz lub z udziałem:</w:t>
      </w:r>
    </w:p>
    <w:p w:rsidR="006C1B6A" w:rsidRPr="001B3515" w:rsidRDefault="003E2415" w:rsidP="001B3515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obywateli rosyjskich lub osób fizycznych lub prawnych, podmiotów lub organów z siedzibą w Rosji;</w:t>
      </w:r>
    </w:p>
    <w:p w:rsidR="007A6F2F" w:rsidRPr="001B3515" w:rsidRDefault="003E2415" w:rsidP="001B3515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osób prawnych, podmiotów lub organów, do których prawa własności bezpośrednio lub pośrednio w ponad 50 % należą do podmiotu, o którym mowa w lit. a) niniejszego ustępu; lub</w:t>
      </w:r>
    </w:p>
    <w:p w:rsidR="006C1B6A" w:rsidRPr="001B3515" w:rsidRDefault="003E2415" w:rsidP="001B3515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osób fizycznych lub prawnych, podmiotów lub organów działających w imieniu lub pod kierunkiem podmiotu, o którym mowa w lit. a) lub b) niniejszego ustępu,</w:t>
      </w:r>
    </w:p>
    <w:p w:rsidR="000227A0" w:rsidRPr="001B3515" w:rsidRDefault="007A6F2F" w:rsidP="001B3515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:rsidR="00362D12" w:rsidRPr="001B3515" w:rsidRDefault="00362D12" w:rsidP="001B3515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362D12" w:rsidRPr="001B3515" w:rsidRDefault="00362D12" w:rsidP="001B3515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 xml:space="preserve">IV. na podstawie art. 108 ust. 2 Ustawy </w:t>
      </w:r>
      <w:proofErr w:type="spellStart"/>
      <w:r w:rsidRPr="001B3515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1B3515">
        <w:rPr>
          <w:rFonts w:ascii="Verdana" w:hAnsi="Verdana"/>
          <w:color w:val="auto"/>
          <w:sz w:val="20"/>
          <w:szCs w:val="20"/>
        </w:rPr>
        <w:t xml:space="preserve"> z post</w:t>
      </w:r>
      <w:r w:rsidRPr="001B3515">
        <w:rPr>
          <w:rFonts w:ascii="Verdana" w:hAnsi="Verdana" w:hint="cs"/>
          <w:color w:val="auto"/>
          <w:sz w:val="20"/>
          <w:szCs w:val="20"/>
        </w:rPr>
        <w:t>ę</w:t>
      </w:r>
      <w:r w:rsidRPr="001B3515">
        <w:rPr>
          <w:rFonts w:ascii="Verdana" w:hAnsi="Verdana"/>
          <w:color w:val="auto"/>
          <w:sz w:val="20"/>
          <w:szCs w:val="20"/>
        </w:rPr>
        <w:t>powania o udzielenie zam</w:t>
      </w:r>
      <w:r w:rsidRPr="001B3515">
        <w:rPr>
          <w:rFonts w:ascii="Verdana" w:hAnsi="Verdana" w:hint="cs"/>
          <w:color w:val="auto"/>
          <w:sz w:val="20"/>
          <w:szCs w:val="20"/>
        </w:rPr>
        <w:t>ó</w:t>
      </w:r>
      <w:r w:rsidRPr="001B3515">
        <w:rPr>
          <w:rFonts w:ascii="Verdana" w:hAnsi="Verdana"/>
          <w:color w:val="auto"/>
          <w:sz w:val="20"/>
          <w:szCs w:val="20"/>
        </w:rPr>
        <w:t>wienia, w przypadku zam</w:t>
      </w:r>
      <w:r w:rsidRPr="001B3515">
        <w:rPr>
          <w:rFonts w:ascii="Verdana" w:hAnsi="Verdana" w:hint="cs"/>
          <w:color w:val="auto"/>
          <w:sz w:val="20"/>
          <w:szCs w:val="20"/>
        </w:rPr>
        <w:t>ó</w:t>
      </w:r>
      <w:r w:rsidRPr="001B3515">
        <w:rPr>
          <w:rFonts w:ascii="Verdana" w:hAnsi="Verdana"/>
          <w:color w:val="auto"/>
          <w:sz w:val="20"/>
          <w:szCs w:val="20"/>
        </w:rPr>
        <w:t>wienia o warto</w:t>
      </w:r>
      <w:r w:rsidRPr="001B3515">
        <w:rPr>
          <w:rFonts w:ascii="Verdana" w:hAnsi="Verdana" w:hint="cs"/>
          <w:color w:val="auto"/>
          <w:sz w:val="20"/>
          <w:szCs w:val="20"/>
        </w:rPr>
        <w:t>ś</w:t>
      </w:r>
      <w:r w:rsidRPr="001B3515">
        <w:rPr>
          <w:rFonts w:ascii="Verdana" w:hAnsi="Verdana"/>
          <w:color w:val="auto"/>
          <w:sz w:val="20"/>
          <w:szCs w:val="20"/>
        </w:rPr>
        <w:t>ci r</w:t>
      </w:r>
      <w:r w:rsidRPr="001B3515">
        <w:rPr>
          <w:rFonts w:ascii="Verdana" w:hAnsi="Verdana" w:hint="cs"/>
          <w:color w:val="auto"/>
          <w:sz w:val="20"/>
          <w:szCs w:val="20"/>
        </w:rPr>
        <w:t>ó</w:t>
      </w:r>
      <w:r w:rsidRPr="001B3515">
        <w:rPr>
          <w:rFonts w:ascii="Verdana" w:hAnsi="Verdana"/>
          <w:color w:val="auto"/>
          <w:sz w:val="20"/>
          <w:szCs w:val="20"/>
        </w:rPr>
        <w:t>wnej lub przekraczaj</w:t>
      </w:r>
      <w:r w:rsidRPr="001B3515">
        <w:rPr>
          <w:rFonts w:ascii="Verdana" w:hAnsi="Verdana" w:hint="cs"/>
          <w:color w:val="auto"/>
          <w:sz w:val="20"/>
          <w:szCs w:val="20"/>
        </w:rPr>
        <w:t>ą</w:t>
      </w:r>
      <w:r w:rsidRPr="001B3515">
        <w:rPr>
          <w:rFonts w:ascii="Verdana" w:hAnsi="Verdana"/>
          <w:color w:val="auto"/>
          <w:sz w:val="20"/>
          <w:szCs w:val="20"/>
        </w:rPr>
        <w:t>cej wyra</w:t>
      </w:r>
      <w:r w:rsidRPr="001B3515">
        <w:rPr>
          <w:rFonts w:ascii="Verdana" w:hAnsi="Verdana" w:hint="cs"/>
          <w:color w:val="auto"/>
          <w:sz w:val="20"/>
          <w:szCs w:val="20"/>
        </w:rPr>
        <w:t>ż</w:t>
      </w:r>
      <w:r w:rsidRPr="001B3515">
        <w:rPr>
          <w:rFonts w:ascii="Verdana" w:hAnsi="Verdana"/>
          <w:color w:val="auto"/>
          <w:sz w:val="20"/>
          <w:szCs w:val="20"/>
        </w:rPr>
        <w:t>on</w:t>
      </w:r>
      <w:r w:rsidRPr="001B3515">
        <w:rPr>
          <w:rFonts w:ascii="Verdana" w:hAnsi="Verdana" w:hint="cs"/>
          <w:color w:val="auto"/>
          <w:sz w:val="20"/>
          <w:szCs w:val="20"/>
        </w:rPr>
        <w:t>ą</w:t>
      </w:r>
      <w:r w:rsidRPr="001B3515">
        <w:rPr>
          <w:rFonts w:ascii="Verdana" w:hAnsi="Verdana"/>
          <w:color w:val="auto"/>
          <w:sz w:val="20"/>
          <w:szCs w:val="20"/>
        </w:rPr>
        <w:t xml:space="preserve"> w z</w:t>
      </w:r>
      <w:r w:rsidRPr="001B3515">
        <w:rPr>
          <w:rFonts w:ascii="Verdana" w:hAnsi="Verdana" w:hint="cs"/>
          <w:color w:val="auto"/>
          <w:sz w:val="20"/>
          <w:szCs w:val="20"/>
        </w:rPr>
        <w:t>ł</w:t>
      </w:r>
      <w:r w:rsidRPr="001B3515">
        <w:rPr>
          <w:rFonts w:ascii="Verdana" w:hAnsi="Verdana"/>
          <w:color w:val="auto"/>
          <w:sz w:val="20"/>
          <w:szCs w:val="20"/>
        </w:rPr>
        <w:t>otych r</w:t>
      </w:r>
      <w:r w:rsidRPr="001B3515">
        <w:rPr>
          <w:rFonts w:ascii="Verdana" w:hAnsi="Verdana" w:hint="cs"/>
          <w:color w:val="auto"/>
          <w:sz w:val="20"/>
          <w:szCs w:val="20"/>
        </w:rPr>
        <w:t>ó</w:t>
      </w:r>
      <w:r w:rsidRPr="001B3515">
        <w:rPr>
          <w:rFonts w:ascii="Verdana" w:hAnsi="Verdana"/>
          <w:color w:val="auto"/>
          <w:sz w:val="20"/>
          <w:szCs w:val="20"/>
        </w:rPr>
        <w:t>wnowarto</w:t>
      </w:r>
      <w:r w:rsidRPr="001B3515">
        <w:rPr>
          <w:rFonts w:ascii="Verdana" w:hAnsi="Verdana" w:hint="cs"/>
          <w:color w:val="auto"/>
          <w:sz w:val="20"/>
          <w:szCs w:val="20"/>
        </w:rPr>
        <w:t>ść</w:t>
      </w:r>
      <w:r w:rsidRPr="001B3515">
        <w:rPr>
          <w:rFonts w:ascii="Verdana" w:hAnsi="Verdana"/>
          <w:color w:val="auto"/>
          <w:sz w:val="20"/>
          <w:szCs w:val="20"/>
        </w:rPr>
        <w:t xml:space="preserve"> kwoty dla rob</w:t>
      </w:r>
      <w:r w:rsidRPr="001B3515">
        <w:rPr>
          <w:rFonts w:ascii="Verdana" w:hAnsi="Verdana" w:hint="cs"/>
          <w:color w:val="auto"/>
          <w:sz w:val="20"/>
          <w:szCs w:val="20"/>
        </w:rPr>
        <w:t>ó</w:t>
      </w:r>
      <w:r w:rsidRPr="001B3515">
        <w:rPr>
          <w:rFonts w:ascii="Verdana" w:hAnsi="Verdana"/>
          <w:color w:val="auto"/>
          <w:sz w:val="20"/>
          <w:szCs w:val="20"/>
        </w:rPr>
        <w:t>t budowlanych - 20 000 000 euro, a dla dostaw lub us</w:t>
      </w:r>
      <w:r w:rsidRPr="001B3515">
        <w:rPr>
          <w:rFonts w:ascii="Verdana" w:hAnsi="Verdana" w:hint="cs"/>
          <w:color w:val="auto"/>
          <w:sz w:val="20"/>
          <w:szCs w:val="20"/>
        </w:rPr>
        <w:t>ł</w:t>
      </w:r>
      <w:r w:rsidRPr="001B3515">
        <w:rPr>
          <w:rFonts w:ascii="Verdana" w:hAnsi="Verdana"/>
          <w:color w:val="auto"/>
          <w:sz w:val="20"/>
          <w:szCs w:val="20"/>
        </w:rPr>
        <w:t>ug - 10 000 000 euro, wyklucza si</w:t>
      </w:r>
      <w:r w:rsidRPr="001B3515">
        <w:rPr>
          <w:rFonts w:ascii="Verdana" w:hAnsi="Verdana" w:hint="cs"/>
          <w:color w:val="auto"/>
          <w:sz w:val="20"/>
          <w:szCs w:val="20"/>
        </w:rPr>
        <w:t>ę</w:t>
      </w:r>
      <w:r w:rsidRPr="001B3515">
        <w:rPr>
          <w:rFonts w:ascii="Verdana" w:hAnsi="Verdana"/>
          <w:color w:val="auto"/>
          <w:sz w:val="20"/>
          <w:szCs w:val="20"/>
        </w:rPr>
        <w:t xml:space="preserve"> wykonawc</w:t>
      </w:r>
      <w:r w:rsidRPr="001B3515">
        <w:rPr>
          <w:rFonts w:ascii="Verdana" w:hAnsi="Verdana" w:hint="cs"/>
          <w:color w:val="auto"/>
          <w:sz w:val="20"/>
          <w:szCs w:val="20"/>
        </w:rPr>
        <w:t>ę</w:t>
      </w:r>
      <w:r w:rsidRPr="001B3515">
        <w:rPr>
          <w:rFonts w:ascii="Verdana" w:hAnsi="Verdana"/>
          <w:color w:val="auto"/>
          <w:sz w:val="20"/>
          <w:szCs w:val="20"/>
        </w:rPr>
        <w:t>, kt</w:t>
      </w:r>
      <w:r w:rsidRPr="001B3515">
        <w:rPr>
          <w:rFonts w:ascii="Verdana" w:hAnsi="Verdana" w:hint="cs"/>
          <w:color w:val="auto"/>
          <w:sz w:val="20"/>
          <w:szCs w:val="20"/>
        </w:rPr>
        <w:t>ó</w:t>
      </w:r>
      <w:r w:rsidRPr="001B3515">
        <w:rPr>
          <w:rFonts w:ascii="Verdana" w:hAnsi="Verdana"/>
          <w:color w:val="auto"/>
          <w:sz w:val="20"/>
          <w:szCs w:val="20"/>
        </w:rPr>
        <w:t>ry udaremnia lub utrudnia stwierdzenie przest</w:t>
      </w:r>
      <w:r w:rsidRPr="001B3515">
        <w:rPr>
          <w:rFonts w:ascii="Verdana" w:hAnsi="Verdana" w:hint="cs"/>
          <w:color w:val="auto"/>
          <w:sz w:val="20"/>
          <w:szCs w:val="20"/>
        </w:rPr>
        <w:t>ę</w:t>
      </w:r>
      <w:r w:rsidRPr="001B3515">
        <w:rPr>
          <w:rFonts w:ascii="Verdana" w:hAnsi="Verdana"/>
          <w:color w:val="auto"/>
          <w:sz w:val="20"/>
          <w:szCs w:val="20"/>
        </w:rPr>
        <w:t>pnego pochodzenia pieni</w:t>
      </w:r>
      <w:r w:rsidRPr="001B3515">
        <w:rPr>
          <w:rFonts w:ascii="Verdana" w:hAnsi="Verdana" w:hint="cs"/>
          <w:color w:val="auto"/>
          <w:sz w:val="20"/>
          <w:szCs w:val="20"/>
        </w:rPr>
        <w:t>ę</w:t>
      </w:r>
      <w:r w:rsidRPr="001B3515">
        <w:rPr>
          <w:rFonts w:ascii="Verdana" w:hAnsi="Verdana"/>
          <w:color w:val="auto"/>
          <w:sz w:val="20"/>
          <w:szCs w:val="20"/>
        </w:rPr>
        <w:t>dzy lub ukrywa ich pochodzenie, w zwi</w:t>
      </w:r>
      <w:r w:rsidRPr="001B3515">
        <w:rPr>
          <w:rFonts w:ascii="Verdana" w:hAnsi="Verdana" w:hint="cs"/>
          <w:color w:val="auto"/>
          <w:sz w:val="20"/>
          <w:szCs w:val="20"/>
        </w:rPr>
        <w:t>ą</w:t>
      </w:r>
      <w:r w:rsidRPr="001B3515">
        <w:rPr>
          <w:rFonts w:ascii="Verdana" w:hAnsi="Verdana"/>
          <w:color w:val="auto"/>
          <w:sz w:val="20"/>
          <w:szCs w:val="20"/>
        </w:rPr>
        <w:t>zku z brakiem mo</w:t>
      </w:r>
      <w:r w:rsidRPr="001B3515">
        <w:rPr>
          <w:rFonts w:ascii="Verdana" w:hAnsi="Verdana" w:hint="cs"/>
          <w:color w:val="auto"/>
          <w:sz w:val="20"/>
          <w:szCs w:val="20"/>
        </w:rPr>
        <w:t>ż</w:t>
      </w:r>
      <w:r w:rsidRPr="001B3515">
        <w:rPr>
          <w:rFonts w:ascii="Verdana" w:hAnsi="Verdana"/>
          <w:color w:val="auto"/>
          <w:sz w:val="20"/>
          <w:szCs w:val="20"/>
        </w:rPr>
        <w:t>liwo</w:t>
      </w:r>
      <w:r w:rsidRPr="001B3515">
        <w:rPr>
          <w:rFonts w:ascii="Verdana" w:hAnsi="Verdana" w:hint="cs"/>
          <w:color w:val="auto"/>
          <w:sz w:val="20"/>
          <w:szCs w:val="20"/>
        </w:rPr>
        <w:t>ś</w:t>
      </w:r>
      <w:r w:rsidRPr="001B3515">
        <w:rPr>
          <w:rFonts w:ascii="Verdana" w:hAnsi="Verdana"/>
          <w:color w:val="auto"/>
          <w:sz w:val="20"/>
          <w:szCs w:val="20"/>
        </w:rPr>
        <w:t>ci ustalenia beneficjenta rzeczywistego, w rozumieniu art. 2 ust. 2 pkt 1 ustawy z dnia 1 marca 2018 r. o przeciwdzia</w:t>
      </w:r>
      <w:r w:rsidRPr="001B3515">
        <w:rPr>
          <w:rFonts w:ascii="Verdana" w:hAnsi="Verdana" w:hint="cs"/>
          <w:color w:val="auto"/>
          <w:sz w:val="20"/>
          <w:szCs w:val="20"/>
        </w:rPr>
        <w:t>ł</w:t>
      </w:r>
      <w:r w:rsidRPr="001B3515">
        <w:rPr>
          <w:rFonts w:ascii="Verdana" w:hAnsi="Verdana"/>
          <w:color w:val="auto"/>
          <w:sz w:val="20"/>
          <w:szCs w:val="20"/>
        </w:rPr>
        <w:t>aniu praniu pieni</w:t>
      </w:r>
      <w:r w:rsidRPr="001B3515">
        <w:rPr>
          <w:rFonts w:ascii="Verdana" w:hAnsi="Verdana" w:hint="cs"/>
          <w:color w:val="auto"/>
          <w:sz w:val="20"/>
          <w:szCs w:val="20"/>
        </w:rPr>
        <w:t>ę</w:t>
      </w:r>
      <w:r w:rsidRPr="001B3515">
        <w:rPr>
          <w:rFonts w:ascii="Verdana" w:hAnsi="Verdana"/>
          <w:color w:val="auto"/>
          <w:sz w:val="20"/>
          <w:szCs w:val="20"/>
        </w:rPr>
        <w:t>dzy oraz finansowaniu terroryzmu (Dz. U. z 2022 r. poz. 593, 655 i 835).</w:t>
      </w:r>
    </w:p>
    <w:p w:rsidR="00563D0A" w:rsidRPr="001B3515" w:rsidRDefault="00563D0A" w:rsidP="001B3515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1B3515" w:rsidRDefault="00CA15CA" w:rsidP="001B3515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rPr>
          <w:rFonts w:ascii="Verdana" w:hAnsi="Verdana"/>
          <w:smallCaps/>
          <w:color w:val="auto"/>
          <w:sz w:val="20"/>
          <w:szCs w:val="20"/>
        </w:rPr>
      </w:pPr>
      <w:bookmarkStart w:id="7" w:name="_Toc64559023"/>
      <w:r w:rsidRPr="001B3515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1B3515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1B3515">
        <w:rPr>
          <w:rFonts w:ascii="Verdana" w:hAnsi="Verdana"/>
          <w:color w:val="auto"/>
          <w:spacing w:val="5"/>
          <w:sz w:val="20"/>
          <w:szCs w:val="20"/>
        </w:rPr>
        <w:t>.</w:t>
      </w:r>
      <w:bookmarkEnd w:id="7"/>
    </w:p>
    <w:p w:rsidR="005C13B3" w:rsidRPr="001B3515" w:rsidRDefault="005C13B3" w:rsidP="001B3515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452E80" w:rsidRPr="001B3515" w:rsidRDefault="00452E80" w:rsidP="001B3515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1B3515">
        <w:rPr>
          <w:rFonts w:ascii="Verdana" w:hAnsi="Verdana"/>
          <w:color w:val="auto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CA15CA" w:rsidRPr="001B3515" w:rsidRDefault="00CA15CA" w:rsidP="001B3515">
      <w:pPr>
        <w:numPr>
          <w:ilvl w:val="1"/>
          <w:numId w:val="10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1B3515">
        <w:rPr>
          <w:rFonts w:ascii="Verdana" w:hAnsi="Verdana"/>
          <w:color w:val="auto"/>
          <w:sz w:val="20"/>
          <w:szCs w:val="20"/>
          <w:shd w:val="clear" w:color="auto" w:fill="FFFFFF"/>
        </w:rPr>
        <w:lastRenderedPageBreak/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1B3515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– art. 109 ust. 1 pkt 4 Ustawy </w:t>
      </w:r>
      <w:proofErr w:type="spellStart"/>
      <w:r w:rsidR="00673856" w:rsidRPr="001B3515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673856" w:rsidRPr="001B3515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655993" w:rsidRPr="001B3515" w:rsidRDefault="00655993" w:rsidP="001B3515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B97FAE" w:rsidRPr="001B3515" w:rsidRDefault="00B97FAE" w:rsidP="001B3515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567" w:hanging="567"/>
        <w:rPr>
          <w:rFonts w:ascii="Verdana" w:hAnsi="Verdana"/>
          <w:smallCaps/>
          <w:color w:val="auto"/>
          <w:sz w:val="20"/>
          <w:szCs w:val="20"/>
        </w:rPr>
      </w:pPr>
      <w:bookmarkStart w:id="8" w:name="_Toc64559024"/>
      <w:r w:rsidRPr="001B3515">
        <w:rPr>
          <w:rFonts w:ascii="Verdana" w:hAnsi="Verdana"/>
          <w:color w:val="auto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655993" w:rsidRPr="001B3515" w:rsidRDefault="00655993" w:rsidP="001B3515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bookmarkStart w:id="9" w:name="_Toc64559025"/>
    </w:p>
    <w:p w:rsidR="00004D56" w:rsidRPr="001B3515" w:rsidRDefault="00004D56" w:rsidP="001B3515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1B3515">
        <w:rPr>
          <w:rFonts w:ascii="Verdana" w:hAnsi="Verdana" w:cstheme="minorHAnsi"/>
          <w:color w:val="auto"/>
          <w:sz w:val="20"/>
          <w:szCs w:val="20"/>
        </w:rPr>
        <w:t xml:space="preserve">O udzielenie zamówienia mogą ubiegać się Wykonawcy, którzy spełniają warunki udziału </w:t>
      </w:r>
    </w:p>
    <w:p w:rsidR="00004D56" w:rsidRPr="001B3515" w:rsidRDefault="00004D56" w:rsidP="001B3515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1B3515">
        <w:rPr>
          <w:rFonts w:ascii="Verdana" w:hAnsi="Verdana" w:cstheme="minorHAnsi"/>
          <w:color w:val="auto"/>
          <w:sz w:val="20"/>
          <w:szCs w:val="20"/>
        </w:rPr>
        <w:t>w postępowaniu, dotyczące: występowania w obrocie gospodarczym oraz uprawnień do prowadzenia określonej działalności gospodarczej lub zawodowej, o ile wynika to z odrębnych przepisów:</w:t>
      </w:r>
    </w:p>
    <w:p w:rsidR="00004D56" w:rsidRPr="001B3515" w:rsidRDefault="00004D56" w:rsidP="001B3515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1B3515">
        <w:rPr>
          <w:rFonts w:ascii="Verdana" w:hAnsi="Verdana" w:cstheme="minorHAnsi"/>
          <w:color w:val="auto"/>
          <w:sz w:val="20"/>
          <w:szCs w:val="20"/>
        </w:rPr>
        <w:t xml:space="preserve">Zamawiający wymaga od wykonawcy </w:t>
      </w:r>
      <w:bookmarkStart w:id="10" w:name="_Hlk73547560"/>
      <w:r w:rsidRPr="001B3515">
        <w:rPr>
          <w:rFonts w:ascii="Verdana" w:hAnsi="Verdana" w:cstheme="minorHAnsi"/>
          <w:color w:val="auto"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10"/>
    </w:p>
    <w:p w:rsidR="00004D56" w:rsidRPr="001B3515" w:rsidRDefault="00004D56" w:rsidP="001B3515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004D56" w:rsidRPr="001B3515" w:rsidRDefault="00004D56" w:rsidP="001B3515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1B3515">
        <w:rPr>
          <w:rFonts w:ascii="Verdana" w:hAnsi="Verdana" w:cstheme="minorHAnsi"/>
          <w:color w:val="auto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9E110E" w:rsidRPr="001B3515" w:rsidRDefault="009E110E" w:rsidP="001B3515">
      <w:pPr>
        <w:spacing w:line="276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265A8B" w:rsidRPr="001B3515" w:rsidRDefault="00B5374B" w:rsidP="001B3515">
      <w:pPr>
        <w:spacing w:line="276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1B3515">
        <w:rPr>
          <w:rFonts w:ascii="Verdana" w:hAnsi="Verdana" w:cstheme="minorHAnsi"/>
          <w:b/>
          <w:color w:val="auto"/>
          <w:sz w:val="20"/>
          <w:szCs w:val="20"/>
        </w:rPr>
        <w:t xml:space="preserve">Uwaga: wypełniając oświadczenie JEDZ Wykonawca wypełnia sekcję α </w:t>
      </w:r>
      <w:r w:rsidRPr="001B3515">
        <w:rPr>
          <w:rFonts w:ascii="Verdana" w:hAnsi="Verdana"/>
          <w:b/>
          <w:color w:val="auto"/>
          <w:sz w:val="20"/>
          <w:szCs w:val="20"/>
        </w:rPr>
        <w:t xml:space="preserve">w </w:t>
      </w:r>
      <w:r w:rsidRPr="001B3515">
        <w:rPr>
          <w:rFonts w:ascii="Verdana" w:hAnsi="Verdana" w:cstheme="minorHAnsi"/>
          <w:b/>
          <w:color w:val="auto"/>
          <w:sz w:val="20"/>
          <w:szCs w:val="20"/>
        </w:rPr>
        <w:t>Części IV: Kryteria kwalifikacji</w:t>
      </w:r>
    </w:p>
    <w:p w:rsidR="00280A41" w:rsidRPr="001B3515" w:rsidRDefault="00280A41" w:rsidP="001B3515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B97FAE" w:rsidRPr="001B3515" w:rsidRDefault="00B97FAE" w:rsidP="001B3515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 w:after="0" w:line="276" w:lineRule="auto"/>
        <w:rPr>
          <w:rFonts w:ascii="Verdana" w:hAnsi="Verdana"/>
          <w:smallCaps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pacing w:val="5"/>
          <w:sz w:val="20"/>
          <w:szCs w:val="20"/>
        </w:rPr>
        <w:t>Wykaz podmiotowych środków dowodowych</w:t>
      </w:r>
      <w:bookmarkEnd w:id="9"/>
    </w:p>
    <w:p w:rsidR="005C13B3" w:rsidRPr="001B3515" w:rsidRDefault="005C13B3" w:rsidP="001B3515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167613" w:rsidRPr="001B3515" w:rsidRDefault="00167613" w:rsidP="001B3515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1B3515">
        <w:rPr>
          <w:rFonts w:ascii="Verdana" w:hAnsi="Verdana"/>
          <w:b/>
          <w:color w:val="auto"/>
          <w:sz w:val="20"/>
          <w:szCs w:val="20"/>
        </w:rPr>
        <w:t xml:space="preserve">W celu potwierdzenia </w:t>
      </w:r>
      <w:r w:rsidR="00ED79C8" w:rsidRPr="001B3515">
        <w:rPr>
          <w:rFonts w:ascii="Verdana" w:hAnsi="Verdana"/>
          <w:b/>
          <w:color w:val="auto"/>
          <w:sz w:val="20"/>
          <w:szCs w:val="20"/>
        </w:rPr>
        <w:t>spełniania przez wykonawcę warunków udziału w postępowaniu żąda następujących podmiotowych środków dowodowych</w:t>
      </w:r>
      <w:r w:rsidRPr="001B3515">
        <w:rPr>
          <w:rFonts w:ascii="Verdana" w:hAnsi="Verdana"/>
          <w:b/>
          <w:color w:val="auto"/>
          <w:sz w:val="20"/>
          <w:szCs w:val="20"/>
        </w:rPr>
        <w:t>:</w:t>
      </w:r>
    </w:p>
    <w:p w:rsidR="009B3F4F" w:rsidRPr="001B3515" w:rsidRDefault="009B3F4F" w:rsidP="001B3515">
      <w:pPr>
        <w:spacing w:line="276" w:lineRule="auto"/>
        <w:ind w:left="426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6F132E" w:rsidRPr="001B3515" w:rsidRDefault="006F132E" w:rsidP="001B3515">
      <w:pPr>
        <w:pStyle w:val="Akapitzlist"/>
        <w:numPr>
          <w:ilvl w:val="1"/>
          <w:numId w:val="26"/>
        </w:num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1B3515">
        <w:rPr>
          <w:rFonts w:ascii="Verdana" w:hAnsi="Verdana" w:cstheme="minorHAnsi"/>
          <w:b/>
          <w:color w:val="auto"/>
          <w:sz w:val="20"/>
          <w:szCs w:val="20"/>
        </w:rPr>
        <w:t>zezwolenia na prowadzenie hurtowni farmaceutycznej wydane na podstawie art. 74 ust. 1 ustawy z dnia 06.09.2001 r. Prawo f</w:t>
      </w:r>
      <w:r w:rsidR="0090401C" w:rsidRPr="001B3515">
        <w:rPr>
          <w:rFonts w:ascii="Verdana" w:hAnsi="Verdana" w:cstheme="minorHAnsi"/>
          <w:b/>
          <w:color w:val="auto"/>
          <w:sz w:val="20"/>
          <w:szCs w:val="20"/>
        </w:rPr>
        <w:t>armaceutyczne (tj. Dz. U. z 2022</w:t>
      </w:r>
      <w:r w:rsidRPr="001B3515">
        <w:rPr>
          <w:rFonts w:ascii="Verdana" w:hAnsi="Verdana" w:cstheme="minorHAnsi"/>
          <w:b/>
          <w:color w:val="auto"/>
          <w:sz w:val="20"/>
          <w:szCs w:val="20"/>
        </w:rPr>
        <w:t xml:space="preserve"> r. poz. </w:t>
      </w:r>
      <w:r w:rsidR="0090401C" w:rsidRPr="001B3515">
        <w:rPr>
          <w:rFonts w:ascii="Verdana" w:hAnsi="Verdana" w:cstheme="minorHAnsi"/>
          <w:b/>
          <w:color w:val="auto"/>
          <w:sz w:val="20"/>
          <w:szCs w:val="20"/>
        </w:rPr>
        <w:t xml:space="preserve">2301 </w:t>
      </w:r>
      <w:r w:rsidRPr="001B3515">
        <w:rPr>
          <w:rFonts w:ascii="Verdana" w:hAnsi="Verdana" w:cstheme="minorHAnsi"/>
          <w:b/>
          <w:color w:val="auto"/>
          <w:sz w:val="20"/>
          <w:szCs w:val="20"/>
        </w:rPr>
        <w:t>ze zm</w:t>
      </w:r>
      <w:r w:rsidRPr="001B3515">
        <w:rPr>
          <w:rFonts w:ascii="Verdana" w:hAnsi="Verdana" w:cstheme="minorHAnsi"/>
          <w:color w:val="auto"/>
          <w:sz w:val="20"/>
          <w:szCs w:val="20"/>
        </w:rPr>
        <w:t>.)</w:t>
      </w:r>
    </w:p>
    <w:p w:rsidR="00384318" w:rsidRPr="001B3515" w:rsidRDefault="00384318" w:rsidP="001B3515">
      <w:pPr>
        <w:pStyle w:val="Akapitzlist"/>
        <w:spacing w:line="276" w:lineRule="auto"/>
        <w:ind w:left="1145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B97FAE" w:rsidRPr="001B3515" w:rsidRDefault="00B97FAE" w:rsidP="001B3515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1B3515">
        <w:rPr>
          <w:rFonts w:ascii="Verdana" w:hAnsi="Verdana"/>
          <w:color w:val="auto"/>
          <w:sz w:val="20"/>
          <w:szCs w:val="20"/>
        </w:rPr>
        <w:t>żąda</w:t>
      </w:r>
      <w:r w:rsidRPr="001B3515">
        <w:rPr>
          <w:rFonts w:ascii="Verdana" w:hAnsi="Verdana"/>
          <w:color w:val="auto"/>
          <w:sz w:val="20"/>
          <w:szCs w:val="20"/>
        </w:rPr>
        <w:t xml:space="preserve"> następujących podmiotowych środków dowodowych:</w:t>
      </w:r>
    </w:p>
    <w:p w:rsidR="005C5EAB" w:rsidRPr="001B3515" w:rsidRDefault="005C5EAB" w:rsidP="001B3515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informacji z Krajowego Rejestru Karnego w zakresie:</w:t>
      </w:r>
    </w:p>
    <w:p w:rsidR="005C5EAB" w:rsidRPr="001B3515" w:rsidRDefault="005C5EAB" w:rsidP="001B3515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 xml:space="preserve">art. 108 ust. 1 pkt 1 i 2 ustawy </w:t>
      </w:r>
      <w:proofErr w:type="spellStart"/>
      <w:r w:rsidRPr="001B3515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1B3515">
        <w:rPr>
          <w:rFonts w:ascii="Verdana" w:hAnsi="Verdana"/>
          <w:color w:val="auto"/>
          <w:sz w:val="20"/>
          <w:szCs w:val="20"/>
        </w:rPr>
        <w:t>.,</w:t>
      </w:r>
    </w:p>
    <w:p w:rsidR="005C5EAB" w:rsidRPr="001B3515" w:rsidRDefault="005C5EAB" w:rsidP="001B3515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 xml:space="preserve">art. 108 ust. 1 pkt 4 ustawy </w:t>
      </w:r>
      <w:proofErr w:type="spellStart"/>
      <w:r w:rsidRPr="001B3515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1B3515">
        <w:rPr>
          <w:rFonts w:ascii="Verdana" w:hAnsi="Verdana"/>
          <w:color w:val="auto"/>
          <w:sz w:val="20"/>
          <w:szCs w:val="20"/>
        </w:rPr>
        <w:t>., dotyczącej orzeczenia zakazu ubiegania się o zamówienie publiczne tytułem środka karnego,</w:t>
      </w:r>
    </w:p>
    <w:p w:rsidR="005C5EAB" w:rsidRPr="001B3515" w:rsidRDefault="005C5EAB" w:rsidP="001B3515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- sporządzonej nie wcześniej niż 6 miesięcy przed jej złożeniem;</w:t>
      </w:r>
    </w:p>
    <w:p w:rsidR="005C5EAB" w:rsidRPr="001B3515" w:rsidRDefault="005C5EAB" w:rsidP="001B3515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 xml:space="preserve">oświadczenia wykonawcy, w zakresie art. 108 ust. 1 pkt 5 ustawy </w:t>
      </w:r>
      <w:proofErr w:type="spellStart"/>
      <w:r w:rsidRPr="001B3515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1B3515">
        <w:rPr>
          <w:rFonts w:ascii="Verdana" w:hAnsi="Verdana"/>
          <w:color w:val="auto"/>
          <w:sz w:val="20"/>
          <w:szCs w:val="20"/>
        </w:rPr>
        <w:t xml:space="preserve">., o braku przynależności do tej samej grupy kapitałowej w rozumieniu ustawy z dnia 16 lutego 2007 r. o ochronie konkurencji i konsumentów (Dz. U. z 2020 r. poz. 1076i1086),z innym wykonawcą, który złożył odrębną ofertę, ofertę częściową </w:t>
      </w:r>
      <w:proofErr w:type="spellStart"/>
      <w:r w:rsidRPr="001B3515">
        <w:rPr>
          <w:rFonts w:ascii="Verdana" w:hAnsi="Verdana"/>
          <w:color w:val="auto"/>
          <w:sz w:val="20"/>
          <w:szCs w:val="20"/>
        </w:rPr>
        <w:t>lubwnioseko</w:t>
      </w:r>
      <w:proofErr w:type="spellEnd"/>
      <w:r w:rsidRPr="001B3515">
        <w:rPr>
          <w:rFonts w:ascii="Verdana" w:hAnsi="Verdana"/>
          <w:color w:val="auto"/>
          <w:sz w:val="20"/>
          <w:szCs w:val="20"/>
        </w:rPr>
        <w:t xml:space="preserve"> dopuszczenie do udziału w postępowaniu, albo oświadczenia o przynależności do tej samej grupy kapitałowej wraz z dokumentami lub informacjami potwierdzającymi przygotowanie oferty, oferty częściowej lub wniosku</w:t>
      </w:r>
      <w:r w:rsidR="001B1C71" w:rsidRPr="001B3515">
        <w:rPr>
          <w:rFonts w:ascii="Verdana" w:hAnsi="Verdana"/>
          <w:color w:val="auto"/>
          <w:sz w:val="20"/>
          <w:szCs w:val="20"/>
        </w:rPr>
        <w:t xml:space="preserve"> </w:t>
      </w:r>
      <w:r w:rsidRPr="001B3515">
        <w:rPr>
          <w:rFonts w:ascii="Verdana" w:hAnsi="Verdana"/>
          <w:color w:val="auto"/>
          <w:sz w:val="20"/>
          <w:szCs w:val="20"/>
        </w:rPr>
        <w:t>o</w:t>
      </w:r>
      <w:r w:rsidR="001B1C71" w:rsidRPr="001B3515">
        <w:rPr>
          <w:rFonts w:ascii="Verdana" w:hAnsi="Verdana"/>
          <w:color w:val="auto"/>
          <w:sz w:val="20"/>
          <w:szCs w:val="20"/>
        </w:rPr>
        <w:t xml:space="preserve"> </w:t>
      </w:r>
      <w:r w:rsidRPr="001B3515">
        <w:rPr>
          <w:rFonts w:ascii="Verdana" w:hAnsi="Verdana"/>
          <w:color w:val="auto"/>
          <w:sz w:val="20"/>
          <w:szCs w:val="20"/>
        </w:rPr>
        <w:t>dopuszczenie</w:t>
      </w:r>
      <w:r w:rsidR="001B1C71" w:rsidRPr="001B3515">
        <w:rPr>
          <w:rFonts w:ascii="Verdana" w:hAnsi="Verdana"/>
          <w:color w:val="auto"/>
          <w:sz w:val="20"/>
          <w:szCs w:val="20"/>
        </w:rPr>
        <w:t xml:space="preserve"> </w:t>
      </w:r>
      <w:r w:rsidRPr="001B3515">
        <w:rPr>
          <w:rFonts w:ascii="Verdana" w:hAnsi="Verdana"/>
          <w:color w:val="auto"/>
          <w:sz w:val="20"/>
          <w:szCs w:val="20"/>
        </w:rPr>
        <w:t>do</w:t>
      </w:r>
      <w:r w:rsidR="001B1C71" w:rsidRPr="001B3515">
        <w:rPr>
          <w:rFonts w:ascii="Verdana" w:hAnsi="Verdana"/>
          <w:color w:val="auto"/>
          <w:sz w:val="20"/>
          <w:szCs w:val="20"/>
        </w:rPr>
        <w:t xml:space="preserve"> </w:t>
      </w:r>
      <w:r w:rsidRPr="001B3515">
        <w:rPr>
          <w:rFonts w:ascii="Verdana" w:hAnsi="Verdana"/>
          <w:color w:val="auto"/>
          <w:sz w:val="20"/>
          <w:szCs w:val="20"/>
        </w:rPr>
        <w:t>udziału</w:t>
      </w:r>
      <w:r w:rsidR="001B1C71" w:rsidRPr="001B3515">
        <w:rPr>
          <w:rFonts w:ascii="Verdana" w:hAnsi="Verdana"/>
          <w:color w:val="auto"/>
          <w:sz w:val="20"/>
          <w:szCs w:val="20"/>
        </w:rPr>
        <w:t xml:space="preserve"> </w:t>
      </w:r>
      <w:r w:rsidRPr="001B3515">
        <w:rPr>
          <w:rFonts w:ascii="Verdana" w:hAnsi="Verdana"/>
          <w:color w:val="auto"/>
          <w:sz w:val="20"/>
          <w:szCs w:val="20"/>
        </w:rPr>
        <w:t xml:space="preserve">w postępowaniu niezależnie od innego </w:t>
      </w:r>
      <w:r w:rsidRPr="001B3515">
        <w:rPr>
          <w:rFonts w:ascii="Verdana" w:hAnsi="Verdana"/>
          <w:color w:val="auto"/>
          <w:sz w:val="20"/>
          <w:szCs w:val="20"/>
        </w:rPr>
        <w:lastRenderedPageBreak/>
        <w:t>wykonawcy należącego do tej samej grupy kapitałowej;</w:t>
      </w:r>
    </w:p>
    <w:p w:rsidR="00F444EA" w:rsidRPr="001B3515" w:rsidRDefault="005C5EAB" w:rsidP="001B3515">
      <w:pPr>
        <w:spacing w:line="276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1B3515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1B3515">
        <w:rPr>
          <w:rFonts w:ascii="Verdana" w:hAnsi="Verdana"/>
          <w:b/>
          <w:i/>
          <w:color w:val="auto"/>
          <w:sz w:val="20"/>
          <w:szCs w:val="20"/>
        </w:rPr>
        <w:t xml:space="preserve"> Załącznika nr </w:t>
      </w:r>
      <w:r w:rsidR="00D968D0" w:rsidRPr="001B3515">
        <w:rPr>
          <w:rFonts w:ascii="Verdana" w:hAnsi="Verdana"/>
          <w:b/>
          <w:i/>
          <w:color w:val="auto"/>
          <w:sz w:val="20"/>
          <w:szCs w:val="20"/>
        </w:rPr>
        <w:t>4</w:t>
      </w:r>
      <w:r w:rsidRPr="001B3515">
        <w:rPr>
          <w:rFonts w:ascii="Verdana" w:hAnsi="Verdana"/>
          <w:b/>
          <w:i/>
          <w:color w:val="auto"/>
          <w:sz w:val="20"/>
          <w:szCs w:val="20"/>
        </w:rPr>
        <w:t xml:space="preserve"> do SWZ</w:t>
      </w:r>
      <w:r w:rsidRPr="001B3515">
        <w:rPr>
          <w:rFonts w:ascii="Verdana" w:hAnsi="Verdana"/>
          <w:i/>
          <w:color w:val="auto"/>
          <w:sz w:val="20"/>
          <w:szCs w:val="20"/>
        </w:rPr>
        <w:t>.</w:t>
      </w:r>
    </w:p>
    <w:p w:rsidR="005C5EAB" w:rsidRPr="001B3515" w:rsidRDefault="00B97FAE" w:rsidP="001B3515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1B3515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1B3515">
        <w:rPr>
          <w:rFonts w:ascii="Verdana" w:hAnsi="Verdana"/>
          <w:color w:val="auto"/>
          <w:sz w:val="20"/>
          <w:szCs w:val="20"/>
        </w:rPr>
        <w:t>art. 109 ust. 1 pkt 4</w:t>
      </w:r>
      <w:r w:rsidRPr="001B3515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1B3515">
        <w:rPr>
          <w:rFonts w:ascii="Verdana" w:hAnsi="Verdana"/>
          <w:color w:val="auto"/>
          <w:sz w:val="20"/>
          <w:szCs w:val="20"/>
          <w:shd w:val="clear" w:color="auto" w:fill="FFFFFF"/>
        </w:rPr>
        <w:t>ustawy</w:t>
      </w:r>
      <w:r w:rsidR="005C5EAB" w:rsidRPr="001B3515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5C5EAB" w:rsidRPr="001B3515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  <w:r w:rsidRPr="001B3515">
        <w:rPr>
          <w:rFonts w:ascii="Verdana" w:hAnsi="Verdana"/>
          <w:color w:val="auto"/>
          <w:sz w:val="20"/>
          <w:szCs w:val="20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1B3515" w:rsidRDefault="005C5EAB" w:rsidP="001B3515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1B3515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1B3515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1B3515">
        <w:rPr>
          <w:rFonts w:ascii="Verdana" w:hAnsi="Verdana"/>
          <w:color w:val="auto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C5EAB" w:rsidRPr="001B3515" w:rsidRDefault="005C5EAB" w:rsidP="001B3515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1B3515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pkt 3 ustawy </w:t>
      </w:r>
      <w:proofErr w:type="spellStart"/>
      <w:r w:rsidRPr="001B3515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1B3515">
        <w:rPr>
          <w:rFonts w:ascii="Verdana" w:hAnsi="Verdana"/>
          <w:color w:val="auto"/>
          <w:sz w:val="20"/>
          <w:szCs w:val="20"/>
          <w:shd w:val="clear" w:color="auto" w:fill="FFFFFF"/>
        </w:rPr>
        <w:t>.;</w:t>
      </w:r>
    </w:p>
    <w:p w:rsidR="005C5EAB" w:rsidRPr="001B3515" w:rsidRDefault="005C5EAB" w:rsidP="001B3515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1B3515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pkt 4 ustawy </w:t>
      </w:r>
      <w:proofErr w:type="spellStart"/>
      <w:r w:rsidRPr="001B3515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1B3515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C5EAB" w:rsidRPr="001B3515" w:rsidRDefault="005C5EAB" w:rsidP="001B3515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1B3515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pkt 5 ustawy </w:t>
      </w:r>
      <w:proofErr w:type="spellStart"/>
      <w:r w:rsidRPr="001B3515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1B3515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1B3515" w:rsidRDefault="005C5EAB" w:rsidP="001B3515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1B3515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pkt 6 ustawy </w:t>
      </w:r>
      <w:proofErr w:type="spellStart"/>
      <w:r w:rsidRPr="001B3515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1B3515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9251F4" w:rsidRPr="001B3515" w:rsidRDefault="009251F4" w:rsidP="001B3515">
      <w:pPr>
        <w:spacing w:line="276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1B3515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1B3515">
        <w:rPr>
          <w:rFonts w:ascii="Verdana" w:hAnsi="Verdana"/>
          <w:b/>
          <w:i/>
          <w:color w:val="auto"/>
          <w:sz w:val="20"/>
          <w:szCs w:val="20"/>
        </w:rPr>
        <w:t xml:space="preserve"> Załącznika nr 6 do SWZ</w:t>
      </w:r>
      <w:r w:rsidRPr="001B3515">
        <w:rPr>
          <w:rFonts w:ascii="Verdana" w:hAnsi="Verdana"/>
          <w:i/>
          <w:color w:val="auto"/>
          <w:sz w:val="20"/>
          <w:szCs w:val="20"/>
        </w:rPr>
        <w:t>.</w:t>
      </w:r>
    </w:p>
    <w:p w:rsidR="005E0CA5" w:rsidRPr="001B3515" w:rsidRDefault="005E0CA5" w:rsidP="001B3515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i/>
          <w:color w:val="auto"/>
          <w:sz w:val="20"/>
          <w:szCs w:val="20"/>
        </w:rPr>
        <w:t xml:space="preserve">      </w:t>
      </w:r>
      <w:r w:rsidRPr="001B3515">
        <w:rPr>
          <w:rFonts w:ascii="Verdana" w:hAnsi="Verdana"/>
          <w:color w:val="auto"/>
          <w:sz w:val="20"/>
          <w:szCs w:val="20"/>
        </w:rPr>
        <w:t xml:space="preserve">2.5. </w:t>
      </w:r>
      <w:r w:rsidRPr="001B3515">
        <w:rPr>
          <w:rFonts w:ascii="Verdana" w:hAnsi="Verdana"/>
          <w:b/>
          <w:iCs/>
          <w:color w:val="auto"/>
          <w:sz w:val="20"/>
          <w:szCs w:val="20"/>
          <w:u w:val="single"/>
        </w:rPr>
        <w:t xml:space="preserve">informacji z Centralnego Rejestru Beneficjentów Rzeczywistych, w zakresie </w:t>
      </w:r>
      <w:hyperlink r:id="rId15" w:anchor="/document/18903829?unitId=art(108)ust(2)&amp;cm=DOCUMENT" w:history="1">
        <w:r w:rsidRPr="001B3515">
          <w:rPr>
            <w:rStyle w:val="Hipercze"/>
            <w:rFonts w:ascii="Verdana" w:hAnsi="Verdana"/>
            <w:b/>
            <w:iCs/>
            <w:sz w:val="20"/>
            <w:szCs w:val="20"/>
          </w:rPr>
          <w:t>art. 108 ust. 2</w:t>
        </w:r>
      </w:hyperlink>
      <w:r w:rsidRPr="001B3515">
        <w:rPr>
          <w:rFonts w:ascii="Verdana" w:hAnsi="Verdana"/>
          <w:b/>
          <w:iCs/>
          <w:color w:val="auto"/>
          <w:sz w:val="20"/>
          <w:szCs w:val="20"/>
          <w:u w:val="single"/>
        </w:rPr>
        <w:t xml:space="preserve"> ustawy </w:t>
      </w:r>
      <w:proofErr w:type="spellStart"/>
      <w:r w:rsidRPr="001B3515">
        <w:rPr>
          <w:rFonts w:ascii="Verdana" w:hAnsi="Verdana"/>
          <w:b/>
          <w:iCs/>
          <w:color w:val="auto"/>
          <w:sz w:val="20"/>
          <w:szCs w:val="20"/>
          <w:u w:val="single"/>
        </w:rPr>
        <w:t>Pzp</w:t>
      </w:r>
      <w:proofErr w:type="spellEnd"/>
      <w:r w:rsidRPr="001B3515">
        <w:rPr>
          <w:rFonts w:ascii="Verdana" w:hAnsi="Verdana"/>
          <w:b/>
          <w:iCs/>
          <w:color w:val="auto"/>
          <w:sz w:val="20"/>
          <w:szCs w:val="20"/>
          <w:u w:val="single"/>
        </w:rPr>
        <w:t>, jeżeli odrębne przepisy wymagają wpisu do tego rejestru, sporządzonej nie wcześniej niż 3 miesiące przed jej złożeniem;</w:t>
      </w:r>
    </w:p>
    <w:p w:rsidR="00184B5D" w:rsidRPr="001B3515" w:rsidRDefault="00B97FAE" w:rsidP="001B3515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Jeżeli wykonawca ma siedzibę lub miejsce zamieszkania poza granicami Rzeczypospolitej Polskiej, zamiast</w:t>
      </w:r>
      <w:r w:rsidR="005C5EAB" w:rsidRPr="001B3515">
        <w:rPr>
          <w:rFonts w:ascii="Verdana" w:hAnsi="Verdana"/>
          <w:color w:val="auto"/>
          <w:sz w:val="20"/>
          <w:szCs w:val="20"/>
        </w:rPr>
        <w:t>:</w:t>
      </w:r>
    </w:p>
    <w:p w:rsidR="005C5EAB" w:rsidRPr="001B3515" w:rsidRDefault="00184B5D" w:rsidP="001B3515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informacji z Krajowego Rejestru Karnego, o której mowa w ust. 2 pkt 2.1. - składa informację z odpowiedniego rejestru, takiego jak rejestr sądowy, albo, w przypadku braku takiego rejestru, inny równoważny dokument wydany przez właściwy organ sądowy lub administracyjny kraju, w którym wykonawca ma siedzibę</w:t>
      </w:r>
      <w:r w:rsidR="008B04F3" w:rsidRPr="001B3515">
        <w:rPr>
          <w:rFonts w:ascii="Verdana" w:hAnsi="Verdana"/>
          <w:color w:val="auto"/>
          <w:sz w:val="20"/>
          <w:szCs w:val="20"/>
        </w:rPr>
        <w:t xml:space="preserve"> </w:t>
      </w:r>
      <w:r w:rsidRPr="001B3515">
        <w:rPr>
          <w:rFonts w:ascii="Verdana" w:hAnsi="Verdana"/>
          <w:color w:val="auto"/>
          <w:sz w:val="20"/>
          <w:szCs w:val="20"/>
        </w:rPr>
        <w:t>lub</w:t>
      </w:r>
      <w:r w:rsidR="008B04F3" w:rsidRPr="001B3515">
        <w:rPr>
          <w:rFonts w:ascii="Verdana" w:hAnsi="Verdana"/>
          <w:color w:val="auto"/>
          <w:sz w:val="20"/>
          <w:szCs w:val="20"/>
        </w:rPr>
        <w:t xml:space="preserve"> </w:t>
      </w:r>
      <w:r w:rsidRPr="001B3515">
        <w:rPr>
          <w:rFonts w:ascii="Verdana" w:hAnsi="Verdana"/>
          <w:color w:val="auto"/>
          <w:sz w:val="20"/>
          <w:szCs w:val="20"/>
        </w:rPr>
        <w:t>miejsce</w:t>
      </w:r>
      <w:r w:rsidR="008B04F3" w:rsidRPr="001B3515">
        <w:rPr>
          <w:rFonts w:ascii="Verdana" w:hAnsi="Verdana"/>
          <w:color w:val="auto"/>
          <w:sz w:val="20"/>
          <w:szCs w:val="20"/>
        </w:rPr>
        <w:t xml:space="preserve"> </w:t>
      </w:r>
      <w:r w:rsidRPr="001B3515">
        <w:rPr>
          <w:rFonts w:ascii="Verdana" w:hAnsi="Verdana"/>
          <w:color w:val="auto"/>
          <w:sz w:val="20"/>
          <w:szCs w:val="20"/>
        </w:rPr>
        <w:t>zamieszkania,</w:t>
      </w:r>
      <w:r w:rsidR="008B04F3" w:rsidRPr="001B3515">
        <w:rPr>
          <w:rFonts w:ascii="Verdana" w:hAnsi="Verdana"/>
          <w:color w:val="auto"/>
          <w:sz w:val="20"/>
          <w:szCs w:val="20"/>
        </w:rPr>
        <w:t xml:space="preserve"> </w:t>
      </w:r>
      <w:r w:rsidRPr="001B3515">
        <w:rPr>
          <w:rFonts w:ascii="Verdana" w:hAnsi="Verdana"/>
          <w:color w:val="auto"/>
          <w:sz w:val="20"/>
          <w:szCs w:val="20"/>
        </w:rPr>
        <w:t>w zakresie, o którym mowa w ust. 2 pkt 2.1.;</w:t>
      </w:r>
    </w:p>
    <w:p w:rsidR="00B97FAE" w:rsidRPr="001B3515" w:rsidRDefault="00B97FAE" w:rsidP="001B3515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odpisu albo informacji z Krajowego Rejestru Sądowego lub z Centralnej Ewidencji i Informacji o Działalności Gospodarczej, o których mowa w ust. 2 pkt 2.</w:t>
      </w:r>
      <w:r w:rsidR="00A50B85" w:rsidRPr="001B3515">
        <w:rPr>
          <w:rFonts w:ascii="Verdana" w:hAnsi="Verdana"/>
          <w:color w:val="auto"/>
          <w:sz w:val="20"/>
          <w:szCs w:val="20"/>
        </w:rPr>
        <w:t>3</w:t>
      </w:r>
      <w:r w:rsidRPr="001B3515">
        <w:rPr>
          <w:rFonts w:ascii="Verdana" w:hAnsi="Verdana"/>
          <w:color w:val="auto"/>
          <w:sz w:val="20"/>
          <w:szCs w:val="20"/>
        </w:rPr>
        <w:t>. – składa dokument lub dokumenty wystawione w kraju, w którym wykonawca ma siedzibę lub miejsce zamieszkania, potwierdzające odpowiednio, że nie otwarto jego likwidacji, nie ogłoszono upadłości, jego aktywami nie zarządza likwidator lub</w:t>
      </w:r>
      <w:r w:rsidR="008B04F3" w:rsidRPr="001B3515">
        <w:rPr>
          <w:rFonts w:ascii="Verdana" w:hAnsi="Verdana"/>
          <w:color w:val="auto"/>
          <w:sz w:val="20"/>
          <w:szCs w:val="20"/>
        </w:rPr>
        <w:t xml:space="preserve"> </w:t>
      </w:r>
      <w:r w:rsidRPr="001B3515">
        <w:rPr>
          <w:rFonts w:ascii="Verdana" w:hAnsi="Verdana"/>
          <w:color w:val="auto"/>
          <w:sz w:val="20"/>
          <w:szCs w:val="20"/>
        </w:rPr>
        <w:t>sąd,</w:t>
      </w:r>
      <w:r w:rsidR="008B04F3" w:rsidRPr="001B3515">
        <w:rPr>
          <w:rFonts w:ascii="Verdana" w:hAnsi="Verdana"/>
          <w:color w:val="auto"/>
          <w:sz w:val="20"/>
          <w:szCs w:val="20"/>
        </w:rPr>
        <w:t xml:space="preserve"> </w:t>
      </w:r>
      <w:r w:rsidRPr="001B3515">
        <w:rPr>
          <w:rFonts w:ascii="Verdana" w:hAnsi="Verdana"/>
          <w:color w:val="auto"/>
          <w:sz w:val="20"/>
          <w:szCs w:val="20"/>
        </w:rPr>
        <w:t>nie</w:t>
      </w:r>
      <w:r w:rsidR="008B04F3" w:rsidRPr="001B3515">
        <w:rPr>
          <w:rFonts w:ascii="Verdana" w:hAnsi="Verdana"/>
          <w:color w:val="auto"/>
          <w:sz w:val="20"/>
          <w:szCs w:val="20"/>
        </w:rPr>
        <w:t xml:space="preserve"> </w:t>
      </w:r>
      <w:r w:rsidRPr="001B3515">
        <w:rPr>
          <w:rFonts w:ascii="Verdana" w:hAnsi="Verdana"/>
          <w:color w:val="auto"/>
          <w:sz w:val="20"/>
          <w:szCs w:val="20"/>
        </w:rPr>
        <w:t>zawarł</w:t>
      </w:r>
      <w:r w:rsidR="008B04F3" w:rsidRPr="001B3515">
        <w:rPr>
          <w:rFonts w:ascii="Verdana" w:hAnsi="Verdana"/>
          <w:color w:val="auto"/>
          <w:sz w:val="20"/>
          <w:szCs w:val="20"/>
        </w:rPr>
        <w:t xml:space="preserve"> </w:t>
      </w:r>
      <w:r w:rsidRPr="001B3515">
        <w:rPr>
          <w:rFonts w:ascii="Verdana" w:hAnsi="Verdana"/>
          <w:color w:val="auto"/>
          <w:sz w:val="20"/>
          <w:szCs w:val="20"/>
        </w:rPr>
        <w:t>układu z wierzycielami, jego działalność gospodarcza nie jest</w:t>
      </w:r>
      <w:r w:rsidR="008B04F3" w:rsidRPr="001B3515">
        <w:rPr>
          <w:rFonts w:ascii="Verdana" w:hAnsi="Verdana"/>
          <w:color w:val="auto"/>
          <w:sz w:val="20"/>
          <w:szCs w:val="20"/>
        </w:rPr>
        <w:t xml:space="preserve"> </w:t>
      </w:r>
      <w:r w:rsidRPr="001B3515">
        <w:rPr>
          <w:rFonts w:ascii="Verdana" w:hAnsi="Verdana"/>
          <w:color w:val="auto"/>
          <w:sz w:val="20"/>
          <w:szCs w:val="20"/>
        </w:rPr>
        <w:t>zawieszona</w:t>
      </w:r>
      <w:r w:rsidR="008B04F3" w:rsidRPr="001B3515">
        <w:rPr>
          <w:rFonts w:ascii="Verdana" w:hAnsi="Verdana"/>
          <w:color w:val="auto"/>
          <w:sz w:val="20"/>
          <w:szCs w:val="20"/>
        </w:rPr>
        <w:t xml:space="preserve"> </w:t>
      </w:r>
      <w:r w:rsidRPr="001B3515">
        <w:rPr>
          <w:rFonts w:ascii="Verdana" w:hAnsi="Verdana"/>
          <w:color w:val="auto"/>
          <w:sz w:val="20"/>
          <w:szCs w:val="20"/>
        </w:rPr>
        <w:t>ani</w:t>
      </w:r>
      <w:r w:rsidR="008B04F3" w:rsidRPr="001B3515">
        <w:rPr>
          <w:rFonts w:ascii="Verdana" w:hAnsi="Verdana"/>
          <w:color w:val="auto"/>
          <w:sz w:val="20"/>
          <w:szCs w:val="20"/>
        </w:rPr>
        <w:t xml:space="preserve"> </w:t>
      </w:r>
      <w:r w:rsidRPr="001B3515">
        <w:rPr>
          <w:rFonts w:ascii="Verdana" w:hAnsi="Verdana"/>
          <w:color w:val="auto"/>
          <w:sz w:val="20"/>
          <w:szCs w:val="20"/>
        </w:rPr>
        <w:t>nie</w:t>
      </w:r>
      <w:r w:rsidR="008B04F3" w:rsidRPr="001B3515">
        <w:rPr>
          <w:rFonts w:ascii="Verdana" w:hAnsi="Verdana"/>
          <w:color w:val="auto"/>
          <w:sz w:val="20"/>
          <w:szCs w:val="20"/>
        </w:rPr>
        <w:t xml:space="preserve"> </w:t>
      </w:r>
      <w:r w:rsidRPr="001B3515">
        <w:rPr>
          <w:rFonts w:ascii="Verdana" w:hAnsi="Verdana"/>
          <w:color w:val="auto"/>
          <w:sz w:val="20"/>
          <w:szCs w:val="20"/>
        </w:rPr>
        <w:t>znajduje</w:t>
      </w:r>
      <w:r w:rsidR="008B04F3" w:rsidRPr="001B3515">
        <w:rPr>
          <w:rFonts w:ascii="Verdana" w:hAnsi="Verdana"/>
          <w:color w:val="auto"/>
          <w:sz w:val="20"/>
          <w:szCs w:val="20"/>
        </w:rPr>
        <w:t xml:space="preserve"> </w:t>
      </w:r>
      <w:r w:rsidRPr="001B3515">
        <w:rPr>
          <w:rFonts w:ascii="Verdana" w:hAnsi="Verdana"/>
          <w:color w:val="auto"/>
          <w:sz w:val="20"/>
          <w:szCs w:val="20"/>
        </w:rPr>
        <w:t>się</w:t>
      </w:r>
      <w:r w:rsidR="008B04F3" w:rsidRPr="001B3515">
        <w:rPr>
          <w:rFonts w:ascii="Verdana" w:hAnsi="Verdana"/>
          <w:color w:val="auto"/>
          <w:sz w:val="20"/>
          <w:szCs w:val="20"/>
        </w:rPr>
        <w:t xml:space="preserve"> </w:t>
      </w:r>
      <w:r w:rsidRPr="001B3515">
        <w:rPr>
          <w:rFonts w:ascii="Verdana" w:hAnsi="Verdana"/>
          <w:color w:val="auto"/>
          <w:sz w:val="20"/>
          <w:szCs w:val="20"/>
        </w:rPr>
        <w:t>on</w:t>
      </w:r>
      <w:r w:rsidR="008B04F3" w:rsidRPr="001B3515">
        <w:rPr>
          <w:rFonts w:ascii="Verdana" w:hAnsi="Verdana"/>
          <w:color w:val="auto"/>
          <w:sz w:val="20"/>
          <w:szCs w:val="20"/>
        </w:rPr>
        <w:t xml:space="preserve"> </w:t>
      </w:r>
      <w:r w:rsidRPr="001B3515">
        <w:rPr>
          <w:rFonts w:ascii="Verdana" w:hAnsi="Verdana"/>
          <w:color w:val="auto"/>
          <w:sz w:val="20"/>
          <w:szCs w:val="20"/>
        </w:rPr>
        <w:t xml:space="preserve">w innej tego rodzaju </w:t>
      </w:r>
      <w:r w:rsidR="00D447D9" w:rsidRPr="001B3515">
        <w:rPr>
          <w:rFonts w:ascii="Verdana" w:hAnsi="Verdana"/>
          <w:color w:val="auto"/>
          <w:sz w:val="20"/>
          <w:szCs w:val="20"/>
        </w:rPr>
        <w:t xml:space="preserve">sytuacji wynikającej z podobnej </w:t>
      </w:r>
      <w:r w:rsidRPr="001B3515">
        <w:rPr>
          <w:rFonts w:ascii="Verdana" w:hAnsi="Verdana"/>
          <w:color w:val="auto"/>
          <w:sz w:val="20"/>
          <w:szCs w:val="20"/>
        </w:rPr>
        <w:t>procedury</w:t>
      </w:r>
      <w:r w:rsidR="008B04F3" w:rsidRPr="001B3515">
        <w:rPr>
          <w:rFonts w:ascii="Verdana" w:hAnsi="Verdana"/>
          <w:color w:val="auto"/>
          <w:sz w:val="20"/>
          <w:szCs w:val="20"/>
        </w:rPr>
        <w:t xml:space="preserve"> </w:t>
      </w:r>
      <w:r w:rsidRPr="001B3515">
        <w:rPr>
          <w:rFonts w:ascii="Verdana" w:hAnsi="Verdana"/>
          <w:color w:val="auto"/>
          <w:sz w:val="20"/>
          <w:szCs w:val="20"/>
        </w:rPr>
        <w:t>przewidzianej</w:t>
      </w:r>
      <w:r w:rsidR="008B04F3" w:rsidRPr="001B3515">
        <w:rPr>
          <w:rFonts w:ascii="Verdana" w:hAnsi="Verdana"/>
          <w:color w:val="auto"/>
          <w:sz w:val="20"/>
          <w:szCs w:val="20"/>
        </w:rPr>
        <w:t xml:space="preserve"> </w:t>
      </w:r>
      <w:r w:rsidRPr="001B3515">
        <w:rPr>
          <w:rFonts w:ascii="Verdana" w:hAnsi="Verdana"/>
          <w:color w:val="auto"/>
          <w:sz w:val="20"/>
          <w:szCs w:val="20"/>
        </w:rPr>
        <w:t>w przepisach miejsca wszczęcia tej procedury.</w:t>
      </w:r>
    </w:p>
    <w:p w:rsidR="007561D8" w:rsidRPr="001B3515" w:rsidRDefault="007561D8" w:rsidP="001B3515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b/>
          <w:color w:val="auto"/>
          <w:sz w:val="20"/>
          <w:szCs w:val="20"/>
        </w:rPr>
      </w:pPr>
      <w:r w:rsidRPr="001B3515">
        <w:rPr>
          <w:rFonts w:ascii="Verdana" w:hAnsi="Verdana"/>
          <w:b/>
          <w:color w:val="auto"/>
          <w:sz w:val="20"/>
          <w:szCs w:val="20"/>
        </w:rPr>
        <w:t>informacji z Centralnego Rejestru Beneficjentów Rzeczywistych, o której mowa w ust. 2 pkt 2.5 - składa informację z odpowiedniego rejestru zawierającego informacje o jego beneficjentach rzeczywistych albo, w przypadku braku takiego rejestru, inny równoważny dokument wydany przez właściwy organ sądowy lub administracyjny kraju, w którym wykonawca ma siedzibę lub miejsce zamieszkania, określający jego beneficjentów rzeczywistych;</w:t>
      </w:r>
    </w:p>
    <w:p w:rsidR="00184B5D" w:rsidRPr="001B3515" w:rsidRDefault="00184B5D" w:rsidP="001B3515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 xml:space="preserve">Dokument, o którym mowa w ust. </w:t>
      </w:r>
      <w:r w:rsidR="00F2168F" w:rsidRPr="001B3515">
        <w:rPr>
          <w:rFonts w:ascii="Verdana" w:hAnsi="Verdana"/>
          <w:color w:val="auto"/>
          <w:sz w:val="20"/>
          <w:szCs w:val="20"/>
        </w:rPr>
        <w:t>3</w:t>
      </w:r>
      <w:r w:rsidRPr="001B3515">
        <w:rPr>
          <w:rFonts w:ascii="Verdana" w:hAnsi="Verdana"/>
          <w:color w:val="auto"/>
          <w:sz w:val="20"/>
          <w:szCs w:val="20"/>
        </w:rPr>
        <w:t xml:space="preserve"> pkt </w:t>
      </w:r>
      <w:r w:rsidR="00F2168F" w:rsidRPr="001B3515">
        <w:rPr>
          <w:rFonts w:ascii="Verdana" w:hAnsi="Verdana"/>
          <w:color w:val="auto"/>
          <w:sz w:val="20"/>
          <w:szCs w:val="20"/>
        </w:rPr>
        <w:t>3.</w:t>
      </w:r>
      <w:r w:rsidRPr="001B3515">
        <w:rPr>
          <w:rFonts w:ascii="Verdana" w:hAnsi="Verdana"/>
          <w:color w:val="auto"/>
          <w:sz w:val="20"/>
          <w:szCs w:val="20"/>
        </w:rPr>
        <w:t>1</w:t>
      </w:r>
      <w:r w:rsidR="00F2168F" w:rsidRPr="001B3515">
        <w:rPr>
          <w:rFonts w:ascii="Verdana" w:hAnsi="Verdana"/>
          <w:color w:val="auto"/>
          <w:sz w:val="20"/>
          <w:szCs w:val="20"/>
        </w:rPr>
        <w:t>.</w:t>
      </w:r>
      <w:r w:rsidRPr="001B3515">
        <w:rPr>
          <w:rFonts w:ascii="Verdana" w:hAnsi="Verdana"/>
          <w:color w:val="auto"/>
          <w:sz w:val="20"/>
          <w:szCs w:val="20"/>
        </w:rPr>
        <w:t>, powinien być wystawiony nie wcześniej niż 6 miesięcy przed jego złożeniem. Dokument, o który</w:t>
      </w:r>
      <w:r w:rsidR="00A50B85" w:rsidRPr="001B3515">
        <w:rPr>
          <w:rFonts w:ascii="Verdana" w:hAnsi="Verdana"/>
          <w:color w:val="auto"/>
          <w:sz w:val="20"/>
          <w:szCs w:val="20"/>
        </w:rPr>
        <w:t xml:space="preserve">m </w:t>
      </w:r>
      <w:r w:rsidRPr="001B3515">
        <w:rPr>
          <w:rFonts w:ascii="Verdana" w:hAnsi="Verdana"/>
          <w:color w:val="auto"/>
          <w:sz w:val="20"/>
          <w:szCs w:val="20"/>
        </w:rPr>
        <w:t xml:space="preserve">mowa w ust. </w:t>
      </w:r>
      <w:r w:rsidR="00F2168F" w:rsidRPr="001B3515">
        <w:rPr>
          <w:rFonts w:ascii="Verdana" w:hAnsi="Verdana"/>
          <w:color w:val="auto"/>
          <w:sz w:val="20"/>
          <w:szCs w:val="20"/>
        </w:rPr>
        <w:t>3</w:t>
      </w:r>
      <w:r w:rsidRPr="001B3515">
        <w:rPr>
          <w:rFonts w:ascii="Verdana" w:hAnsi="Verdana"/>
          <w:color w:val="auto"/>
          <w:sz w:val="20"/>
          <w:szCs w:val="20"/>
        </w:rPr>
        <w:t xml:space="preserve"> pkt </w:t>
      </w:r>
      <w:r w:rsidR="00F2168F" w:rsidRPr="001B3515">
        <w:rPr>
          <w:rFonts w:ascii="Verdana" w:hAnsi="Verdana"/>
          <w:color w:val="auto"/>
          <w:sz w:val="20"/>
          <w:szCs w:val="20"/>
        </w:rPr>
        <w:t>3.</w:t>
      </w:r>
      <w:r w:rsidRPr="001B3515">
        <w:rPr>
          <w:rFonts w:ascii="Verdana" w:hAnsi="Verdana"/>
          <w:color w:val="auto"/>
          <w:sz w:val="20"/>
          <w:szCs w:val="20"/>
        </w:rPr>
        <w:t>2</w:t>
      </w:r>
      <w:r w:rsidR="0033736F" w:rsidRPr="001B3515">
        <w:rPr>
          <w:rFonts w:ascii="Verdana" w:hAnsi="Verdana"/>
          <w:color w:val="auto"/>
          <w:sz w:val="20"/>
          <w:szCs w:val="20"/>
        </w:rPr>
        <w:t xml:space="preserve"> i </w:t>
      </w:r>
      <w:r w:rsidR="0033736F" w:rsidRPr="001B3515">
        <w:rPr>
          <w:rFonts w:ascii="Verdana" w:hAnsi="Verdana"/>
          <w:b/>
          <w:color w:val="auto"/>
          <w:sz w:val="20"/>
          <w:szCs w:val="20"/>
        </w:rPr>
        <w:t>3.3</w:t>
      </w:r>
      <w:r w:rsidR="006D47F7" w:rsidRPr="001B3515">
        <w:rPr>
          <w:rFonts w:ascii="Verdana" w:hAnsi="Verdana"/>
          <w:color w:val="auto"/>
          <w:sz w:val="20"/>
          <w:szCs w:val="20"/>
        </w:rPr>
        <w:t xml:space="preserve"> </w:t>
      </w:r>
      <w:r w:rsidR="00A50B85" w:rsidRPr="001B3515">
        <w:rPr>
          <w:rFonts w:ascii="Verdana" w:hAnsi="Verdana"/>
          <w:color w:val="auto"/>
          <w:sz w:val="20"/>
          <w:szCs w:val="20"/>
        </w:rPr>
        <w:t xml:space="preserve">powinien </w:t>
      </w:r>
      <w:r w:rsidRPr="001B3515">
        <w:rPr>
          <w:rFonts w:ascii="Verdana" w:hAnsi="Verdana"/>
          <w:color w:val="auto"/>
          <w:sz w:val="20"/>
          <w:szCs w:val="20"/>
        </w:rPr>
        <w:t>być wystawion</w:t>
      </w:r>
      <w:r w:rsidR="00A50B85" w:rsidRPr="001B3515">
        <w:rPr>
          <w:rFonts w:ascii="Verdana" w:hAnsi="Verdana"/>
          <w:color w:val="auto"/>
          <w:sz w:val="20"/>
          <w:szCs w:val="20"/>
        </w:rPr>
        <w:t>y</w:t>
      </w:r>
      <w:r w:rsidRPr="001B3515">
        <w:rPr>
          <w:rFonts w:ascii="Verdana" w:hAnsi="Verdana"/>
          <w:color w:val="auto"/>
          <w:sz w:val="20"/>
          <w:szCs w:val="20"/>
        </w:rPr>
        <w:t xml:space="preserve"> nie wcześniej niż 3 miesiące przed ich złożeniem.</w:t>
      </w:r>
    </w:p>
    <w:p w:rsidR="00F444EA" w:rsidRPr="001B3515" w:rsidRDefault="00F2168F" w:rsidP="001B3515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pkt 1, 2 i 4 ustawy </w:t>
      </w:r>
      <w:proofErr w:type="spellStart"/>
      <w:r w:rsidRPr="001B3515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1B3515">
        <w:rPr>
          <w:rFonts w:ascii="Verdana" w:hAnsi="Verdana"/>
          <w:color w:val="auto"/>
          <w:sz w:val="20"/>
          <w:szCs w:val="20"/>
        </w:rPr>
        <w:t xml:space="preserve"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</w:t>
      </w:r>
      <w:r w:rsidRPr="001B3515">
        <w:rPr>
          <w:rFonts w:ascii="Verdana" w:hAnsi="Verdana"/>
          <w:color w:val="auto"/>
          <w:sz w:val="20"/>
          <w:szCs w:val="20"/>
        </w:rPr>
        <w:lastRenderedPageBreak/>
        <w:t>wykonawcy. Przepis ust. 4 stosuje się.</w:t>
      </w:r>
    </w:p>
    <w:p w:rsidR="00655993" w:rsidRPr="001B3515" w:rsidRDefault="00F127FD" w:rsidP="001B3515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1B3515">
        <w:rPr>
          <w:rFonts w:ascii="Verdana" w:hAnsi="Verdana"/>
          <w:b/>
          <w:bCs/>
          <w:color w:val="auto"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655993" w:rsidRPr="001B3515" w:rsidRDefault="00655993" w:rsidP="001B3515">
      <w:pPr>
        <w:spacing w:line="276" w:lineRule="auto"/>
        <w:jc w:val="both"/>
        <w:rPr>
          <w:rFonts w:ascii="Verdana" w:hAnsi="Verdana"/>
          <w:b/>
          <w:bCs/>
          <w:color w:val="auto"/>
          <w:sz w:val="20"/>
          <w:szCs w:val="20"/>
        </w:rPr>
      </w:pPr>
    </w:p>
    <w:p w:rsidR="00B97FAE" w:rsidRPr="001B3515" w:rsidRDefault="00B97FAE" w:rsidP="001B3515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11" w:name="_Toc64559026"/>
      <w:r w:rsidRPr="001B3515">
        <w:rPr>
          <w:rFonts w:ascii="Verdana" w:hAnsi="Verdana"/>
          <w:color w:val="auto"/>
          <w:spacing w:val="5"/>
          <w:sz w:val="20"/>
          <w:szCs w:val="20"/>
        </w:rPr>
        <w:t>Informacje o środkach komunikacji elektronicznej, przy użyciu kt</w:t>
      </w:r>
      <w:r w:rsidR="005D1E61" w:rsidRPr="001B3515">
        <w:rPr>
          <w:rFonts w:ascii="Verdana" w:hAnsi="Verdana"/>
          <w:color w:val="auto"/>
          <w:spacing w:val="5"/>
          <w:sz w:val="20"/>
          <w:szCs w:val="20"/>
        </w:rPr>
        <w:t xml:space="preserve">órych </w:t>
      </w:r>
      <w:r w:rsidRPr="001B3515">
        <w:rPr>
          <w:rFonts w:ascii="Verdana" w:hAnsi="Verdana"/>
          <w:color w:val="auto"/>
          <w:spacing w:val="5"/>
          <w:sz w:val="20"/>
          <w:szCs w:val="20"/>
        </w:rPr>
        <w:t xml:space="preserve">Zamawiający będzie komunikował się </w:t>
      </w:r>
      <w:r w:rsidR="005D1E61" w:rsidRPr="001B3515">
        <w:rPr>
          <w:rFonts w:ascii="Verdana" w:hAnsi="Verdana"/>
          <w:color w:val="auto"/>
          <w:spacing w:val="5"/>
          <w:sz w:val="20"/>
          <w:szCs w:val="20"/>
        </w:rPr>
        <w:t xml:space="preserve">z wykonawcami, oraz informacje </w:t>
      </w:r>
      <w:r w:rsidR="005D1E61" w:rsidRPr="001B3515">
        <w:rPr>
          <w:rFonts w:ascii="Verdana" w:hAnsi="Verdana"/>
          <w:color w:val="auto"/>
          <w:spacing w:val="5"/>
          <w:sz w:val="20"/>
          <w:szCs w:val="20"/>
        </w:rPr>
        <w:br/>
      </w:r>
      <w:r w:rsidRPr="001B3515">
        <w:rPr>
          <w:rFonts w:ascii="Verdana" w:hAnsi="Verdana"/>
          <w:color w:val="auto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1"/>
      <w:r w:rsidR="00D10263" w:rsidRPr="001B3515">
        <w:rPr>
          <w:rFonts w:ascii="Verdana" w:hAnsi="Verdana"/>
          <w:color w:val="auto"/>
          <w:spacing w:val="5"/>
          <w:sz w:val="20"/>
          <w:szCs w:val="20"/>
        </w:rPr>
        <w:t xml:space="preserve"> oraz sposób złożenia oferty</w:t>
      </w:r>
    </w:p>
    <w:p w:rsidR="005C13B3" w:rsidRPr="001B3515" w:rsidRDefault="005C13B3" w:rsidP="008452C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F54D8D" w:rsidRPr="001B3515" w:rsidRDefault="00F54D8D" w:rsidP="001B3515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1B3515">
        <w:rPr>
          <w:rFonts w:ascii="Verdana" w:eastAsia="Times New Roman" w:hAnsi="Verdana"/>
          <w:color w:val="auto"/>
          <w:sz w:val="20"/>
          <w:szCs w:val="20"/>
        </w:rPr>
        <w:t xml:space="preserve">W postępowaniu o udzielenie zamówienia komunikacja między Zamawiającym </w:t>
      </w:r>
      <w:r w:rsidRPr="001B3515">
        <w:rPr>
          <w:rFonts w:ascii="Verdana" w:eastAsia="Times New Roman" w:hAnsi="Verdana"/>
          <w:color w:val="auto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6" w:history="1">
        <w:r w:rsidRPr="001B3515">
          <w:rPr>
            <w:rStyle w:val="Hipercze"/>
            <w:rFonts w:ascii="Verdana" w:eastAsia="Times New Roman" w:hAnsi="Verdana"/>
            <w:color w:val="auto"/>
            <w:sz w:val="20"/>
            <w:szCs w:val="20"/>
          </w:rPr>
          <w:t>przetargi@wcpit.org</w:t>
        </w:r>
      </w:hyperlink>
      <w:r w:rsidRPr="001B3515">
        <w:rPr>
          <w:rFonts w:ascii="Verdana" w:eastAsia="Times New Roman" w:hAnsi="Verdana"/>
          <w:color w:val="auto"/>
          <w:sz w:val="20"/>
          <w:szCs w:val="20"/>
        </w:rPr>
        <w:t>.</w:t>
      </w:r>
    </w:p>
    <w:p w:rsidR="00F54D8D" w:rsidRPr="001B3515" w:rsidRDefault="00F54D8D" w:rsidP="001B3515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1B3515">
        <w:rPr>
          <w:rFonts w:ascii="Verdana" w:eastAsia="Times New Roman" w:hAnsi="Verdana"/>
          <w:color w:val="auto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F54D8D" w:rsidRPr="001B3515" w:rsidRDefault="00F54D8D" w:rsidP="001B3515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1B3515">
        <w:rPr>
          <w:rFonts w:ascii="Verdana" w:eastAsia="Times New Roman" w:hAnsi="Verdana"/>
          <w:color w:val="auto"/>
          <w:sz w:val="20"/>
          <w:szCs w:val="20"/>
        </w:rPr>
        <w:t>Szczegółowa instrukcja korzystania z SKE stanowi załącznik nr 9 do SWZ.</w:t>
      </w:r>
    </w:p>
    <w:p w:rsidR="00F54D8D" w:rsidRPr="001B3515" w:rsidRDefault="00F54D8D" w:rsidP="001B3515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i/>
          <w:color w:val="auto"/>
          <w:sz w:val="20"/>
          <w:szCs w:val="20"/>
        </w:rPr>
      </w:pPr>
      <w:r w:rsidRPr="001B3515">
        <w:rPr>
          <w:rFonts w:ascii="Verdana" w:eastAsia="Times New Roman" w:hAnsi="Verdana"/>
          <w:color w:val="auto"/>
          <w:sz w:val="20"/>
          <w:szCs w:val="20"/>
        </w:rPr>
        <w:t>Wykonawca zamierzający wziąć udział w postępowaniu o udzielenie zamówienia publicznego, musi posiadać konto na SKE.</w:t>
      </w:r>
    </w:p>
    <w:p w:rsidR="00F54D8D" w:rsidRPr="001B3515" w:rsidRDefault="00F54D8D" w:rsidP="001B3515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1B3515">
        <w:rPr>
          <w:rFonts w:ascii="Verdana" w:eastAsia="Times New Roman" w:hAnsi="Verdana"/>
          <w:color w:val="auto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54D8D" w:rsidRPr="001B3515" w:rsidRDefault="00F54D8D" w:rsidP="001B3515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1B3515">
        <w:rPr>
          <w:rFonts w:ascii="Verdana" w:eastAsia="Times New Roman" w:hAnsi="Verdana"/>
          <w:color w:val="auto"/>
          <w:sz w:val="20"/>
          <w:szCs w:val="20"/>
        </w:rPr>
        <w:t>Identyfikator postępowania dla danego postępowania o udzielenie zamówienia dostępny jest na SKE.</w:t>
      </w:r>
    </w:p>
    <w:p w:rsidR="00F54D8D" w:rsidRPr="001B3515" w:rsidRDefault="00F54D8D" w:rsidP="001B3515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1B3515">
        <w:rPr>
          <w:rFonts w:ascii="Verdana" w:eastAsia="Times New Roman" w:hAnsi="Verdana"/>
          <w:color w:val="auto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1B3515">
        <w:rPr>
          <w:rFonts w:ascii="Verdana" w:eastAsia="Times New Roman" w:hAnsi="Verdana"/>
          <w:i/>
          <w:color w:val="auto"/>
          <w:sz w:val="20"/>
          <w:szCs w:val="20"/>
        </w:rPr>
        <w:t xml:space="preserve">dedykowanego formularza dostępnego na SKE. </w:t>
      </w:r>
      <w:r w:rsidRPr="001B3515">
        <w:rPr>
          <w:rFonts w:ascii="Verdana" w:eastAsia="Times New Roman" w:hAnsi="Verdana"/>
          <w:color w:val="auto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F54D8D" w:rsidRPr="001B3515" w:rsidRDefault="00F54D8D" w:rsidP="001B3515">
      <w:pPr>
        <w:pStyle w:val="Akapitzlist"/>
        <w:numPr>
          <w:ilvl w:val="0"/>
          <w:numId w:val="20"/>
        </w:numPr>
        <w:spacing w:line="276" w:lineRule="auto"/>
        <w:ind w:left="284" w:hanging="284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  <w:u w:val="single"/>
        </w:rPr>
        <w:t>Wykonawca chcąc złożyć ofertę</w:t>
      </w:r>
      <w:r w:rsidRPr="001B3515">
        <w:rPr>
          <w:rFonts w:ascii="Verdana" w:hAnsi="Verdana"/>
          <w:color w:val="auto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F54D8D" w:rsidRPr="001B3515" w:rsidRDefault="00F54D8D" w:rsidP="001B3515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 xml:space="preserve"> – „Kleopatra” gpg4win udostępnionym na stronie </w:t>
      </w:r>
    </w:p>
    <w:p w:rsidR="00F54D8D" w:rsidRPr="001B3515" w:rsidRDefault="00F54D8D" w:rsidP="001B3515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 xml:space="preserve">https://www.gpg4win.org/index.html  (Windows) (patrz pkt. 7.2.1 instrukcji SKE) </w:t>
      </w:r>
    </w:p>
    <w:p w:rsidR="00F54D8D" w:rsidRPr="001B3515" w:rsidRDefault="00F54D8D" w:rsidP="001B3515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 xml:space="preserve">– „GPG Suite” udostępnionym na stronie  </w:t>
      </w:r>
    </w:p>
    <w:p w:rsidR="00F54D8D" w:rsidRPr="001B3515" w:rsidRDefault="00571252" w:rsidP="001B3515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hyperlink r:id="rId17" w:history="1">
        <w:r w:rsidR="00F54D8D" w:rsidRPr="001B3515">
          <w:rPr>
            <w:rStyle w:val="Hipercze"/>
            <w:rFonts w:ascii="Verdana" w:hAnsi="Verdana"/>
            <w:color w:val="auto"/>
            <w:sz w:val="20"/>
            <w:szCs w:val="20"/>
          </w:rPr>
          <w:t>https://gpgtools.org</w:t>
        </w:r>
      </w:hyperlink>
      <w:r w:rsidR="00F54D8D" w:rsidRPr="001B3515">
        <w:rPr>
          <w:rFonts w:ascii="Verdana" w:hAnsi="Verdana"/>
          <w:color w:val="auto"/>
          <w:sz w:val="20"/>
          <w:szCs w:val="20"/>
        </w:rPr>
        <w:t xml:space="preserve"> (</w:t>
      </w:r>
      <w:proofErr w:type="spellStart"/>
      <w:r w:rsidR="00F54D8D" w:rsidRPr="001B3515">
        <w:rPr>
          <w:rFonts w:ascii="Verdana" w:hAnsi="Verdana"/>
          <w:color w:val="auto"/>
          <w:sz w:val="20"/>
          <w:szCs w:val="20"/>
        </w:rPr>
        <w:t>MacOS</w:t>
      </w:r>
      <w:proofErr w:type="spellEnd"/>
      <w:r w:rsidR="00F54D8D" w:rsidRPr="001B3515">
        <w:rPr>
          <w:rFonts w:ascii="Verdana" w:hAnsi="Verdana"/>
          <w:color w:val="auto"/>
          <w:sz w:val="20"/>
          <w:szCs w:val="20"/>
        </w:rPr>
        <w:t>, Linux) (patrz pkt. 7.2.2 instrukcji SKE)</w:t>
      </w:r>
    </w:p>
    <w:p w:rsidR="00F54D8D" w:rsidRPr="001B3515" w:rsidRDefault="00F54D8D" w:rsidP="001B3515">
      <w:pPr>
        <w:widowControl/>
        <w:numPr>
          <w:ilvl w:val="0"/>
          <w:numId w:val="20"/>
        </w:numPr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eastAsia="Calibri" w:hAnsi="Verdana"/>
          <w:color w:val="auto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6D5466" w:rsidRPr="001B3515" w:rsidRDefault="006D5466" w:rsidP="001B351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1B3515" w:rsidRDefault="0099338A" w:rsidP="001B3515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2" w:name="_Toc64559027"/>
      <w:r w:rsidRPr="001B3515">
        <w:rPr>
          <w:rFonts w:ascii="Verdana" w:hAnsi="Verdana"/>
          <w:color w:val="auto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1B3515">
        <w:rPr>
          <w:rFonts w:ascii="Verdana" w:hAnsi="Verdana"/>
          <w:color w:val="auto"/>
          <w:spacing w:val="5"/>
          <w:sz w:val="20"/>
          <w:szCs w:val="20"/>
        </w:rPr>
        <w:t xml:space="preserve"> Ustawy </w:t>
      </w:r>
      <w:proofErr w:type="spellStart"/>
      <w:r w:rsidR="002A0871" w:rsidRPr="001B3515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12"/>
      <w:proofErr w:type="spellEnd"/>
    </w:p>
    <w:p w:rsidR="004B477D" w:rsidRPr="001B3515" w:rsidRDefault="004B477D" w:rsidP="001B3515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 xml:space="preserve">Zamawiający </w:t>
      </w:r>
      <w:r w:rsidRPr="001B3515">
        <w:rPr>
          <w:rFonts w:ascii="Verdana" w:hAnsi="Verdana"/>
          <w:b/>
          <w:color w:val="auto"/>
          <w:sz w:val="20"/>
          <w:szCs w:val="20"/>
        </w:rPr>
        <w:t>nie przewiduje</w:t>
      </w:r>
      <w:r w:rsidRPr="001B3515">
        <w:rPr>
          <w:rFonts w:ascii="Verdana" w:hAnsi="Verdana"/>
          <w:color w:val="auto"/>
          <w:sz w:val="20"/>
          <w:szCs w:val="20"/>
        </w:rPr>
        <w:t xml:space="preserve"> innego sposobu komunikowania się Zamawiającego z Wykonawcami, niż te opisane w Rozdziale </w:t>
      </w:r>
      <w:r w:rsidR="006C63D4" w:rsidRPr="001B3515">
        <w:rPr>
          <w:rFonts w:ascii="Verdana" w:hAnsi="Verdana"/>
          <w:color w:val="auto"/>
          <w:sz w:val="20"/>
          <w:szCs w:val="20"/>
        </w:rPr>
        <w:t>XI</w:t>
      </w:r>
      <w:r w:rsidRPr="001B3515">
        <w:rPr>
          <w:rFonts w:ascii="Verdana" w:hAnsi="Verdana"/>
          <w:color w:val="auto"/>
          <w:sz w:val="20"/>
          <w:szCs w:val="20"/>
        </w:rPr>
        <w:t xml:space="preserve"> Specyfikacji</w:t>
      </w:r>
    </w:p>
    <w:p w:rsidR="00655993" w:rsidRPr="001B3515" w:rsidRDefault="00655993" w:rsidP="001B3515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1B3515" w:rsidRDefault="0099338A" w:rsidP="001B3515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rPr>
          <w:rStyle w:val="Tytuksiki"/>
          <w:rFonts w:ascii="Verdana" w:hAnsi="Verdana"/>
          <w:color w:val="auto"/>
          <w:sz w:val="20"/>
          <w:szCs w:val="20"/>
        </w:rPr>
      </w:pPr>
      <w:bookmarkStart w:id="13" w:name="_Toc64559028"/>
      <w:r w:rsidRPr="001B3515">
        <w:rPr>
          <w:rFonts w:ascii="Verdana" w:hAnsi="Verdana"/>
          <w:color w:val="auto"/>
          <w:spacing w:val="5"/>
          <w:sz w:val="20"/>
          <w:szCs w:val="20"/>
        </w:rPr>
        <w:t>Wskazanie osób uprawnionych do komunikowania się z Wykonawcami</w:t>
      </w:r>
      <w:bookmarkEnd w:id="13"/>
    </w:p>
    <w:p w:rsidR="00F327C6" w:rsidRPr="001B3515" w:rsidRDefault="00F327C6" w:rsidP="001B3515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1)</w:t>
      </w:r>
      <w:r w:rsidRPr="001B3515">
        <w:rPr>
          <w:rFonts w:ascii="Verdana" w:hAnsi="Verdana"/>
          <w:color w:val="auto"/>
          <w:sz w:val="20"/>
          <w:szCs w:val="20"/>
        </w:rPr>
        <w:tab/>
        <w:t xml:space="preserve">w sprawach formalnych – </w:t>
      </w:r>
      <w:r w:rsidR="008452CD">
        <w:rPr>
          <w:rFonts w:ascii="Verdana" w:hAnsi="Verdana"/>
          <w:color w:val="auto"/>
          <w:sz w:val="20"/>
          <w:szCs w:val="20"/>
        </w:rPr>
        <w:t>Antoni Kajewski</w:t>
      </w:r>
      <w:r w:rsidR="00BC2938" w:rsidRPr="001B3515">
        <w:rPr>
          <w:rFonts w:ascii="Verdana" w:hAnsi="Verdana"/>
          <w:color w:val="auto"/>
          <w:sz w:val="20"/>
          <w:szCs w:val="20"/>
        </w:rPr>
        <w:t xml:space="preserve"> </w:t>
      </w:r>
      <w:r w:rsidRPr="001B3515">
        <w:rPr>
          <w:rFonts w:ascii="Verdana" w:hAnsi="Verdana"/>
          <w:color w:val="auto"/>
          <w:sz w:val="20"/>
          <w:szCs w:val="20"/>
        </w:rPr>
        <w:t xml:space="preserve">– </w:t>
      </w:r>
      <w:proofErr w:type="spellStart"/>
      <w:r w:rsidRPr="001B3515">
        <w:rPr>
          <w:rFonts w:ascii="Verdana" w:hAnsi="Verdana"/>
          <w:color w:val="auto"/>
          <w:sz w:val="20"/>
          <w:szCs w:val="20"/>
        </w:rPr>
        <w:t>tel</w:t>
      </w:r>
      <w:proofErr w:type="spellEnd"/>
      <w:r w:rsidRPr="001B3515">
        <w:rPr>
          <w:rFonts w:ascii="Verdana" w:hAnsi="Verdana"/>
          <w:color w:val="auto"/>
          <w:sz w:val="20"/>
          <w:szCs w:val="20"/>
        </w:rPr>
        <w:t xml:space="preserve"> 61 66 54 </w:t>
      </w:r>
      <w:r w:rsidR="001126A4" w:rsidRPr="001B3515">
        <w:rPr>
          <w:rFonts w:ascii="Verdana" w:hAnsi="Verdana"/>
          <w:color w:val="auto"/>
          <w:sz w:val="20"/>
          <w:szCs w:val="20"/>
        </w:rPr>
        <w:t>255</w:t>
      </w:r>
      <w:r w:rsidRPr="001B3515">
        <w:rPr>
          <w:rFonts w:ascii="Verdana" w:hAnsi="Verdana"/>
          <w:color w:val="auto"/>
          <w:sz w:val="20"/>
          <w:szCs w:val="20"/>
        </w:rPr>
        <w:t xml:space="preserve">, </w:t>
      </w:r>
    </w:p>
    <w:p w:rsidR="00B97FAE" w:rsidRPr="001B3515" w:rsidRDefault="00F327C6" w:rsidP="001B3515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lastRenderedPageBreak/>
        <w:t>2)</w:t>
      </w:r>
      <w:r w:rsidRPr="001B3515">
        <w:rPr>
          <w:rFonts w:ascii="Verdana" w:hAnsi="Verdana"/>
          <w:color w:val="auto"/>
          <w:sz w:val="20"/>
          <w:szCs w:val="20"/>
        </w:rPr>
        <w:tab/>
        <w:t xml:space="preserve">w sprawach merytorycznych – </w:t>
      </w:r>
      <w:r w:rsidR="004A738A" w:rsidRPr="001B3515">
        <w:rPr>
          <w:rFonts w:ascii="Verdana" w:hAnsi="Verdana"/>
          <w:color w:val="auto"/>
          <w:sz w:val="20"/>
          <w:szCs w:val="20"/>
        </w:rPr>
        <w:t>Teodora Jodko</w:t>
      </w:r>
      <w:r w:rsidRPr="001B3515">
        <w:rPr>
          <w:rFonts w:ascii="Verdana" w:hAnsi="Verdana"/>
          <w:color w:val="auto"/>
          <w:sz w:val="20"/>
          <w:szCs w:val="20"/>
        </w:rPr>
        <w:t xml:space="preserve"> – tel. 61 66 54</w:t>
      </w:r>
      <w:r w:rsidR="00D447D9" w:rsidRPr="001B3515">
        <w:rPr>
          <w:rFonts w:ascii="Verdana" w:hAnsi="Verdana"/>
          <w:color w:val="auto"/>
          <w:sz w:val="20"/>
          <w:szCs w:val="20"/>
        </w:rPr>
        <w:t> </w:t>
      </w:r>
      <w:r w:rsidR="00004D56" w:rsidRPr="001B3515">
        <w:rPr>
          <w:rFonts w:ascii="Verdana" w:hAnsi="Verdana"/>
          <w:color w:val="auto"/>
          <w:sz w:val="20"/>
          <w:szCs w:val="20"/>
        </w:rPr>
        <w:t>302</w:t>
      </w:r>
    </w:p>
    <w:p w:rsidR="00D447D9" w:rsidRPr="001B3515" w:rsidRDefault="00D447D9" w:rsidP="001B3515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1B3515" w:rsidRDefault="002A0871" w:rsidP="001B3515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rPr>
          <w:rFonts w:ascii="Verdana" w:hAnsi="Verdana"/>
          <w:smallCaps/>
          <w:color w:val="auto"/>
          <w:sz w:val="20"/>
          <w:szCs w:val="20"/>
        </w:rPr>
      </w:pPr>
      <w:bookmarkStart w:id="14" w:name="_Toc64559029"/>
      <w:r w:rsidRPr="001B3515">
        <w:rPr>
          <w:rFonts w:ascii="Verdana" w:hAnsi="Verdana"/>
          <w:color w:val="auto"/>
          <w:spacing w:val="5"/>
          <w:sz w:val="20"/>
          <w:szCs w:val="20"/>
        </w:rPr>
        <w:t>Termin związania ofertą</w:t>
      </w:r>
      <w:bookmarkEnd w:id="14"/>
    </w:p>
    <w:p w:rsidR="003A3ABA" w:rsidRPr="001B3515" w:rsidRDefault="003A3ABA" w:rsidP="001B351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1B3515">
        <w:rPr>
          <w:rFonts w:ascii="Verdana" w:hAnsi="Verdana"/>
          <w:b/>
          <w:color w:val="auto"/>
          <w:sz w:val="20"/>
          <w:szCs w:val="20"/>
        </w:rPr>
        <w:t>Wykona</w:t>
      </w:r>
      <w:r w:rsidR="009C000F" w:rsidRPr="001B3515">
        <w:rPr>
          <w:rFonts w:ascii="Verdana" w:hAnsi="Verdana"/>
          <w:b/>
          <w:color w:val="auto"/>
          <w:sz w:val="20"/>
          <w:szCs w:val="20"/>
        </w:rPr>
        <w:t>w</w:t>
      </w:r>
      <w:r w:rsidR="00877684" w:rsidRPr="001B3515">
        <w:rPr>
          <w:rFonts w:ascii="Verdana" w:hAnsi="Verdana"/>
          <w:b/>
          <w:color w:val="auto"/>
          <w:sz w:val="20"/>
          <w:szCs w:val="20"/>
        </w:rPr>
        <w:t xml:space="preserve">ca jest związany ofertą do </w:t>
      </w:r>
      <w:r w:rsidR="00A32E98">
        <w:rPr>
          <w:rFonts w:ascii="Verdana" w:hAnsi="Verdana"/>
          <w:b/>
          <w:color w:val="FF0000"/>
          <w:sz w:val="20"/>
          <w:szCs w:val="20"/>
        </w:rPr>
        <w:t>22</w:t>
      </w:r>
      <w:r w:rsidR="00A32E98" w:rsidRPr="00A32E98">
        <w:rPr>
          <w:rFonts w:ascii="Verdana" w:hAnsi="Verdana"/>
          <w:b/>
          <w:color w:val="FF0000"/>
          <w:sz w:val="20"/>
          <w:szCs w:val="20"/>
        </w:rPr>
        <w:t>.07.</w:t>
      </w:r>
      <w:r w:rsidR="00355501" w:rsidRPr="00A32E98">
        <w:rPr>
          <w:rFonts w:ascii="Verdana" w:hAnsi="Verdana"/>
          <w:b/>
          <w:color w:val="FF0000"/>
          <w:sz w:val="20"/>
          <w:szCs w:val="20"/>
        </w:rPr>
        <w:t>202</w:t>
      </w:r>
      <w:r w:rsidR="00877684" w:rsidRPr="00A32E98">
        <w:rPr>
          <w:rFonts w:ascii="Verdana" w:hAnsi="Verdana"/>
          <w:b/>
          <w:color w:val="FF0000"/>
          <w:sz w:val="20"/>
          <w:szCs w:val="20"/>
        </w:rPr>
        <w:t>4</w:t>
      </w:r>
      <w:r w:rsidR="008452CD" w:rsidRPr="00A32E98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355501" w:rsidRPr="00A32E98">
        <w:rPr>
          <w:rFonts w:ascii="Verdana" w:hAnsi="Verdana"/>
          <w:b/>
          <w:color w:val="FF0000"/>
          <w:sz w:val="20"/>
          <w:szCs w:val="20"/>
        </w:rPr>
        <w:t>r.</w:t>
      </w:r>
    </w:p>
    <w:p w:rsidR="00AC6791" w:rsidRPr="001B3515" w:rsidRDefault="00AC6791" w:rsidP="001B3515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1B3515" w:rsidRDefault="002A0871" w:rsidP="001B3515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rPr>
          <w:rFonts w:ascii="Verdana" w:hAnsi="Verdana"/>
          <w:smallCaps/>
          <w:color w:val="auto"/>
          <w:sz w:val="20"/>
          <w:szCs w:val="20"/>
        </w:rPr>
      </w:pPr>
      <w:bookmarkStart w:id="15" w:name="_Toc64559030"/>
      <w:r w:rsidRPr="001B3515">
        <w:rPr>
          <w:rFonts w:ascii="Verdana" w:hAnsi="Verdana"/>
          <w:color w:val="auto"/>
          <w:spacing w:val="5"/>
          <w:sz w:val="20"/>
          <w:szCs w:val="20"/>
        </w:rPr>
        <w:t>Opis sposobu przygotowania oferty</w:t>
      </w:r>
      <w:bookmarkEnd w:id="15"/>
    </w:p>
    <w:p w:rsidR="001A3D96" w:rsidRPr="001B3515" w:rsidRDefault="001A3D96" w:rsidP="001B3515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1B3515" w:rsidRDefault="007910DA" w:rsidP="001B3515">
      <w:pPr>
        <w:widowControl/>
        <w:numPr>
          <w:ilvl w:val="1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1B3515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7910DA" w:rsidRPr="001B3515" w:rsidRDefault="007910DA" w:rsidP="001B3515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1B3515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</w:t>
      </w:r>
      <w:r w:rsidRPr="001B3515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</w:t>
      </w:r>
      <w:r w:rsidR="00393DE5" w:rsidRPr="001B3515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  <w:r w:rsidRPr="001B3515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1B3515" w:rsidRDefault="007910DA" w:rsidP="001B3515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1B3515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</w:t>
      </w:r>
      <w:r w:rsidR="00393DE5" w:rsidRPr="001B3515">
        <w:rPr>
          <w:rFonts w:ascii="Verdana" w:eastAsia="Calibri" w:hAnsi="Verdana"/>
          <w:b/>
          <w:bCs/>
          <w:sz w:val="20"/>
          <w:szCs w:val="20"/>
          <w:lang w:eastAsia="ar-SA"/>
        </w:rPr>
        <w:t>załącznik nr 2</w:t>
      </w:r>
      <w:r w:rsidRPr="001B3515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1B3515" w:rsidRDefault="007910DA" w:rsidP="001B3515">
      <w:pPr>
        <w:pStyle w:val="Akapitzlist"/>
        <w:numPr>
          <w:ilvl w:val="2"/>
          <w:numId w:val="15"/>
        </w:numPr>
        <w:tabs>
          <w:tab w:val="left" w:pos="-7088"/>
        </w:tabs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1B3515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 oraz spełnianiu warunków udziału w postępowaniu:</w:t>
      </w:r>
    </w:p>
    <w:p w:rsidR="007910DA" w:rsidRPr="001B3515" w:rsidRDefault="007910DA" w:rsidP="001B3515">
      <w:pPr>
        <w:tabs>
          <w:tab w:val="left" w:pos="-7088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b/>
          <w:color w:val="auto"/>
          <w:sz w:val="20"/>
          <w:szCs w:val="20"/>
        </w:rPr>
        <w:t>Załącznik nr 3–</w:t>
      </w:r>
      <w:r w:rsidRPr="001B3515">
        <w:rPr>
          <w:rFonts w:ascii="Verdana" w:hAnsi="Verdana"/>
          <w:color w:val="auto"/>
          <w:sz w:val="20"/>
          <w:szCs w:val="20"/>
        </w:rPr>
        <w:t xml:space="preserve">  JEDZ,</w:t>
      </w:r>
    </w:p>
    <w:p w:rsidR="007910DA" w:rsidRPr="001B3515" w:rsidRDefault="007910DA" w:rsidP="001B3515">
      <w:pPr>
        <w:tabs>
          <w:tab w:val="left" w:pos="-7088"/>
        </w:tabs>
        <w:spacing w:line="276" w:lineRule="auto"/>
        <w:ind w:left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1B3515">
        <w:rPr>
          <w:rFonts w:ascii="Verdana" w:hAnsi="Verdana"/>
          <w:b/>
          <w:color w:val="auto"/>
          <w:sz w:val="20"/>
          <w:szCs w:val="20"/>
        </w:rPr>
        <w:t>Załącznik nr 3a</w:t>
      </w:r>
      <w:r w:rsidRPr="001B3515">
        <w:rPr>
          <w:rFonts w:ascii="Verdana" w:hAnsi="Verdana"/>
          <w:color w:val="auto"/>
          <w:sz w:val="20"/>
          <w:szCs w:val="20"/>
        </w:rPr>
        <w:t xml:space="preserve"> – Oświadczenie </w:t>
      </w:r>
      <w:r w:rsidRPr="001B3515">
        <w:rPr>
          <w:rFonts w:ascii="Verdana" w:hAnsi="Verdana" w:cs="Arial"/>
          <w:color w:val="auto"/>
          <w:sz w:val="20"/>
          <w:szCs w:val="20"/>
        </w:rPr>
        <w:t xml:space="preserve">z art. 5k rozporządzenia 833/2014 </w:t>
      </w:r>
      <w:r w:rsidRPr="001B3515">
        <w:rPr>
          <w:rFonts w:ascii="Verdana" w:eastAsia="Calibri" w:hAnsi="Verdana"/>
          <w:bCs/>
          <w:sz w:val="20"/>
          <w:szCs w:val="20"/>
          <w:lang w:eastAsia="ar-SA"/>
        </w:rPr>
        <w:t>do SWZ, przy czym:</w:t>
      </w:r>
    </w:p>
    <w:p w:rsidR="007910DA" w:rsidRPr="001B3515" w:rsidRDefault="007910DA" w:rsidP="001B3515">
      <w:pPr>
        <w:widowControl/>
        <w:numPr>
          <w:ilvl w:val="3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1B3515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oświadczenia, o których mowa powyżej składa każdy z wykonawców. Dokumenty te potwierdzają brak podstaw wykluczenia oraz spełnianie warunków udziału w postępowaniu w zakresie, w którym każdy z wykonawców wykazuje spełnianie </w:t>
      </w:r>
      <w:r w:rsidR="00472C6B" w:rsidRPr="001B3515">
        <w:rPr>
          <w:rFonts w:ascii="Verdana" w:eastAsia="Calibri" w:hAnsi="Verdana"/>
          <w:bCs/>
          <w:sz w:val="20"/>
          <w:szCs w:val="20"/>
          <w:lang w:eastAsia="ar-SA"/>
        </w:rPr>
        <w:t>warunków udziału w postępowaniu,</w:t>
      </w:r>
    </w:p>
    <w:p w:rsidR="00472C6B" w:rsidRPr="001B3515" w:rsidRDefault="00472C6B" w:rsidP="001B3515">
      <w:pPr>
        <w:widowControl/>
        <w:tabs>
          <w:tab w:val="left" w:pos="426"/>
        </w:tabs>
        <w:suppressAutoHyphens w:val="0"/>
        <w:spacing w:line="276" w:lineRule="auto"/>
        <w:ind w:left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1B3515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3b - </w:t>
      </w:r>
      <w:r w:rsidRPr="001B3515"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art. 117 ust. 4 ustawy </w:t>
      </w:r>
      <w:proofErr w:type="spellStart"/>
      <w:r w:rsidRPr="001B3515">
        <w:rPr>
          <w:rFonts w:ascii="Verdana" w:eastAsia="Calibri" w:hAnsi="Verdana"/>
          <w:bCs/>
          <w:sz w:val="20"/>
          <w:szCs w:val="20"/>
          <w:lang w:eastAsia="ar-SA"/>
        </w:rPr>
        <w:t>Pzp</w:t>
      </w:r>
      <w:proofErr w:type="spellEnd"/>
      <w:r w:rsidRPr="001B3515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</w:p>
    <w:p w:rsidR="007910DA" w:rsidRPr="001B3515" w:rsidRDefault="007910DA" w:rsidP="001B3515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1B3515">
        <w:rPr>
          <w:rFonts w:ascii="Verdana" w:eastAsia="Calibri" w:hAnsi="Verdana"/>
          <w:bCs/>
          <w:spacing w:val="4"/>
          <w:sz w:val="20"/>
          <w:szCs w:val="20"/>
        </w:rPr>
        <w:t>przedmiotowe środki dowodowe ( o ile dotyczy)</w:t>
      </w:r>
    </w:p>
    <w:p w:rsidR="007910DA" w:rsidRPr="001B3515" w:rsidRDefault="007910DA" w:rsidP="001B3515">
      <w:pPr>
        <w:numPr>
          <w:ilvl w:val="1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Dodatkowo:</w:t>
      </w:r>
    </w:p>
    <w:p w:rsidR="007910DA" w:rsidRPr="001B3515" w:rsidRDefault="007910DA" w:rsidP="001B3515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7910DA" w:rsidRPr="001B3515" w:rsidRDefault="007910DA" w:rsidP="001B3515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7910DA" w:rsidRPr="001B3515" w:rsidRDefault="007910DA" w:rsidP="001B3515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7910DA" w:rsidRPr="001B3515" w:rsidRDefault="007910DA" w:rsidP="001B3515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7910DA" w:rsidRPr="001B3515" w:rsidRDefault="007910DA" w:rsidP="001B3515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1B3515" w:rsidRDefault="0063434E" w:rsidP="001B3515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1B3515" w:rsidRDefault="00857D43" w:rsidP="001B3515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rPr>
          <w:rFonts w:ascii="Verdana" w:hAnsi="Verdana"/>
          <w:smallCaps/>
          <w:color w:val="auto"/>
          <w:sz w:val="20"/>
          <w:szCs w:val="20"/>
        </w:rPr>
      </w:pPr>
      <w:bookmarkStart w:id="16" w:name="_Toc64559031"/>
      <w:r w:rsidRPr="001B3515">
        <w:rPr>
          <w:rFonts w:ascii="Verdana" w:hAnsi="Verdana"/>
          <w:color w:val="auto"/>
          <w:spacing w:val="5"/>
          <w:sz w:val="20"/>
          <w:szCs w:val="20"/>
        </w:rPr>
        <w:t>T</w:t>
      </w:r>
      <w:r w:rsidR="002A0871" w:rsidRPr="001B3515">
        <w:rPr>
          <w:rFonts w:ascii="Verdana" w:hAnsi="Verdana"/>
          <w:color w:val="auto"/>
          <w:spacing w:val="5"/>
          <w:sz w:val="20"/>
          <w:szCs w:val="20"/>
        </w:rPr>
        <w:t>ermin składania ofert</w:t>
      </w:r>
      <w:bookmarkEnd w:id="16"/>
    </w:p>
    <w:p w:rsidR="00AF11F8" w:rsidRPr="001B3515" w:rsidRDefault="00AF11F8" w:rsidP="001B3515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1B3515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B32AB7" w:rsidRPr="001B3515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A32E98" w:rsidRPr="00A32E98">
        <w:rPr>
          <w:rFonts w:ascii="Verdana" w:eastAsia="Times New Roman" w:hAnsi="Verdana"/>
          <w:b/>
          <w:color w:val="FF0000"/>
          <w:sz w:val="20"/>
          <w:szCs w:val="20"/>
        </w:rPr>
        <w:t>24.04.</w:t>
      </w:r>
      <w:r w:rsidR="006D5466" w:rsidRPr="00A32E98">
        <w:rPr>
          <w:rFonts w:ascii="Verdana" w:eastAsia="Times New Roman" w:hAnsi="Verdana"/>
          <w:b/>
          <w:color w:val="FF0000"/>
          <w:sz w:val="20"/>
          <w:szCs w:val="20"/>
        </w:rPr>
        <w:t>202</w:t>
      </w:r>
      <w:r w:rsidR="00B32AB7" w:rsidRPr="00A32E98">
        <w:rPr>
          <w:rFonts w:ascii="Verdana" w:eastAsia="Times New Roman" w:hAnsi="Verdana"/>
          <w:b/>
          <w:color w:val="FF0000"/>
          <w:sz w:val="20"/>
          <w:szCs w:val="20"/>
        </w:rPr>
        <w:t>4</w:t>
      </w:r>
      <w:r w:rsidRPr="006F71A8">
        <w:rPr>
          <w:rFonts w:ascii="Verdana" w:eastAsia="Times New Roman" w:hAnsi="Verdana"/>
          <w:b/>
          <w:color w:val="FF0000"/>
          <w:sz w:val="20"/>
          <w:szCs w:val="20"/>
        </w:rPr>
        <w:t xml:space="preserve"> roku o godz. </w:t>
      </w:r>
      <w:r w:rsidR="00763F23" w:rsidRPr="006F71A8">
        <w:rPr>
          <w:rFonts w:ascii="Verdana" w:eastAsia="Times New Roman" w:hAnsi="Verdana"/>
          <w:b/>
          <w:color w:val="FF0000"/>
          <w:sz w:val="20"/>
          <w:szCs w:val="20"/>
        </w:rPr>
        <w:t>09.00</w:t>
      </w:r>
    </w:p>
    <w:p w:rsidR="00487A74" w:rsidRPr="001B3515" w:rsidRDefault="00487A74" w:rsidP="001B3515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1B3515" w:rsidRDefault="002A0871" w:rsidP="001B3515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rPr>
          <w:rFonts w:ascii="Verdana" w:hAnsi="Verdana"/>
          <w:smallCaps/>
          <w:color w:val="auto"/>
          <w:sz w:val="20"/>
          <w:szCs w:val="20"/>
        </w:rPr>
      </w:pPr>
      <w:bookmarkStart w:id="17" w:name="_Toc64559032"/>
      <w:r w:rsidRPr="001B3515">
        <w:rPr>
          <w:rFonts w:ascii="Verdana" w:hAnsi="Verdana"/>
          <w:color w:val="auto"/>
          <w:spacing w:val="5"/>
          <w:sz w:val="20"/>
          <w:szCs w:val="20"/>
        </w:rPr>
        <w:t>Termin otwarcia ofert</w:t>
      </w:r>
      <w:bookmarkEnd w:id="17"/>
    </w:p>
    <w:p w:rsidR="005C13B3" w:rsidRPr="001B3515" w:rsidRDefault="005C13B3" w:rsidP="001B3515">
      <w:pPr>
        <w:spacing w:line="276" w:lineRule="auto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AF11F8" w:rsidRPr="001B3515" w:rsidRDefault="00483E0E" w:rsidP="001B3515">
      <w:pPr>
        <w:numPr>
          <w:ilvl w:val="1"/>
          <w:numId w:val="13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1B3515">
        <w:rPr>
          <w:rFonts w:ascii="Verdana" w:hAnsi="Verdana"/>
          <w:b/>
          <w:color w:val="auto"/>
          <w:sz w:val="20"/>
          <w:szCs w:val="20"/>
        </w:rPr>
        <w:t>Termin otwarcia ofert:</w:t>
      </w:r>
      <w:r w:rsidR="00A057AC" w:rsidRPr="001B3515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A32E98" w:rsidRPr="00A32E98">
        <w:rPr>
          <w:rFonts w:ascii="Verdana" w:eastAsia="Times New Roman" w:hAnsi="Verdana"/>
          <w:b/>
          <w:color w:val="FF0000"/>
          <w:sz w:val="20"/>
          <w:szCs w:val="20"/>
        </w:rPr>
        <w:t>24.04.</w:t>
      </w:r>
      <w:r w:rsidR="00B32AB7" w:rsidRPr="00A32E98">
        <w:rPr>
          <w:rFonts w:ascii="Verdana" w:eastAsia="Times New Roman" w:hAnsi="Verdana"/>
          <w:b/>
          <w:color w:val="FF0000"/>
          <w:sz w:val="20"/>
          <w:szCs w:val="20"/>
        </w:rPr>
        <w:t>2024</w:t>
      </w:r>
      <w:r w:rsidR="0008796D" w:rsidRPr="006F71A8">
        <w:rPr>
          <w:rFonts w:ascii="Verdana" w:eastAsia="Times New Roman" w:hAnsi="Verdana"/>
          <w:b/>
          <w:color w:val="FF0000"/>
          <w:sz w:val="20"/>
          <w:szCs w:val="20"/>
        </w:rPr>
        <w:t xml:space="preserve"> </w:t>
      </w:r>
      <w:r w:rsidR="00E71299" w:rsidRPr="006F71A8">
        <w:rPr>
          <w:rFonts w:ascii="Verdana" w:eastAsia="Times New Roman" w:hAnsi="Verdana"/>
          <w:b/>
          <w:color w:val="FF0000"/>
          <w:sz w:val="20"/>
          <w:szCs w:val="20"/>
        </w:rPr>
        <w:t xml:space="preserve">roku o godz. </w:t>
      </w:r>
      <w:r w:rsidR="00763F23" w:rsidRPr="006F71A8">
        <w:rPr>
          <w:rFonts w:ascii="Verdana" w:eastAsia="Times New Roman" w:hAnsi="Verdana"/>
          <w:b/>
          <w:bCs/>
          <w:color w:val="FF0000"/>
          <w:sz w:val="20"/>
          <w:szCs w:val="20"/>
        </w:rPr>
        <w:t>10.00</w:t>
      </w:r>
    </w:p>
    <w:p w:rsidR="00CA15CA" w:rsidRPr="001B3515" w:rsidRDefault="00857D43" w:rsidP="001B3515">
      <w:pPr>
        <w:numPr>
          <w:ilvl w:val="1"/>
          <w:numId w:val="13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Otwarcie ofert nastąpi za pośrednictwem</w:t>
      </w:r>
      <w:r w:rsidR="00E15C53" w:rsidRPr="001B3515">
        <w:rPr>
          <w:rFonts w:ascii="Verdana" w:hAnsi="Verdana"/>
          <w:color w:val="auto"/>
          <w:sz w:val="20"/>
          <w:szCs w:val="20"/>
        </w:rPr>
        <w:t xml:space="preserve"> aplikacji do deszyfrowania gpg4win (</w:t>
      </w:r>
      <w:r w:rsidR="00E15C53" w:rsidRPr="001B3515">
        <w:rPr>
          <w:rFonts w:ascii="Verdana" w:hAnsi="Verdana"/>
          <w:b/>
          <w:color w:val="auto"/>
          <w:sz w:val="20"/>
          <w:szCs w:val="20"/>
        </w:rPr>
        <w:t>Kleopatra</w:t>
      </w:r>
      <w:r w:rsidR="00E15C53" w:rsidRPr="001B3515">
        <w:rPr>
          <w:rFonts w:ascii="Verdana" w:hAnsi="Verdana" w:cstheme="minorHAnsi"/>
          <w:color w:val="auto"/>
          <w:sz w:val="20"/>
          <w:szCs w:val="20"/>
        </w:rPr>
        <w:t>)</w:t>
      </w:r>
      <w:r w:rsidRPr="001B3515">
        <w:rPr>
          <w:rFonts w:ascii="Verdana" w:hAnsi="Verdana"/>
          <w:color w:val="auto"/>
          <w:sz w:val="20"/>
          <w:szCs w:val="20"/>
        </w:rPr>
        <w:t xml:space="preserve">, </w:t>
      </w:r>
      <w:r w:rsidR="00E15C53" w:rsidRPr="001B3515">
        <w:rPr>
          <w:rFonts w:ascii="Verdana" w:hAnsi="Verdana"/>
          <w:color w:val="auto"/>
          <w:sz w:val="20"/>
          <w:szCs w:val="20"/>
        </w:rPr>
        <w:t xml:space="preserve">udostępnionej za pośrednictwem SKE lub na stronie internetowej </w:t>
      </w:r>
      <w:hyperlink r:id="rId18" w:history="1">
        <w:r w:rsidR="00E15C53" w:rsidRPr="001B3515">
          <w:rPr>
            <w:rStyle w:val="Hipercze"/>
            <w:rFonts w:ascii="Verdana" w:hAnsi="Verdana"/>
            <w:color w:val="auto"/>
            <w:sz w:val="20"/>
            <w:szCs w:val="20"/>
          </w:rPr>
          <w:t>https://www.gpg4win.org/index.html</w:t>
        </w:r>
      </w:hyperlink>
      <w:r w:rsidR="00E15C53" w:rsidRPr="001B3515">
        <w:rPr>
          <w:rFonts w:ascii="Verdana" w:hAnsi="Verdana"/>
          <w:color w:val="auto"/>
          <w:sz w:val="20"/>
          <w:szCs w:val="20"/>
        </w:rPr>
        <w:t xml:space="preserve">. Odszyfrowanie następuje przy użyciu klucza prywatnego </w:t>
      </w:r>
    </w:p>
    <w:p w:rsidR="006322E1" w:rsidRPr="001B3515" w:rsidRDefault="006322E1" w:rsidP="001B3515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1B3515" w:rsidRDefault="00CA15CA" w:rsidP="001B3515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rPr>
          <w:rFonts w:ascii="Verdana" w:hAnsi="Verdana"/>
          <w:smallCaps/>
          <w:color w:val="auto"/>
          <w:sz w:val="20"/>
          <w:szCs w:val="20"/>
        </w:rPr>
      </w:pPr>
      <w:bookmarkStart w:id="18" w:name="_Toc64559033"/>
      <w:r w:rsidRPr="001B3515">
        <w:rPr>
          <w:rFonts w:ascii="Verdana" w:hAnsi="Verdana"/>
          <w:color w:val="auto"/>
          <w:spacing w:val="5"/>
          <w:sz w:val="20"/>
          <w:szCs w:val="20"/>
        </w:rPr>
        <w:t>Sposób obliczenia ceny</w:t>
      </w:r>
      <w:bookmarkEnd w:id="18"/>
    </w:p>
    <w:p w:rsidR="005C13B3" w:rsidRPr="001B3515" w:rsidRDefault="005C13B3" w:rsidP="001B3515">
      <w:pPr>
        <w:spacing w:line="276" w:lineRule="auto"/>
        <w:ind w:left="850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1B3515" w:rsidRDefault="007910DA" w:rsidP="001B3515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B3515">
        <w:rPr>
          <w:rFonts w:ascii="Verdana" w:hAnsi="Verdana"/>
          <w:sz w:val="20"/>
          <w:szCs w:val="20"/>
        </w:rPr>
        <w:t xml:space="preserve">Cena oferty musi zostać obliczona zgodnie z </w:t>
      </w:r>
      <w:r w:rsidRPr="001B3515">
        <w:rPr>
          <w:rFonts w:ascii="Verdana" w:hAnsi="Verdana"/>
          <w:b/>
          <w:sz w:val="20"/>
          <w:szCs w:val="20"/>
        </w:rPr>
        <w:t xml:space="preserve">formularzem cenowym (załącznik nr </w:t>
      </w:r>
      <w:r w:rsidR="00393DE5" w:rsidRPr="001B3515">
        <w:rPr>
          <w:rFonts w:ascii="Verdana" w:hAnsi="Verdana"/>
          <w:b/>
          <w:sz w:val="20"/>
          <w:szCs w:val="20"/>
        </w:rPr>
        <w:t>2</w:t>
      </w:r>
      <w:r w:rsidRPr="001B3515">
        <w:rPr>
          <w:rFonts w:ascii="Verdana" w:hAnsi="Verdana"/>
          <w:b/>
          <w:sz w:val="20"/>
          <w:szCs w:val="20"/>
        </w:rPr>
        <w:t>),</w:t>
      </w:r>
      <w:r w:rsidRPr="001B3515">
        <w:rPr>
          <w:rFonts w:ascii="Verdana" w:hAnsi="Verdana"/>
          <w:sz w:val="20"/>
          <w:szCs w:val="20"/>
        </w:rPr>
        <w:t xml:space="preserve"> a </w:t>
      </w:r>
      <w:r w:rsidRPr="001B3515">
        <w:rPr>
          <w:rFonts w:ascii="Verdana" w:hAnsi="Verdana"/>
          <w:sz w:val="20"/>
          <w:szCs w:val="20"/>
        </w:rPr>
        <w:lastRenderedPageBreak/>
        <w:t xml:space="preserve">następnie przeniesiona do </w:t>
      </w:r>
      <w:r w:rsidRPr="001B3515">
        <w:rPr>
          <w:rFonts w:ascii="Verdana" w:hAnsi="Verdana"/>
          <w:b/>
          <w:sz w:val="20"/>
          <w:szCs w:val="20"/>
        </w:rPr>
        <w:t>formu</w:t>
      </w:r>
      <w:r w:rsidR="00393DE5" w:rsidRPr="001B3515">
        <w:rPr>
          <w:rFonts w:ascii="Verdana" w:hAnsi="Verdana"/>
          <w:b/>
          <w:sz w:val="20"/>
          <w:szCs w:val="20"/>
        </w:rPr>
        <w:t>larza ofertowego (załącznik nr 1</w:t>
      </w:r>
      <w:r w:rsidRPr="001B3515">
        <w:rPr>
          <w:rFonts w:ascii="Verdana" w:hAnsi="Verdana"/>
          <w:b/>
          <w:sz w:val="20"/>
          <w:szCs w:val="20"/>
        </w:rPr>
        <w:t>).</w:t>
      </w:r>
    </w:p>
    <w:p w:rsidR="007910DA" w:rsidRPr="001B3515" w:rsidRDefault="007910DA" w:rsidP="001B3515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B3515">
        <w:rPr>
          <w:rFonts w:ascii="Verdana" w:hAnsi="Verdana"/>
          <w:sz w:val="20"/>
          <w:szCs w:val="20"/>
        </w:rPr>
        <w:t>Cena ofertowa musi być wyrażona w złotych polskich z dokładnością do dwóch miejsc po przecinku. W złotych polskich będą prowadzone rozliczenia między stronami.</w:t>
      </w:r>
    </w:p>
    <w:p w:rsidR="007910DA" w:rsidRPr="001B3515" w:rsidRDefault="007910DA" w:rsidP="001B3515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B3515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7910DA" w:rsidRPr="001B3515" w:rsidRDefault="007910DA" w:rsidP="001B3515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B3515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7910DA" w:rsidRPr="001B3515" w:rsidRDefault="007910DA" w:rsidP="001B3515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1B3515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7910DA" w:rsidRPr="001B3515" w:rsidRDefault="007910DA" w:rsidP="001B3515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1B3515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7910DA" w:rsidRPr="001B3515" w:rsidRDefault="007910DA" w:rsidP="001B3515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1B3515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7910DA" w:rsidRPr="001B3515" w:rsidRDefault="007910DA" w:rsidP="001B3515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1B3515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7910DA" w:rsidRPr="001B3515" w:rsidRDefault="007910DA" w:rsidP="001B3515">
      <w:pPr>
        <w:tabs>
          <w:tab w:val="num" w:pos="-7655"/>
        </w:tabs>
        <w:spacing w:line="276" w:lineRule="auto"/>
        <w:ind w:left="426" w:hanging="426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</w:p>
    <w:p w:rsidR="007910DA" w:rsidRPr="001B3515" w:rsidRDefault="007910DA" w:rsidP="001B3515">
      <w:pPr>
        <w:pStyle w:val="Akapitzlist"/>
        <w:numPr>
          <w:ilvl w:val="2"/>
          <w:numId w:val="13"/>
        </w:numPr>
        <w:tabs>
          <w:tab w:val="num" w:pos="-7655"/>
        </w:tabs>
        <w:spacing w:line="276" w:lineRule="auto"/>
        <w:ind w:left="426" w:hanging="426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  <w:r w:rsidRPr="001B3515">
        <w:rPr>
          <w:rFonts w:ascii="Verdana" w:eastAsia="Calibri" w:hAnsi="Verdana" w:cstheme="minorHAnsi"/>
          <w:bCs/>
          <w:sz w:val="20"/>
          <w:szCs w:val="20"/>
          <w:u w:val="single"/>
        </w:rPr>
        <w:t>Dodatkowo, Zamawiający wskazuje, że:</w:t>
      </w:r>
    </w:p>
    <w:p w:rsidR="009E110E" w:rsidRPr="001B3515" w:rsidRDefault="009E110E" w:rsidP="00D81DE4">
      <w:pPr>
        <w:widowControl/>
        <w:numPr>
          <w:ilvl w:val="0"/>
          <w:numId w:val="33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B3515">
        <w:rPr>
          <w:rFonts w:ascii="Verdana" w:hAnsi="Verdana"/>
          <w:sz w:val="20"/>
          <w:szCs w:val="20"/>
        </w:rPr>
        <w:t xml:space="preserve">Leki w opakowaniach innej wielkości niż przedstawione w opisie zamówienia przez Zamawiającego należy wycenić tak, </w:t>
      </w:r>
      <w:r w:rsidR="0017795B" w:rsidRPr="001B3515">
        <w:rPr>
          <w:rFonts w:ascii="Verdana" w:hAnsi="Verdana"/>
          <w:sz w:val="20"/>
          <w:szCs w:val="20"/>
        </w:rPr>
        <w:t>aby ilość leku była zgodna z  S</w:t>
      </w:r>
      <w:r w:rsidRPr="001B3515">
        <w:rPr>
          <w:rFonts w:ascii="Verdana" w:hAnsi="Verdana"/>
          <w:sz w:val="20"/>
          <w:szCs w:val="20"/>
        </w:rPr>
        <w:t>WZ, przeliczając ilości opakowań do dwóch miejsc po przecinku (z wyjątkiem pozycji, w których zaznaczono, aby nie zmieniać wielkości opakowania).</w:t>
      </w:r>
    </w:p>
    <w:p w:rsidR="009E110E" w:rsidRPr="001B3515" w:rsidRDefault="009E110E" w:rsidP="00D81DE4">
      <w:pPr>
        <w:widowControl/>
        <w:numPr>
          <w:ilvl w:val="0"/>
          <w:numId w:val="33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B3515">
        <w:rPr>
          <w:rFonts w:ascii="Verdana" w:hAnsi="Verdana"/>
          <w:sz w:val="20"/>
          <w:szCs w:val="20"/>
        </w:rPr>
        <w:t xml:space="preserve">Zamawiający dopuszcza wycenę leku  za opakowanie a nie za sztukę (jeżeli nie ma możliwości zakupu leku w innej formie niż dostępne na rynku opakowanie handlowe) </w:t>
      </w:r>
      <w:r w:rsidR="0017795B" w:rsidRPr="001B3515">
        <w:rPr>
          <w:rFonts w:ascii="Verdana" w:hAnsi="Verdana"/>
          <w:sz w:val="20"/>
          <w:szCs w:val="20"/>
        </w:rPr>
        <w:t xml:space="preserve">w pozycjach, gdzie </w:t>
      </w:r>
      <w:r w:rsidR="00D81DE4">
        <w:rPr>
          <w:rFonts w:ascii="Verdana" w:hAnsi="Verdana"/>
          <w:sz w:val="20"/>
          <w:szCs w:val="20"/>
        </w:rPr>
        <w:br/>
      </w:r>
      <w:r w:rsidR="0017795B" w:rsidRPr="001B3515">
        <w:rPr>
          <w:rFonts w:ascii="Verdana" w:hAnsi="Verdana"/>
          <w:sz w:val="20"/>
          <w:szCs w:val="20"/>
        </w:rPr>
        <w:t>w S</w:t>
      </w:r>
      <w:r w:rsidRPr="001B3515">
        <w:rPr>
          <w:rFonts w:ascii="Verdana" w:hAnsi="Verdana"/>
          <w:sz w:val="20"/>
          <w:szCs w:val="20"/>
        </w:rPr>
        <w:t>WZ występują sztuki lub miligramy.</w:t>
      </w:r>
    </w:p>
    <w:p w:rsidR="009E110E" w:rsidRPr="001B3515" w:rsidRDefault="009E110E" w:rsidP="00D81DE4">
      <w:pPr>
        <w:widowControl/>
        <w:numPr>
          <w:ilvl w:val="0"/>
          <w:numId w:val="33"/>
        </w:numPr>
        <w:tabs>
          <w:tab w:val="left" w:pos="284"/>
        </w:tabs>
        <w:suppressAutoHyphens w:val="0"/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1B3515">
        <w:rPr>
          <w:rFonts w:ascii="Verdana" w:hAnsi="Verdana"/>
          <w:sz w:val="20"/>
          <w:szCs w:val="20"/>
        </w:rPr>
        <w:t xml:space="preserve">  Zamawiający nie dopuszcza zmiany nazwy  międzynarodowej, przy czym leki o tej samej nazwie międzynarodowej występujące w obrębie jednego pakietu w tej  samej postaci, lecz w różnych dawkach powinny pochodzić od tego samego</w:t>
      </w:r>
      <w:r w:rsidR="001A30B3" w:rsidRPr="001B3515">
        <w:rPr>
          <w:rFonts w:ascii="Verdana" w:hAnsi="Verdana"/>
          <w:sz w:val="20"/>
          <w:szCs w:val="20"/>
        </w:rPr>
        <w:t xml:space="preserve"> producenta</w:t>
      </w:r>
      <w:r w:rsidR="008D262B">
        <w:rPr>
          <w:rFonts w:ascii="Verdana" w:hAnsi="Verdana"/>
          <w:sz w:val="20"/>
          <w:szCs w:val="20"/>
        </w:rPr>
        <w:t xml:space="preserve">, </w:t>
      </w:r>
      <w:r w:rsidR="008D262B" w:rsidRPr="00C178C0">
        <w:rPr>
          <w:rFonts w:ascii="Verdana" w:hAnsi="Verdana"/>
          <w:color w:val="auto"/>
          <w:sz w:val="20"/>
          <w:szCs w:val="20"/>
        </w:rPr>
        <w:t>z wyjątkiem poz. 72 z pakietu 3 oraz poz. 36 z pakietu 24</w:t>
      </w:r>
      <w:r w:rsidRPr="008D262B">
        <w:rPr>
          <w:rFonts w:ascii="Verdana" w:hAnsi="Verdana"/>
          <w:sz w:val="20"/>
          <w:szCs w:val="20"/>
        </w:rPr>
        <w:t>.</w:t>
      </w:r>
    </w:p>
    <w:p w:rsidR="00C178C0" w:rsidRDefault="009E110E" w:rsidP="00C178C0">
      <w:pPr>
        <w:widowControl/>
        <w:numPr>
          <w:ilvl w:val="0"/>
          <w:numId w:val="33"/>
        </w:numPr>
        <w:tabs>
          <w:tab w:val="left" w:pos="426"/>
        </w:tabs>
        <w:suppressAutoHyphens w:val="0"/>
        <w:spacing w:line="276" w:lineRule="auto"/>
        <w:ind w:left="425" w:hanging="425"/>
        <w:rPr>
          <w:rFonts w:ascii="Verdana" w:hAnsi="Verdana"/>
          <w:b/>
          <w:bCs/>
          <w:sz w:val="20"/>
          <w:szCs w:val="20"/>
        </w:rPr>
      </w:pPr>
      <w:r w:rsidRPr="001B3515">
        <w:rPr>
          <w:rFonts w:ascii="Verdana" w:hAnsi="Verdana"/>
          <w:sz w:val="20"/>
          <w:szCs w:val="20"/>
        </w:rPr>
        <w:t>We wszystkich pakietach  Zamawiający wymaga podania</w:t>
      </w:r>
      <w:r w:rsidRPr="001B3515">
        <w:rPr>
          <w:rFonts w:ascii="Verdana" w:hAnsi="Verdana"/>
          <w:bCs/>
          <w:sz w:val="20"/>
          <w:szCs w:val="20"/>
        </w:rPr>
        <w:t xml:space="preserve"> </w:t>
      </w:r>
      <w:r w:rsidRPr="001B3515">
        <w:rPr>
          <w:rFonts w:ascii="Verdana" w:hAnsi="Verdana"/>
          <w:b/>
          <w:bCs/>
          <w:sz w:val="20"/>
          <w:szCs w:val="20"/>
        </w:rPr>
        <w:t>nazwy handlowej, postaci, dawki oraz wskazane jest podanie nazwy producenta i kodu EAN.</w:t>
      </w:r>
    </w:p>
    <w:p w:rsidR="00C178C0" w:rsidRDefault="00C178C0" w:rsidP="00D81DE4">
      <w:pPr>
        <w:widowControl/>
        <w:numPr>
          <w:ilvl w:val="0"/>
          <w:numId w:val="33"/>
        </w:numPr>
        <w:tabs>
          <w:tab w:val="left" w:pos="426"/>
        </w:tabs>
        <w:suppressAutoHyphens w:val="0"/>
        <w:spacing w:line="276" w:lineRule="auto"/>
        <w:ind w:left="425" w:hanging="425"/>
        <w:jc w:val="both"/>
        <w:rPr>
          <w:rFonts w:ascii="Verdana" w:hAnsi="Verdana"/>
          <w:b/>
          <w:bCs/>
          <w:sz w:val="20"/>
          <w:szCs w:val="20"/>
        </w:rPr>
      </w:pPr>
      <w:r w:rsidRPr="00C178C0">
        <w:rPr>
          <w:rFonts w:ascii="Verdana" w:hAnsi="Verdana"/>
          <w:bCs/>
          <w:sz w:val="20"/>
          <w:szCs w:val="20"/>
        </w:rPr>
        <w:t>Zaoferowana cena jednostkowa lek</w:t>
      </w:r>
      <w:r w:rsidRPr="00C178C0">
        <w:rPr>
          <w:rFonts w:ascii="Verdana" w:hAnsi="Verdana" w:hint="cs"/>
          <w:bCs/>
          <w:sz w:val="20"/>
          <w:szCs w:val="20"/>
        </w:rPr>
        <w:t>ó</w:t>
      </w:r>
      <w:r w:rsidRPr="00C178C0">
        <w:rPr>
          <w:rFonts w:ascii="Verdana" w:hAnsi="Verdana"/>
          <w:bCs/>
          <w:sz w:val="20"/>
          <w:szCs w:val="20"/>
        </w:rPr>
        <w:t xml:space="preserve">w z pakietu nr 3 poz. 19, 75, 179, 214, 215, 312 oraz </w:t>
      </w:r>
      <w:r w:rsidR="00D81DE4">
        <w:rPr>
          <w:rFonts w:ascii="Verdana" w:hAnsi="Verdana"/>
          <w:bCs/>
          <w:sz w:val="20"/>
          <w:szCs w:val="20"/>
        </w:rPr>
        <w:br/>
      </w:r>
      <w:r w:rsidRPr="00C178C0">
        <w:rPr>
          <w:rFonts w:ascii="Verdana" w:hAnsi="Verdana"/>
          <w:bCs/>
          <w:sz w:val="20"/>
          <w:szCs w:val="20"/>
        </w:rPr>
        <w:t>z pakietu nr 5 nie mo</w:t>
      </w:r>
      <w:r w:rsidRPr="00C178C0">
        <w:rPr>
          <w:rFonts w:ascii="Verdana" w:hAnsi="Verdana" w:hint="cs"/>
          <w:bCs/>
          <w:sz w:val="20"/>
          <w:szCs w:val="20"/>
        </w:rPr>
        <w:t>ż</w:t>
      </w:r>
      <w:r w:rsidRPr="00C178C0">
        <w:rPr>
          <w:rFonts w:ascii="Verdana" w:hAnsi="Verdana"/>
          <w:bCs/>
          <w:sz w:val="20"/>
          <w:szCs w:val="20"/>
        </w:rPr>
        <w:t>e by</w:t>
      </w:r>
      <w:r w:rsidRPr="00C178C0">
        <w:rPr>
          <w:rFonts w:ascii="Verdana" w:hAnsi="Verdana" w:hint="cs"/>
          <w:bCs/>
          <w:sz w:val="20"/>
          <w:szCs w:val="20"/>
        </w:rPr>
        <w:t>ć</w:t>
      </w:r>
      <w:r w:rsidRPr="00C178C0">
        <w:rPr>
          <w:rFonts w:ascii="Verdana" w:hAnsi="Verdana"/>
          <w:bCs/>
          <w:sz w:val="20"/>
          <w:szCs w:val="20"/>
        </w:rPr>
        <w:t xml:space="preserve"> wy</w:t>
      </w:r>
      <w:r w:rsidRPr="00C178C0">
        <w:rPr>
          <w:rFonts w:ascii="Verdana" w:hAnsi="Verdana" w:hint="cs"/>
          <w:bCs/>
          <w:sz w:val="20"/>
          <w:szCs w:val="20"/>
        </w:rPr>
        <w:t>ż</w:t>
      </w:r>
      <w:r w:rsidRPr="00C178C0">
        <w:rPr>
          <w:rFonts w:ascii="Verdana" w:hAnsi="Verdana"/>
          <w:bCs/>
          <w:sz w:val="20"/>
          <w:szCs w:val="20"/>
        </w:rPr>
        <w:t>sza ni</w:t>
      </w:r>
      <w:r w:rsidRPr="00C178C0">
        <w:rPr>
          <w:rFonts w:ascii="Verdana" w:hAnsi="Verdana" w:hint="cs"/>
          <w:bCs/>
          <w:sz w:val="20"/>
          <w:szCs w:val="20"/>
        </w:rPr>
        <w:t>ż</w:t>
      </w:r>
      <w:r w:rsidRPr="00C178C0">
        <w:rPr>
          <w:rFonts w:ascii="Verdana" w:hAnsi="Verdana"/>
          <w:bCs/>
          <w:sz w:val="20"/>
          <w:szCs w:val="20"/>
        </w:rPr>
        <w:t xml:space="preserve"> limit finansowania okre</w:t>
      </w:r>
      <w:r w:rsidRPr="00C178C0">
        <w:rPr>
          <w:rFonts w:ascii="Verdana" w:hAnsi="Verdana" w:hint="cs"/>
          <w:bCs/>
          <w:sz w:val="20"/>
          <w:szCs w:val="20"/>
        </w:rPr>
        <w:t>ś</w:t>
      </w:r>
      <w:r w:rsidRPr="00C178C0">
        <w:rPr>
          <w:rFonts w:ascii="Verdana" w:hAnsi="Verdana"/>
          <w:bCs/>
          <w:sz w:val="20"/>
          <w:szCs w:val="20"/>
        </w:rPr>
        <w:t>lony przez NFZ w katalogu substancji czynnych stosowanych w chemioterapii.</w:t>
      </w:r>
    </w:p>
    <w:p w:rsidR="00C178C0" w:rsidRDefault="00C178C0" w:rsidP="00D81DE4">
      <w:pPr>
        <w:widowControl/>
        <w:numPr>
          <w:ilvl w:val="0"/>
          <w:numId w:val="33"/>
        </w:numPr>
        <w:tabs>
          <w:tab w:val="left" w:pos="426"/>
        </w:tabs>
        <w:suppressAutoHyphens w:val="0"/>
        <w:spacing w:line="276" w:lineRule="auto"/>
        <w:ind w:left="425" w:hanging="425"/>
        <w:jc w:val="both"/>
        <w:rPr>
          <w:rFonts w:ascii="Verdana" w:hAnsi="Verdana"/>
          <w:b/>
          <w:bCs/>
          <w:sz w:val="20"/>
          <w:szCs w:val="20"/>
        </w:rPr>
      </w:pPr>
      <w:r w:rsidRPr="00C178C0">
        <w:rPr>
          <w:rFonts w:ascii="Verdana" w:hAnsi="Verdana"/>
          <w:bCs/>
          <w:sz w:val="20"/>
          <w:szCs w:val="20"/>
        </w:rPr>
        <w:t>Zaoferowana cena jednostkowa lek</w:t>
      </w:r>
      <w:r w:rsidRPr="00C178C0">
        <w:rPr>
          <w:rFonts w:ascii="Verdana" w:hAnsi="Verdana" w:hint="cs"/>
          <w:bCs/>
          <w:sz w:val="20"/>
          <w:szCs w:val="20"/>
        </w:rPr>
        <w:t>ó</w:t>
      </w:r>
      <w:r w:rsidRPr="00C178C0">
        <w:rPr>
          <w:rFonts w:ascii="Verdana" w:hAnsi="Verdana"/>
          <w:bCs/>
          <w:sz w:val="20"/>
          <w:szCs w:val="20"/>
        </w:rPr>
        <w:t>w w pakiecie nr 17 nie mo</w:t>
      </w:r>
      <w:r w:rsidRPr="00C178C0">
        <w:rPr>
          <w:rFonts w:ascii="Verdana" w:hAnsi="Verdana" w:hint="cs"/>
          <w:bCs/>
          <w:sz w:val="20"/>
          <w:szCs w:val="20"/>
        </w:rPr>
        <w:t>ż</w:t>
      </w:r>
      <w:r w:rsidRPr="00C178C0">
        <w:rPr>
          <w:rFonts w:ascii="Verdana" w:hAnsi="Verdana"/>
          <w:bCs/>
          <w:sz w:val="20"/>
          <w:szCs w:val="20"/>
        </w:rPr>
        <w:t>e by</w:t>
      </w:r>
      <w:r w:rsidRPr="00C178C0">
        <w:rPr>
          <w:rFonts w:ascii="Verdana" w:hAnsi="Verdana" w:hint="cs"/>
          <w:bCs/>
          <w:sz w:val="20"/>
          <w:szCs w:val="20"/>
        </w:rPr>
        <w:t>ć</w:t>
      </w:r>
      <w:r w:rsidRPr="00C178C0">
        <w:rPr>
          <w:rFonts w:ascii="Verdana" w:hAnsi="Verdana"/>
          <w:bCs/>
          <w:sz w:val="20"/>
          <w:szCs w:val="20"/>
        </w:rPr>
        <w:t xml:space="preserve"> wy</w:t>
      </w:r>
      <w:r w:rsidRPr="00C178C0">
        <w:rPr>
          <w:rFonts w:ascii="Verdana" w:hAnsi="Verdana" w:hint="cs"/>
          <w:bCs/>
          <w:sz w:val="20"/>
          <w:szCs w:val="20"/>
        </w:rPr>
        <w:t>ż</w:t>
      </w:r>
      <w:r w:rsidRPr="00C178C0">
        <w:rPr>
          <w:rFonts w:ascii="Verdana" w:hAnsi="Verdana"/>
          <w:bCs/>
          <w:sz w:val="20"/>
          <w:szCs w:val="20"/>
        </w:rPr>
        <w:t>sza ni</w:t>
      </w:r>
      <w:r w:rsidRPr="00C178C0">
        <w:rPr>
          <w:rFonts w:ascii="Verdana" w:hAnsi="Verdana" w:hint="cs"/>
          <w:bCs/>
          <w:sz w:val="20"/>
          <w:szCs w:val="20"/>
        </w:rPr>
        <w:t>ż</w:t>
      </w:r>
      <w:r w:rsidRPr="00C178C0">
        <w:rPr>
          <w:rFonts w:ascii="Verdana" w:hAnsi="Verdana"/>
          <w:bCs/>
          <w:sz w:val="20"/>
          <w:szCs w:val="20"/>
        </w:rPr>
        <w:t xml:space="preserve"> limit finansowania okre</w:t>
      </w:r>
      <w:r w:rsidRPr="00C178C0">
        <w:rPr>
          <w:rFonts w:ascii="Verdana" w:hAnsi="Verdana" w:hint="cs"/>
          <w:bCs/>
          <w:sz w:val="20"/>
          <w:szCs w:val="20"/>
        </w:rPr>
        <w:t>ś</w:t>
      </w:r>
      <w:r w:rsidRPr="00C178C0">
        <w:rPr>
          <w:rFonts w:ascii="Verdana" w:hAnsi="Verdana"/>
          <w:bCs/>
          <w:sz w:val="20"/>
          <w:szCs w:val="20"/>
        </w:rPr>
        <w:t>lony przez NFZ w katalogu substancji czynnych. Lek musi znajdowa</w:t>
      </w:r>
      <w:r w:rsidRPr="00C178C0">
        <w:rPr>
          <w:rFonts w:ascii="Verdana" w:hAnsi="Verdana" w:hint="cs"/>
          <w:bCs/>
          <w:sz w:val="20"/>
          <w:szCs w:val="20"/>
        </w:rPr>
        <w:t>ć</w:t>
      </w:r>
      <w:r w:rsidRPr="00C178C0">
        <w:rPr>
          <w:rFonts w:ascii="Verdana" w:hAnsi="Verdana"/>
          <w:bCs/>
          <w:sz w:val="20"/>
          <w:szCs w:val="20"/>
        </w:rPr>
        <w:t xml:space="preserve"> si</w:t>
      </w:r>
      <w:r w:rsidRPr="00C178C0">
        <w:rPr>
          <w:rFonts w:ascii="Verdana" w:hAnsi="Verdana" w:hint="cs"/>
          <w:bCs/>
          <w:sz w:val="20"/>
          <w:szCs w:val="20"/>
        </w:rPr>
        <w:t>ę</w:t>
      </w:r>
      <w:r w:rsidRPr="00C178C0">
        <w:rPr>
          <w:rFonts w:ascii="Verdana" w:hAnsi="Verdana"/>
          <w:bCs/>
          <w:sz w:val="20"/>
          <w:szCs w:val="20"/>
        </w:rPr>
        <w:t xml:space="preserve"> w katalogu substancji czynnych stosowanych w ramach programu lekowego zapobiegania powik</w:t>
      </w:r>
      <w:r w:rsidRPr="00C178C0">
        <w:rPr>
          <w:rFonts w:ascii="Verdana" w:hAnsi="Verdana" w:hint="cs"/>
          <w:bCs/>
          <w:sz w:val="20"/>
          <w:szCs w:val="20"/>
        </w:rPr>
        <w:t>ł</w:t>
      </w:r>
      <w:r w:rsidRPr="00C178C0">
        <w:rPr>
          <w:rFonts w:ascii="Verdana" w:hAnsi="Verdana"/>
          <w:bCs/>
          <w:sz w:val="20"/>
          <w:szCs w:val="20"/>
        </w:rPr>
        <w:t>aniom kostnym u doros</w:t>
      </w:r>
      <w:r w:rsidRPr="00C178C0">
        <w:rPr>
          <w:rFonts w:ascii="Verdana" w:hAnsi="Verdana" w:hint="cs"/>
          <w:bCs/>
          <w:sz w:val="20"/>
          <w:szCs w:val="20"/>
        </w:rPr>
        <w:t>ł</w:t>
      </w:r>
      <w:r w:rsidRPr="00C178C0">
        <w:rPr>
          <w:rFonts w:ascii="Verdana" w:hAnsi="Verdana"/>
          <w:bCs/>
          <w:sz w:val="20"/>
          <w:szCs w:val="20"/>
        </w:rPr>
        <w:t>ych pacjent</w:t>
      </w:r>
      <w:r w:rsidRPr="00C178C0">
        <w:rPr>
          <w:rFonts w:ascii="Verdana" w:hAnsi="Verdana" w:hint="cs"/>
          <w:bCs/>
          <w:sz w:val="20"/>
          <w:szCs w:val="20"/>
        </w:rPr>
        <w:t>ó</w:t>
      </w:r>
      <w:r w:rsidRPr="00C178C0">
        <w:rPr>
          <w:rFonts w:ascii="Verdana" w:hAnsi="Verdana"/>
          <w:bCs/>
          <w:sz w:val="20"/>
          <w:szCs w:val="20"/>
        </w:rPr>
        <w:t>w z zaawansowanym procesem nowotworowym obejmuj</w:t>
      </w:r>
      <w:r w:rsidRPr="00C178C0">
        <w:rPr>
          <w:rFonts w:ascii="Verdana" w:hAnsi="Verdana" w:hint="cs"/>
          <w:bCs/>
          <w:sz w:val="20"/>
          <w:szCs w:val="20"/>
        </w:rPr>
        <w:t>ą</w:t>
      </w:r>
      <w:r w:rsidRPr="00C178C0">
        <w:rPr>
          <w:rFonts w:ascii="Verdana" w:hAnsi="Verdana"/>
          <w:bCs/>
          <w:sz w:val="20"/>
          <w:szCs w:val="20"/>
        </w:rPr>
        <w:t>cym ko</w:t>
      </w:r>
      <w:r w:rsidRPr="00C178C0">
        <w:rPr>
          <w:rFonts w:ascii="Verdana" w:hAnsi="Verdana" w:hint="cs"/>
          <w:bCs/>
          <w:sz w:val="20"/>
          <w:szCs w:val="20"/>
        </w:rPr>
        <w:t>ś</w:t>
      </w:r>
      <w:r w:rsidRPr="00C178C0">
        <w:rPr>
          <w:rFonts w:ascii="Verdana" w:hAnsi="Verdana"/>
          <w:bCs/>
          <w:sz w:val="20"/>
          <w:szCs w:val="20"/>
        </w:rPr>
        <w:t>ci.</w:t>
      </w:r>
    </w:p>
    <w:p w:rsidR="00E04AEB" w:rsidRPr="00C178C0" w:rsidRDefault="00C178C0" w:rsidP="00D81DE4">
      <w:pPr>
        <w:widowControl/>
        <w:numPr>
          <w:ilvl w:val="0"/>
          <w:numId w:val="33"/>
        </w:numPr>
        <w:tabs>
          <w:tab w:val="left" w:pos="426"/>
        </w:tabs>
        <w:suppressAutoHyphens w:val="0"/>
        <w:spacing w:line="276" w:lineRule="auto"/>
        <w:ind w:left="425" w:hanging="425"/>
        <w:jc w:val="both"/>
        <w:rPr>
          <w:rFonts w:ascii="Verdana" w:hAnsi="Verdana"/>
          <w:b/>
          <w:bCs/>
          <w:sz w:val="20"/>
          <w:szCs w:val="20"/>
        </w:rPr>
      </w:pPr>
      <w:r w:rsidRPr="00C178C0">
        <w:rPr>
          <w:rFonts w:ascii="Verdana" w:hAnsi="Verdana"/>
          <w:bCs/>
          <w:sz w:val="20"/>
          <w:szCs w:val="20"/>
        </w:rPr>
        <w:t>Zaoferowana cena jednostkowa lek</w:t>
      </w:r>
      <w:r w:rsidRPr="00C178C0">
        <w:rPr>
          <w:rFonts w:ascii="Verdana" w:hAnsi="Verdana" w:hint="cs"/>
          <w:bCs/>
          <w:sz w:val="20"/>
          <w:szCs w:val="20"/>
        </w:rPr>
        <w:t>ó</w:t>
      </w:r>
      <w:r w:rsidRPr="00C178C0">
        <w:rPr>
          <w:rFonts w:ascii="Verdana" w:hAnsi="Verdana"/>
          <w:bCs/>
          <w:sz w:val="20"/>
          <w:szCs w:val="20"/>
        </w:rPr>
        <w:t>w w pakietach nr 18 i 19 nie mo</w:t>
      </w:r>
      <w:r w:rsidRPr="00C178C0">
        <w:rPr>
          <w:rFonts w:ascii="Verdana" w:hAnsi="Verdana" w:hint="cs"/>
          <w:bCs/>
          <w:sz w:val="20"/>
          <w:szCs w:val="20"/>
        </w:rPr>
        <w:t>ż</w:t>
      </w:r>
      <w:r w:rsidRPr="00C178C0">
        <w:rPr>
          <w:rFonts w:ascii="Verdana" w:hAnsi="Verdana"/>
          <w:bCs/>
          <w:sz w:val="20"/>
          <w:szCs w:val="20"/>
        </w:rPr>
        <w:t>e by</w:t>
      </w:r>
      <w:r w:rsidRPr="00C178C0">
        <w:rPr>
          <w:rFonts w:ascii="Verdana" w:hAnsi="Verdana" w:hint="cs"/>
          <w:bCs/>
          <w:sz w:val="20"/>
          <w:szCs w:val="20"/>
        </w:rPr>
        <w:t>ć</w:t>
      </w:r>
      <w:r w:rsidRPr="00C178C0">
        <w:rPr>
          <w:rFonts w:ascii="Verdana" w:hAnsi="Verdana"/>
          <w:bCs/>
          <w:sz w:val="20"/>
          <w:szCs w:val="20"/>
        </w:rPr>
        <w:t xml:space="preserve"> wy</w:t>
      </w:r>
      <w:r w:rsidRPr="00C178C0">
        <w:rPr>
          <w:rFonts w:ascii="Verdana" w:hAnsi="Verdana" w:hint="cs"/>
          <w:bCs/>
          <w:sz w:val="20"/>
          <w:szCs w:val="20"/>
        </w:rPr>
        <w:t>ż</w:t>
      </w:r>
      <w:r w:rsidRPr="00C178C0">
        <w:rPr>
          <w:rFonts w:ascii="Verdana" w:hAnsi="Verdana"/>
          <w:bCs/>
          <w:sz w:val="20"/>
          <w:szCs w:val="20"/>
        </w:rPr>
        <w:t>sza ni</w:t>
      </w:r>
      <w:r w:rsidRPr="00C178C0">
        <w:rPr>
          <w:rFonts w:ascii="Verdana" w:hAnsi="Verdana" w:hint="cs"/>
          <w:bCs/>
          <w:sz w:val="20"/>
          <w:szCs w:val="20"/>
        </w:rPr>
        <w:t>ż</w:t>
      </w:r>
      <w:r w:rsidRPr="00C178C0">
        <w:rPr>
          <w:rFonts w:ascii="Verdana" w:hAnsi="Verdana"/>
          <w:bCs/>
          <w:sz w:val="20"/>
          <w:szCs w:val="20"/>
        </w:rPr>
        <w:t xml:space="preserve"> limit finansowania okre</w:t>
      </w:r>
      <w:r w:rsidRPr="00C178C0">
        <w:rPr>
          <w:rFonts w:ascii="Verdana" w:hAnsi="Verdana" w:hint="cs"/>
          <w:bCs/>
          <w:sz w:val="20"/>
          <w:szCs w:val="20"/>
        </w:rPr>
        <w:t>ś</w:t>
      </w:r>
      <w:r w:rsidRPr="00C178C0">
        <w:rPr>
          <w:rFonts w:ascii="Verdana" w:hAnsi="Verdana"/>
          <w:bCs/>
          <w:sz w:val="20"/>
          <w:szCs w:val="20"/>
        </w:rPr>
        <w:t>lony przez NFZ w katalogu substancji czynnych. Lek musi znajdowa</w:t>
      </w:r>
      <w:r w:rsidRPr="00C178C0">
        <w:rPr>
          <w:rFonts w:ascii="Verdana" w:hAnsi="Verdana" w:hint="cs"/>
          <w:bCs/>
          <w:sz w:val="20"/>
          <w:szCs w:val="20"/>
        </w:rPr>
        <w:t>ć</w:t>
      </w:r>
      <w:r w:rsidRPr="00C178C0">
        <w:rPr>
          <w:rFonts w:ascii="Verdana" w:hAnsi="Verdana"/>
          <w:bCs/>
          <w:sz w:val="20"/>
          <w:szCs w:val="20"/>
        </w:rPr>
        <w:t xml:space="preserve"> si</w:t>
      </w:r>
      <w:r w:rsidRPr="00C178C0">
        <w:rPr>
          <w:rFonts w:ascii="Verdana" w:hAnsi="Verdana" w:hint="cs"/>
          <w:bCs/>
          <w:sz w:val="20"/>
          <w:szCs w:val="20"/>
        </w:rPr>
        <w:t>ę</w:t>
      </w:r>
      <w:r w:rsidRPr="00C178C0">
        <w:rPr>
          <w:rFonts w:ascii="Verdana" w:hAnsi="Verdana"/>
          <w:bCs/>
          <w:sz w:val="20"/>
          <w:szCs w:val="20"/>
        </w:rPr>
        <w:t xml:space="preserve"> </w:t>
      </w:r>
      <w:r w:rsidR="00D81DE4">
        <w:rPr>
          <w:rFonts w:ascii="Verdana" w:hAnsi="Verdana"/>
          <w:bCs/>
          <w:sz w:val="20"/>
          <w:szCs w:val="20"/>
        </w:rPr>
        <w:br/>
      </w:r>
      <w:r w:rsidRPr="00C178C0">
        <w:rPr>
          <w:rFonts w:ascii="Verdana" w:hAnsi="Verdana"/>
          <w:bCs/>
          <w:sz w:val="20"/>
          <w:szCs w:val="20"/>
        </w:rPr>
        <w:t>w katalogu substancji czynnych stosowanych w ramach programu lekowego leczenie chorych na gru</w:t>
      </w:r>
      <w:r w:rsidRPr="00C178C0">
        <w:rPr>
          <w:rFonts w:ascii="Verdana" w:hAnsi="Verdana" w:hint="cs"/>
          <w:bCs/>
          <w:sz w:val="20"/>
          <w:szCs w:val="20"/>
        </w:rPr>
        <w:t>ź</w:t>
      </w:r>
      <w:r w:rsidRPr="00C178C0">
        <w:rPr>
          <w:rFonts w:ascii="Verdana" w:hAnsi="Verdana"/>
          <w:bCs/>
          <w:sz w:val="20"/>
          <w:szCs w:val="20"/>
        </w:rPr>
        <w:t>lic</w:t>
      </w:r>
      <w:r w:rsidRPr="00C178C0">
        <w:rPr>
          <w:rFonts w:ascii="Verdana" w:hAnsi="Verdana" w:hint="cs"/>
          <w:bCs/>
          <w:sz w:val="20"/>
          <w:szCs w:val="20"/>
        </w:rPr>
        <w:t>ę</w:t>
      </w:r>
      <w:r w:rsidRPr="00C178C0">
        <w:rPr>
          <w:rFonts w:ascii="Verdana" w:hAnsi="Verdana"/>
          <w:bCs/>
          <w:sz w:val="20"/>
          <w:szCs w:val="20"/>
        </w:rPr>
        <w:t xml:space="preserve"> lekooporn</w:t>
      </w:r>
      <w:r w:rsidRPr="00C178C0">
        <w:rPr>
          <w:rFonts w:ascii="Verdana" w:hAnsi="Verdana" w:hint="cs"/>
          <w:bCs/>
          <w:sz w:val="20"/>
          <w:szCs w:val="20"/>
        </w:rPr>
        <w:t>ą</w:t>
      </w:r>
      <w:r w:rsidRPr="00C178C0">
        <w:rPr>
          <w:rFonts w:ascii="Verdana" w:hAnsi="Verdana"/>
          <w:bCs/>
          <w:sz w:val="20"/>
          <w:szCs w:val="20"/>
        </w:rPr>
        <w:t>.</w:t>
      </w:r>
    </w:p>
    <w:p w:rsidR="00CA15CA" w:rsidRPr="001B3515" w:rsidRDefault="00CA15CA" w:rsidP="001B3515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9" w:name="_Toc64559034"/>
      <w:r w:rsidRPr="001B3515">
        <w:rPr>
          <w:rFonts w:ascii="Verdana" w:hAnsi="Verdana"/>
          <w:color w:val="auto"/>
          <w:spacing w:val="5"/>
          <w:sz w:val="20"/>
          <w:szCs w:val="20"/>
        </w:rPr>
        <w:t>Opis kryteriów oceny ofert, wraz z podaniem wag tych kryteriów i sposobu oceny ofert</w:t>
      </w:r>
      <w:bookmarkEnd w:id="19"/>
    </w:p>
    <w:p w:rsidR="007D7497" w:rsidRPr="001B3515" w:rsidRDefault="007D7497" w:rsidP="001B3515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1B3515">
        <w:rPr>
          <w:rFonts w:ascii="Verdana" w:hAnsi="Verdana"/>
          <w:bCs/>
          <w:color w:val="auto"/>
          <w:spacing w:val="4"/>
          <w:sz w:val="20"/>
          <w:szCs w:val="20"/>
        </w:rPr>
        <w:t>Zamawiając</w:t>
      </w:r>
      <w:r w:rsidRPr="001B3515">
        <w:rPr>
          <w:rFonts w:ascii="Verdana" w:hAnsi="Verdana"/>
          <w:color w:val="auto"/>
          <w:spacing w:val="4"/>
          <w:sz w:val="20"/>
          <w:szCs w:val="20"/>
        </w:rPr>
        <w:t>y</w:t>
      </w:r>
      <w:r w:rsidRPr="001B3515">
        <w:rPr>
          <w:rFonts w:ascii="Verdana" w:hAnsi="Verdana"/>
          <w:color w:val="auto"/>
          <w:sz w:val="20"/>
          <w:szCs w:val="20"/>
        </w:rPr>
        <w:t xml:space="preserve"> wybierze ofertę najkorzystniejszą na podstawie następującego </w:t>
      </w:r>
      <w:r w:rsidRPr="001B3515">
        <w:rPr>
          <w:rFonts w:ascii="Verdana" w:hAnsi="Verdana"/>
          <w:color w:val="auto"/>
          <w:spacing w:val="4"/>
          <w:sz w:val="20"/>
          <w:szCs w:val="20"/>
        </w:rPr>
        <w:t>kryterium:</w:t>
      </w:r>
    </w:p>
    <w:p w:rsidR="007D7497" w:rsidRPr="001B3515" w:rsidRDefault="007D7497" w:rsidP="001B3515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1B3515">
        <w:rPr>
          <w:rFonts w:ascii="Verdana" w:hAnsi="Verdana"/>
          <w:b/>
          <w:color w:val="auto"/>
          <w:spacing w:val="4"/>
          <w:sz w:val="20"/>
          <w:szCs w:val="20"/>
        </w:rPr>
        <w:t>najniższa cena.</w:t>
      </w:r>
    </w:p>
    <w:p w:rsidR="007D7497" w:rsidRPr="001B3515" w:rsidRDefault="007D7497" w:rsidP="001B3515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Oferty zostaną ocenione zgodnie z ceną od najniższej do najwyższej, przy czym najkorzystniejsza będzie oferta z najniższą ceną</w:t>
      </w:r>
      <w:r w:rsidR="0041761E" w:rsidRPr="001B3515">
        <w:rPr>
          <w:rFonts w:ascii="Verdana" w:hAnsi="Verdana"/>
          <w:color w:val="auto"/>
          <w:sz w:val="20"/>
          <w:szCs w:val="20"/>
        </w:rPr>
        <w:t>.</w:t>
      </w:r>
    </w:p>
    <w:p w:rsidR="0054445F" w:rsidRPr="001B3515" w:rsidRDefault="0054445F" w:rsidP="001B3515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1B3515" w:rsidRDefault="00CA15CA" w:rsidP="001B3515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0" w:name="_Toc64559035"/>
      <w:r w:rsidRPr="001B3515">
        <w:rPr>
          <w:rFonts w:ascii="Verdana" w:hAnsi="Verdana"/>
          <w:color w:val="auto"/>
          <w:spacing w:val="5"/>
          <w:sz w:val="20"/>
          <w:szCs w:val="20"/>
        </w:rPr>
        <w:t>Informacje o formalnościach, jakie muszą zostać dopełnione po wyborze</w:t>
      </w:r>
      <w:r w:rsidR="006322E1" w:rsidRPr="001B3515">
        <w:rPr>
          <w:rFonts w:ascii="Verdana" w:hAnsi="Verdana"/>
          <w:color w:val="auto"/>
          <w:spacing w:val="5"/>
          <w:sz w:val="20"/>
          <w:szCs w:val="20"/>
        </w:rPr>
        <w:t xml:space="preserve"> o</w:t>
      </w:r>
      <w:r w:rsidRPr="001B3515">
        <w:rPr>
          <w:rFonts w:ascii="Verdana" w:hAnsi="Verdana"/>
          <w:color w:val="auto"/>
          <w:spacing w:val="5"/>
          <w:sz w:val="20"/>
          <w:szCs w:val="20"/>
        </w:rPr>
        <w:t>ferty</w:t>
      </w:r>
      <w:r w:rsidR="00EA7EE6" w:rsidRPr="001B3515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1B3515">
        <w:rPr>
          <w:rFonts w:ascii="Verdana" w:hAnsi="Verdana"/>
          <w:color w:val="auto"/>
          <w:spacing w:val="5"/>
          <w:sz w:val="20"/>
          <w:szCs w:val="20"/>
        </w:rPr>
        <w:t xml:space="preserve">w </w:t>
      </w:r>
      <w:r w:rsidRPr="001B3515">
        <w:rPr>
          <w:rFonts w:ascii="Verdana" w:hAnsi="Verdana"/>
          <w:color w:val="auto"/>
          <w:spacing w:val="5"/>
          <w:sz w:val="20"/>
          <w:szCs w:val="20"/>
        </w:rPr>
        <w:lastRenderedPageBreak/>
        <w:t>celu zawarcia umowy w sprawie Zamówienia publicznego</w:t>
      </w:r>
      <w:bookmarkEnd w:id="20"/>
    </w:p>
    <w:p w:rsidR="005C13B3" w:rsidRPr="001B3515" w:rsidRDefault="005C13B3" w:rsidP="001B3515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D7497" w:rsidRPr="001B3515" w:rsidRDefault="007D7497" w:rsidP="001B3515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7D7497" w:rsidRPr="001B3515" w:rsidRDefault="007D7497" w:rsidP="001B3515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7D7497" w:rsidRPr="001B3515" w:rsidRDefault="007D7497" w:rsidP="001B3515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7D7497" w:rsidRPr="001B3515" w:rsidRDefault="007D7497" w:rsidP="001B3515">
      <w:pPr>
        <w:numPr>
          <w:ilvl w:val="1"/>
          <w:numId w:val="10"/>
        </w:numPr>
        <w:spacing w:line="276" w:lineRule="auto"/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7D7497" w:rsidRPr="001B3515" w:rsidRDefault="007D7497" w:rsidP="001B3515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F330EB" w:rsidRPr="001B3515" w:rsidRDefault="00F330EB" w:rsidP="001B3515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1B3515" w:rsidRDefault="00B97FAE" w:rsidP="001B3515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21" w:name="_Toc64559036"/>
      <w:r w:rsidRPr="001B3515">
        <w:rPr>
          <w:rFonts w:ascii="Verdana" w:hAnsi="Verdana"/>
          <w:color w:val="auto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1"/>
    </w:p>
    <w:p w:rsidR="005C13B3" w:rsidRPr="001B3515" w:rsidRDefault="005C13B3" w:rsidP="001B3515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1B3515" w:rsidRDefault="00B97FAE" w:rsidP="001B3515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1B3515">
        <w:rPr>
          <w:rFonts w:ascii="Verdana" w:hAnsi="Verdana"/>
          <w:color w:val="auto"/>
          <w:sz w:val="20"/>
          <w:szCs w:val="20"/>
        </w:rPr>
        <w:t>w</w:t>
      </w:r>
      <w:r w:rsidR="007D7744" w:rsidRPr="001B3515">
        <w:rPr>
          <w:rFonts w:ascii="Verdana" w:hAnsi="Verdana"/>
          <w:color w:val="auto"/>
          <w:sz w:val="20"/>
          <w:szCs w:val="20"/>
        </w:rPr>
        <w:t xml:space="preserve"> </w:t>
      </w:r>
      <w:r w:rsidRPr="001B3515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1B3515">
        <w:rPr>
          <w:rFonts w:ascii="Verdana" w:hAnsi="Verdana"/>
          <w:b/>
          <w:color w:val="auto"/>
          <w:sz w:val="20"/>
          <w:szCs w:val="20"/>
        </w:rPr>
        <w:t>u</w:t>
      </w:r>
      <w:r w:rsidRPr="001B3515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755982" w:rsidRPr="001B3515">
        <w:rPr>
          <w:rFonts w:ascii="Verdana" w:hAnsi="Verdana"/>
          <w:b/>
          <w:color w:val="auto"/>
          <w:sz w:val="20"/>
          <w:szCs w:val="20"/>
        </w:rPr>
        <w:t>5</w:t>
      </w:r>
      <w:r w:rsidR="007D7744" w:rsidRPr="001B3515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1B3515">
        <w:rPr>
          <w:rFonts w:ascii="Verdana" w:hAnsi="Verdana"/>
          <w:b/>
          <w:color w:val="auto"/>
          <w:sz w:val="20"/>
          <w:szCs w:val="20"/>
        </w:rPr>
        <w:t>do SWZ</w:t>
      </w:r>
      <w:r w:rsidRPr="001B3515">
        <w:rPr>
          <w:rFonts w:ascii="Verdana" w:hAnsi="Verdana"/>
          <w:color w:val="auto"/>
          <w:sz w:val="20"/>
          <w:szCs w:val="20"/>
        </w:rPr>
        <w:t>.</w:t>
      </w:r>
    </w:p>
    <w:p w:rsidR="00B97FAE" w:rsidRPr="001B3515" w:rsidRDefault="00B97FAE" w:rsidP="001B3515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1B3515" w:rsidRDefault="00CA15CA" w:rsidP="001B3515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rPr>
          <w:rFonts w:ascii="Verdana" w:hAnsi="Verdana"/>
          <w:smallCaps/>
          <w:color w:val="auto"/>
          <w:sz w:val="20"/>
          <w:szCs w:val="20"/>
        </w:rPr>
      </w:pPr>
      <w:bookmarkStart w:id="22" w:name="_Toc64559037"/>
      <w:r w:rsidRPr="001B3515">
        <w:rPr>
          <w:rFonts w:ascii="Verdana" w:hAnsi="Verdana"/>
          <w:color w:val="auto"/>
          <w:spacing w:val="5"/>
          <w:sz w:val="20"/>
          <w:szCs w:val="20"/>
        </w:rPr>
        <w:t>Pouczenie o środkach ochrony prawnej przysługujących Wykonawcy</w:t>
      </w:r>
      <w:bookmarkEnd w:id="22"/>
    </w:p>
    <w:p w:rsidR="005C13B3" w:rsidRPr="001B3515" w:rsidRDefault="005C13B3" w:rsidP="001B3515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F565A0" w:rsidRPr="001B3515" w:rsidRDefault="00F565A0" w:rsidP="001B3515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1B3515" w:rsidRDefault="00F565A0" w:rsidP="001B3515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Odwołanie przysługuje na:</w:t>
      </w:r>
    </w:p>
    <w:p w:rsidR="00F565A0" w:rsidRPr="001B3515" w:rsidRDefault="00F565A0" w:rsidP="001B3515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1B3515" w:rsidRDefault="00F565A0" w:rsidP="001B3515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1B3515" w:rsidRDefault="00F565A0" w:rsidP="001B3515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1B3515" w:rsidRDefault="00F565A0" w:rsidP="001B3515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 xml:space="preserve"> Odwołanie wnosi się do Prezesa Krajowej Izby Odwoławczej.</w:t>
      </w:r>
    </w:p>
    <w:p w:rsidR="00F565A0" w:rsidRPr="001B3515" w:rsidRDefault="00F565A0" w:rsidP="001B3515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1B3515" w:rsidRDefault="00F565A0" w:rsidP="001B3515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1B3515" w:rsidRDefault="00F565A0" w:rsidP="001B3515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1B3515" w:rsidRDefault="00F565A0" w:rsidP="001B3515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1B3515" w:rsidRDefault="00F565A0" w:rsidP="001B3515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bookmarkStart w:id="23" w:name="_Hlk67566200"/>
      <w:r w:rsidRPr="001B3515">
        <w:rPr>
          <w:rFonts w:ascii="Verdana" w:hAnsi="Verdana"/>
          <w:color w:val="auto"/>
          <w:sz w:val="20"/>
          <w:szCs w:val="20"/>
        </w:rPr>
        <w:lastRenderedPageBreak/>
        <w:t>Odwołanie wnosi się w terminie:</w:t>
      </w:r>
    </w:p>
    <w:p w:rsidR="00F565A0" w:rsidRPr="001B3515" w:rsidRDefault="0074511C" w:rsidP="001B3515">
      <w:pPr>
        <w:numPr>
          <w:ilvl w:val="1"/>
          <w:numId w:val="18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10</w:t>
      </w:r>
      <w:r w:rsidR="00F565A0" w:rsidRPr="001B3515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1B3515" w:rsidRDefault="00F565A0" w:rsidP="001B3515">
      <w:pPr>
        <w:numPr>
          <w:ilvl w:val="1"/>
          <w:numId w:val="18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1</w:t>
      </w:r>
      <w:r w:rsidR="0074511C" w:rsidRPr="001B3515">
        <w:rPr>
          <w:rFonts w:ascii="Verdana" w:hAnsi="Verdana"/>
          <w:color w:val="auto"/>
          <w:sz w:val="20"/>
          <w:szCs w:val="20"/>
        </w:rPr>
        <w:t>5</w:t>
      </w:r>
      <w:r w:rsidRPr="001B3515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pkt 1)</w:t>
      </w:r>
    </w:p>
    <w:p w:rsidR="00F565A0" w:rsidRPr="001B3515" w:rsidRDefault="00F565A0" w:rsidP="001B3515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1B3515">
        <w:rPr>
          <w:rFonts w:ascii="Verdana" w:hAnsi="Verdana"/>
          <w:color w:val="auto"/>
          <w:sz w:val="20"/>
          <w:szCs w:val="20"/>
        </w:rPr>
        <w:t>10 dni od dnia publikacji ogłoszenia w Dzienniku Urzędowym Unii Europejskiej lub zamieszczenia dokumentów zamówienia na stronie internetowej</w:t>
      </w:r>
    </w:p>
    <w:p w:rsidR="00F565A0" w:rsidRPr="001B3515" w:rsidRDefault="00F565A0" w:rsidP="001B3515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 xml:space="preserve">Odwołanie w przypadkach innych niż określone w ust. 8 i 9 wnosi się w terminie </w:t>
      </w:r>
      <w:r w:rsidR="0074511C" w:rsidRPr="001B3515">
        <w:rPr>
          <w:rFonts w:ascii="Verdana" w:hAnsi="Verdana"/>
          <w:color w:val="auto"/>
          <w:sz w:val="20"/>
          <w:szCs w:val="20"/>
        </w:rPr>
        <w:t>10</w:t>
      </w:r>
      <w:r w:rsidRPr="001B3515">
        <w:rPr>
          <w:rFonts w:ascii="Verdana" w:hAnsi="Verdana"/>
          <w:color w:val="auto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3"/>
    <w:p w:rsidR="00F565A0" w:rsidRPr="001B3515" w:rsidRDefault="00F565A0" w:rsidP="001B3515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Pozostałe informacje dotyczące środków ochrony prawnej zawarte są w art. 505 – 590 Ustawy.</w:t>
      </w:r>
    </w:p>
    <w:p w:rsidR="00CA15CA" w:rsidRPr="001B3515" w:rsidRDefault="00CA15CA" w:rsidP="001B3515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D710D4" w:rsidRPr="001B3515" w:rsidRDefault="00D710D4" w:rsidP="001B3515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rPr>
          <w:rFonts w:ascii="Verdana" w:hAnsi="Verdana"/>
          <w:smallCaps/>
          <w:color w:val="auto"/>
          <w:sz w:val="20"/>
          <w:szCs w:val="20"/>
        </w:rPr>
      </w:pPr>
      <w:bookmarkStart w:id="24" w:name="_Toc64559038"/>
      <w:r w:rsidRPr="001B3515">
        <w:rPr>
          <w:rFonts w:ascii="Verdana" w:hAnsi="Verdana"/>
          <w:color w:val="auto"/>
          <w:spacing w:val="5"/>
          <w:sz w:val="20"/>
          <w:szCs w:val="20"/>
        </w:rPr>
        <w:t>Wymagania dotyczące wadium, w tym jego kwot</w:t>
      </w:r>
      <w:bookmarkEnd w:id="24"/>
      <w:r w:rsidR="00EC1A9C" w:rsidRPr="001B3515">
        <w:rPr>
          <w:rFonts w:ascii="Verdana" w:hAnsi="Verdana"/>
          <w:color w:val="auto"/>
          <w:spacing w:val="5"/>
          <w:sz w:val="20"/>
          <w:szCs w:val="20"/>
        </w:rPr>
        <w:t>a</w:t>
      </w:r>
    </w:p>
    <w:p w:rsidR="00024D24" w:rsidRPr="001B3515" w:rsidRDefault="00024D24" w:rsidP="001B3515">
      <w:pPr>
        <w:spacing w:line="276" w:lineRule="auto"/>
        <w:jc w:val="both"/>
        <w:rPr>
          <w:rFonts w:ascii="Verdana" w:hAnsi="Verdana"/>
          <w:bCs/>
          <w:color w:val="auto"/>
          <w:sz w:val="20"/>
          <w:szCs w:val="20"/>
        </w:rPr>
      </w:pPr>
      <w:r w:rsidRPr="001B3515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5C13B3" w:rsidRPr="001B3515" w:rsidRDefault="005C13B3" w:rsidP="001B3515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07520C" w:rsidRPr="001B3515" w:rsidRDefault="00F25E26" w:rsidP="001B3515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rPr>
          <w:rFonts w:ascii="Verdana" w:hAnsi="Verdana"/>
          <w:smallCaps/>
          <w:color w:val="auto"/>
          <w:sz w:val="20"/>
          <w:szCs w:val="20"/>
        </w:rPr>
      </w:pPr>
      <w:bookmarkStart w:id="25" w:name="_Toc64559039"/>
      <w:r w:rsidRPr="001B3515">
        <w:rPr>
          <w:rFonts w:ascii="Verdana" w:hAnsi="Verdana"/>
          <w:color w:val="auto"/>
          <w:spacing w:val="5"/>
          <w:sz w:val="20"/>
          <w:szCs w:val="20"/>
        </w:rPr>
        <w:t>I</w:t>
      </w:r>
      <w:r w:rsidR="0007520C" w:rsidRPr="001B3515">
        <w:rPr>
          <w:rFonts w:ascii="Verdana" w:hAnsi="Verdana"/>
          <w:color w:val="auto"/>
          <w:spacing w:val="5"/>
          <w:sz w:val="20"/>
          <w:szCs w:val="20"/>
        </w:rPr>
        <w:t>nformacje dotyczące zabezpieczenia należytego wykonania umowy</w:t>
      </w:r>
      <w:bookmarkEnd w:id="25"/>
    </w:p>
    <w:p w:rsidR="00E60F26" w:rsidRPr="001B3515" w:rsidRDefault="00A04F82" w:rsidP="001B3515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373B16" w:rsidRPr="001B3515" w:rsidRDefault="00373B16" w:rsidP="001B3515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655993" w:rsidRPr="00295A1D" w:rsidRDefault="00373B16" w:rsidP="00295A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6" w:name="_Toc64559040"/>
      <w:r w:rsidRPr="001B3515">
        <w:rPr>
          <w:rFonts w:ascii="Verdana" w:hAnsi="Verdana"/>
          <w:color w:val="auto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1B3515">
        <w:rPr>
          <w:rFonts w:ascii="Verdana" w:hAnsi="Verdana"/>
          <w:color w:val="auto"/>
          <w:sz w:val="20"/>
          <w:szCs w:val="20"/>
        </w:rPr>
        <w:t xml:space="preserve"> ustawy </w:t>
      </w:r>
      <w:proofErr w:type="spellStart"/>
      <w:r w:rsidRPr="001B3515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1B3515">
        <w:rPr>
          <w:rFonts w:ascii="Verdana" w:hAnsi="Verdana"/>
          <w:color w:val="auto"/>
          <w:sz w:val="20"/>
          <w:szCs w:val="20"/>
        </w:rPr>
        <w:t>.</w:t>
      </w:r>
      <w:bookmarkEnd w:id="26"/>
    </w:p>
    <w:p w:rsidR="00F83604" w:rsidRPr="001B3515" w:rsidRDefault="00B729C0" w:rsidP="001B3515">
      <w:pPr>
        <w:widowControl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Zamawiają</w:t>
      </w:r>
      <w:r w:rsidR="00F83604" w:rsidRPr="001B3515">
        <w:rPr>
          <w:rFonts w:ascii="Verdana" w:hAnsi="Verdana"/>
          <w:color w:val="auto"/>
          <w:sz w:val="20"/>
          <w:szCs w:val="20"/>
        </w:rPr>
        <w:t xml:space="preserve">cy </w:t>
      </w:r>
      <w:r w:rsidR="00F83604" w:rsidRPr="001B3515">
        <w:rPr>
          <w:rFonts w:ascii="Verdana" w:hAnsi="Verdana"/>
          <w:b/>
          <w:color w:val="auto"/>
          <w:sz w:val="20"/>
          <w:szCs w:val="20"/>
        </w:rPr>
        <w:t>nie przewiduje</w:t>
      </w:r>
      <w:r w:rsidR="00F83604" w:rsidRPr="001B3515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373B16" w:rsidRPr="001B3515" w:rsidRDefault="00373B16" w:rsidP="001B3515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1B3515" w:rsidRDefault="00D730D5" w:rsidP="001B3515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rPr>
          <w:rFonts w:ascii="Verdana" w:hAnsi="Verdana"/>
          <w:color w:val="auto"/>
          <w:spacing w:val="5"/>
          <w:sz w:val="20"/>
          <w:szCs w:val="20"/>
        </w:rPr>
      </w:pPr>
      <w:bookmarkStart w:id="27" w:name="_Toc64559041"/>
      <w:r w:rsidRPr="001B3515">
        <w:rPr>
          <w:rFonts w:ascii="Verdana" w:hAnsi="Verdana"/>
          <w:color w:val="auto"/>
          <w:spacing w:val="5"/>
          <w:sz w:val="20"/>
          <w:szCs w:val="20"/>
        </w:rPr>
        <w:t>Podwykonawstwo</w:t>
      </w:r>
      <w:bookmarkEnd w:id="27"/>
    </w:p>
    <w:p w:rsidR="00655993" w:rsidRPr="001B3515" w:rsidRDefault="00655993" w:rsidP="001B3515">
      <w:pPr>
        <w:widowControl/>
        <w:spacing w:line="276" w:lineRule="auto"/>
        <w:ind w:left="425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1B3515" w:rsidRDefault="00D730D5" w:rsidP="001B3515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 xml:space="preserve">Wykonawca może powierzyć wykonanie części zamówienia podwykonawcom. </w:t>
      </w:r>
    </w:p>
    <w:p w:rsidR="001608DE" w:rsidRPr="001B3515" w:rsidRDefault="001608DE" w:rsidP="001B3515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 xml:space="preserve">Powierzenie wykonania części zamówienia podwykonawcom nie zwalnia wykonawcy </w:t>
      </w:r>
      <w:r w:rsidRPr="001B3515">
        <w:rPr>
          <w:rFonts w:ascii="Verdana" w:hAnsi="Verdana"/>
          <w:color w:val="auto"/>
          <w:sz w:val="20"/>
          <w:szCs w:val="20"/>
        </w:rPr>
        <w:br/>
        <w:t>z odpowiedzialności za należyte wykonanie tego zamówienia</w:t>
      </w:r>
      <w:r w:rsidR="00DD038E" w:rsidRPr="001B3515">
        <w:rPr>
          <w:rFonts w:ascii="Verdana" w:hAnsi="Verdana"/>
          <w:color w:val="auto"/>
          <w:sz w:val="20"/>
          <w:szCs w:val="20"/>
        </w:rPr>
        <w:t>.</w:t>
      </w:r>
    </w:p>
    <w:p w:rsidR="00D730D5" w:rsidRPr="001B3515" w:rsidRDefault="00D730D5" w:rsidP="001B3515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F74A9" w:rsidRPr="001B3515" w:rsidRDefault="00CF74A9" w:rsidP="001B3515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rPr>
          <w:rFonts w:ascii="Verdana" w:hAnsi="Verdana"/>
          <w:color w:val="auto"/>
          <w:spacing w:val="5"/>
          <w:sz w:val="20"/>
          <w:szCs w:val="20"/>
        </w:rPr>
      </w:pPr>
      <w:r w:rsidRPr="001B3515">
        <w:rPr>
          <w:rFonts w:ascii="Verdana" w:hAnsi="Verdana"/>
          <w:color w:val="auto"/>
          <w:spacing w:val="5"/>
          <w:sz w:val="20"/>
          <w:szCs w:val="20"/>
        </w:rPr>
        <w:t>Wykonawcy polegający na zasobach innych podmiotów</w:t>
      </w:r>
    </w:p>
    <w:p w:rsidR="00CF74A9" w:rsidRPr="001B3515" w:rsidRDefault="00CF74A9" w:rsidP="001B3515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Nie dotyczy</w:t>
      </w:r>
    </w:p>
    <w:p w:rsidR="00CF74A9" w:rsidRPr="001B3515" w:rsidRDefault="00CF74A9" w:rsidP="001B3515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8E0D65" w:rsidRPr="001B3515" w:rsidRDefault="008E0D65" w:rsidP="001B3515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rPr>
          <w:rFonts w:ascii="Verdana" w:hAnsi="Verdana"/>
          <w:color w:val="auto"/>
          <w:spacing w:val="5"/>
          <w:sz w:val="20"/>
          <w:szCs w:val="20"/>
        </w:rPr>
      </w:pPr>
      <w:bookmarkStart w:id="28" w:name="_Toc64559042"/>
      <w:r w:rsidRPr="001B3515">
        <w:rPr>
          <w:rFonts w:ascii="Verdana" w:hAnsi="Verdana"/>
          <w:color w:val="auto"/>
          <w:spacing w:val="5"/>
          <w:sz w:val="20"/>
          <w:szCs w:val="20"/>
        </w:rPr>
        <w:t>Informacje uzupełniające</w:t>
      </w:r>
      <w:bookmarkEnd w:id="28"/>
    </w:p>
    <w:p w:rsidR="00655993" w:rsidRPr="001B3515" w:rsidRDefault="00655993" w:rsidP="001B3515">
      <w:pPr>
        <w:pStyle w:val="Akapitzlist"/>
        <w:widowControl/>
        <w:spacing w:line="276" w:lineRule="auto"/>
        <w:ind w:left="0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FB3ACB" w:rsidRPr="001B3515" w:rsidRDefault="00655993" w:rsidP="001B3515">
      <w:pPr>
        <w:pStyle w:val="Akapitzlist"/>
        <w:widowControl/>
        <w:spacing w:line="276" w:lineRule="auto"/>
        <w:ind w:left="0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1.</w:t>
      </w:r>
      <w:r w:rsidRPr="001B3515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FB3ACB" w:rsidRPr="001B3515">
        <w:rPr>
          <w:rFonts w:ascii="Verdana" w:hAnsi="Verdana"/>
          <w:b/>
          <w:color w:val="auto"/>
          <w:sz w:val="20"/>
          <w:szCs w:val="20"/>
        </w:rPr>
        <w:t>TAJEMNICA PRZEDSIĘBIORSTWA</w:t>
      </w:r>
    </w:p>
    <w:p w:rsidR="00FB3ACB" w:rsidRPr="001B3515" w:rsidRDefault="00FB3ACB" w:rsidP="001B3515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 xml:space="preserve">Nie ujawnia się informacji stanowiących tajemnicę przedsiębiorstwa w rozumieniu przepisów </w:t>
      </w:r>
      <w:hyperlink r:id="rId19" w:anchor="/document/16795259?cm=DOCUMENT" w:history="1">
        <w:r w:rsidRPr="001B3515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1B3515">
        <w:rPr>
          <w:rFonts w:ascii="Verdana" w:hAnsi="Verdana"/>
          <w:color w:val="auto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B3ACB" w:rsidRPr="001B3515" w:rsidRDefault="00FB3ACB" w:rsidP="001B3515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 xml:space="preserve">Zamawiający </w:t>
      </w:r>
      <w:r w:rsidRPr="001B3515">
        <w:rPr>
          <w:rFonts w:ascii="Verdana" w:hAnsi="Verdana"/>
          <w:b/>
          <w:color w:val="auto"/>
          <w:sz w:val="20"/>
          <w:szCs w:val="20"/>
        </w:rPr>
        <w:t>nie przewiduje</w:t>
      </w:r>
      <w:r w:rsidRPr="001B3515">
        <w:rPr>
          <w:rFonts w:ascii="Verdana" w:hAnsi="Verdana"/>
          <w:color w:val="auto"/>
          <w:sz w:val="20"/>
          <w:szCs w:val="20"/>
        </w:rPr>
        <w:t xml:space="preserve"> możliwości zawarcia umowy ramowej.</w:t>
      </w:r>
    </w:p>
    <w:p w:rsidR="00FB3ACB" w:rsidRPr="001B3515" w:rsidRDefault="00FB3ACB" w:rsidP="001B3515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 xml:space="preserve">Zamawiający </w:t>
      </w:r>
      <w:r w:rsidRPr="001B3515">
        <w:rPr>
          <w:rFonts w:ascii="Verdana" w:hAnsi="Verdana"/>
          <w:b/>
          <w:color w:val="auto"/>
          <w:sz w:val="20"/>
          <w:szCs w:val="20"/>
        </w:rPr>
        <w:t>nie przewiduje</w:t>
      </w:r>
      <w:r w:rsidRPr="001B3515">
        <w:rPr>
          <w:rFonts w:ascii="Verdana" w:hAnsi="Verdana"/>
          <w:color w:val="auto"/>
          <w:sz w:val="20"/>
          <w:szCs w:val="20"/>
        </w:rPr>
        <w:t xml:space="preserve"> zwrotu kosztów udziału w postępowaniu.</w:t>
      </w:r>
    </w:p>
    <w:p w:rsidR="00FB3ACB" w:rsidRPr="001B3515" w:rsidRDefault="00FB3ACB" w:rsidP="001B3515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 xml:space="preserve">Zamawiający </w:t>
      </w:r>
      <w:r w:rsidRPr="001B3515">
        <w:rPr>
          <w:rFonts w:ascii="Verdana" w:hAnsi="Verdana"/>
          <w:b/>
          <w:color w:val="auto"/>
          <w:sz w:val="20"/>
          <w:szCs w:val="20"/>
        </w:rPr>
        <w:t>nie przewiduje</w:t>
      </w:r>
      <w:r w:rsidRPr="001B3515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F20A26" w:rsidRPr="001B3515" w:rsidRDefault="00F20A26" w:rsidP="001B3515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655993" w:rsidRPr="001B3515" w:rsidRDefault="00655993" w:rsidP="001B3515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655993" w:rsidRPr="001B3515" w:rsidRDefault="00655993" w:rsidP="001B3515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F83604" w:rsidRPr="001B3515" w:rsidRDefault="00F83604" w:rsidP="001B3515">
      <w:pPr>
        <w:spacing w:line="276" w:lineRule="auto"/>
        <w:jc w:val="both"/>
        <w:rPr>
          <w:rFonts w:ascii="Verdana" w:hAnsi="Verdana"/>
          <w:color w:val="auto"/>
          <w:sz w:val="20"/>
          <w:szCs w:val="20"/>
          <w:u w:val="single"/>
        </w:rPr>
      </w:pPr>
      <w:r w:rsidRPr="001B3515">
        <w:rPr>
          <w:rFonts w:ascii="Verdana" w:hAnsi="Verdana"/>
          <w:color w:val="auto"/>
          <w:sz w:val="20"/>
          <w:szCs w:val="20"/>
          <w:u w:val="single"/>
        </w:rPr>
        <w:t>Lista załączników:</w:t>
      </w:r>
    </w:p>
    <w:p w:rsidR="00D5684D" w:rsidRPr="001B3515" w:rsidRDefault="00F83604" w:rsidP="001B3515">
      <w:pPr>
        <w:tabs>
          <w:tab w:val="left" w:pos="284"/>
        </w:tabs>
        <w:spacing w:line="276" w:lineRule="auto"/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1B3515">
        <w:rPr>
          <w:rFonts w:ascii="Verdana" w:eastAsia="Arial Unicode MS" w:hAnsi="Verdana"/>
          <w:b/>
          <w:color w:val="auto"/>
          <w:sz w:val="20"/>
          <w:szCs w:val="20"/>
        </w:rPr>
        <w:t>Załącznik nr 1</w:t>
      </w:r>
      <w:r w:rsidR="00CB526B" w:rsidRPr="001B3515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1B3515">
        <w:rPr>
          <w:rFonts w:ascii="Verdana" w:hAnsi="Verdana"/>
          <w:color w:val="auto"/>
          <w:sz w:val="20"/>
          <w:szCs w:val="20"/>
        </w:rPr>
        <w:t>Formularz oferty</w:t>
      </w:r>
      <w:r w:rsidR="00D5684D" w:rsidRPr="001B3515">
        <w:rPr>
          <w:rFonts w:ascii="Verdana" w:eastAsia="Arial Unicode MS" w:hAnsi="Verdana"/>
          <w:color w:val="auto"/>
          <w:sz w:val="20"/>
          <w:szCs w:val="20"/>
        </w:rPr>
        <w:t xml:space="preserve"> </w:t>
      </w:r>
    </w:p>
    <w:p w:rsidR="00D5684D" w:rsidRPr="001B3515" w:rsidRDefault="00F83604" w:rsidP="001B3515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eastAsia="Arial Unicode MS" w:hAnsi="Verdana"/>
          <w:b/>
          <w:color w:val="auto"/>
          <w:sz w:val="20"/>
          <w:szCs w:val="20"/>
        </w:rPr>
        <w:lastRenderedPageBreak/>
        <w:t>Załącznik nr 2</w:t>
      </w:r>
      <w:r w:rsidRPr="001B3515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1B3515">
        <w:rPr>
          <w:rFonts w:ascii="Verdana" w:eastAsia="Arial Unicode MS" w:hAnsi="Verdana"/>
          <w:color w:val="auto"/>
          <w:sz w:val="20"/>
          <w:szCs w:val="20"/>
        </w:rPr>
        <w:t>Opis przedmiotu zamówienia, formularz cenowy;</w:t>
      </w:r>
    </w:p>
    <w:p w:rsidR="00F83604" w:rsidRPr="001B3515" w:rsidRDefault="00F83604" w:rsidP="001B3515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1B3515">
        <w:rPr>
          <w:rFonts w:ascii="Verdana" w:hAnsi="Verdana"/>
          <w:b/>
          <w:color w:val="auto"/>
          <w:sz w:val="20"/>
          <w:szCs w:val="20"/>
        </w:rPr>
        <w:t xml:space="preserve">3 </w:t>
      </w:r>
      <w:r w:rsidRPr="001B3515">
        <w:rPr>
          <w:rFonts w:ascii="Verdana" w:hAnsi="Verdana"/>
          <w:color w:val="auto"/>
          <w:sz w:val="20"/>
          <w:szCs w:val="20"/>
        </w:rPr>
        <w:t>–  JEDZ</w:t>
      </w:r>
      <w:r w:rsidR="00CB526B" w:rsidRPr="001B3515">
        <w:rPr>
          <w:rFonts w:ascii="Verdana" w:hAnsi="Verdana"/>
          <w:color w:val="auto"/>
          <w:sz w:val="20"/>
          <w:szCs w:val="20"/>
        </w:rPr>
        <w:t xml:space="preserve"> – edytowalna wersja formularza</w:t>
      </w:r>
      <w:r w:rsidRPr="001B3515">
        <w:rPr>
          <w:rFonts w:ascii="Verdana" w:hAnsi="Verdana"/>
          <w:color w:val="auto"/>
          <w:sz w:val="20"/>
          <w:szCs w:val="20"/>
        </w:rPr>
        <w:t>;</w:t>
      </w:r>
    </w:p>
    <w:p w:rsidR="0041657B" w:rsidRPr="001B3515" w:rsidRDefault="0041657B" w:rsidP="001B3515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b/>
          <w:color w:val="auto"/>
          <w:sz w:val="20"/>
          <w:szCs w:val="20"/>
        </w:rPr>
        <w:t xml:space="preserve">Załącznik </w:t>
      </w:r>
      <w:r w:rsidR="007910DA" w:rsidRPr="001B3515">
        <w:rPr>
          <w:rFonts w:ascii="Verdana" w:hAnsi="Verdana"/>
          <w:b/>
          <w:color w:val="auto"/>
          <w:sz w:val="20"/>
          <w:szCs w:val="20"/>
        </w:rPr>
        <w:t xml:space="preserve">nr </w:t>
      </w:r>
      <w:r w:rsidRPr="001B3515">
        <w:rPr>
          <w:rFonts w:ascii="Verdana" w:hAnsi="Verdana"/>
          <w:b/>
          <w:color w:val="auto"/>
          <w:sz w:val="20"/>
          <w:szCs w:val="20"/>
        </w:rPr>
        <w:t xml:space="preserve">3a - </w:t>
      </w:r>
      <w:r w:rsidRPr="001B3515">
        <w:rPr>
          <w:rFonts w:ascii="Verdana" w:hAnsi="Verdana"/>
          <w:color w:val="auto"/>
          <w:sz w:val="20"/>
          <w:szCs w:val="20"/>
        </w:rPr>
        <w:t>Oświadczenie zgodnie z art. 5k</w:t>
      </w:r>
    </w:p>
    <w:p w:rsidR="000A555C" w:rsidRPr="001B3515" w:rsidRDefault="000A555C" w:rsidP="001B3515">
      <w:pPr>
        <w:widowControl/>
        <w:tabs>
          <w:tab w:val="left" w:pos="426"/>
        </w:tabs>
        <w:suppressAutoHyphens w:val="0"/>
        <w:spacing w:line="276" w:lineRule="auto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1B3515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3b - </w:t>
      </w:r>
      <w:r w:rsidRPr="001B3515"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art. 117 ust. 4 ustawy </w:t>
      </w:r>
      <w:proofErr w:type="spellStart"/>
      <w:r w:rsidRPr="001B3515">
        <w:rPr>
          <w:rFonts w:ascii="Verdana" w:eastAsia="Calibri" w:hAnsi="Verdana"/>
          <w:bCs/>
          <w:sz w:val="20"/>
          <w:szCs w:val="20"/>
          <w:lang w:eastAsia="ar-SA"/>
        </w:rPr>
        <w:t>Pzp</w:t>
      </w:r>
      <w:proofErr w:type="spellEnd"/>
      <w:r w:rsidRPr="001B3515">
        <w:rPr>
          <w:rFonts w:ascii="Verdana" w:eastAsia="Calibri" w:hAnsi="Verdana"/>
          <w:bCs/>
          <w:sz w:val="20"/>
          <w:szCs w:val="20"/>
          <w:lang w:eastAsia="ar-SA"/>
        </w:rPr>
        <w:t>;</w:t>
      </w:r>
    </w:p>
    <w:p w:rsidR="00F83604" w:rsidRPr="001B3515" w:rsidRDefault="00F83604" w:rsidP="001B3515">
      <w:pPr>
        <w:tabs>
          <w:tab w:val="left" w:pos="284"/>
          <w:tab w:val="num" w:pos="1080"/>
        </w:tabs>
        <w:spacing w:line="276" w:lineRule="auto"/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1B3515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1B3515">
        <w:rPr>
          <w:rFonts w:ascii="Verdana" w:hAnsi="Verdana"/>
          <w:b/>
          <w:color w:val="auto"/>
          <w:sz w:val="20"/>
          <w:szCs w:val="20"/>
        </w:rPr>
        <w:t>4</w:t>
      </w:r>
      <w:r w:rsidRPr="001B3515">
        <w:rPr>
          <w:rFonts w:ascii="Verdana" w:hAnsi="Verdana"/>
          <w:color w:val="auto"/>
          <w:sz w:val="20"/>
          <w:szCs w:val="20"/>
        </w:rPr>
        <w:t xml:space="preserve"> – </w:t>
      </w:r>
      <w:r w:rsidRPr="001B3515">
        <w:rPr>
          <w:rFonts w:ascii="Verdana" w:eastAsia="Arial Unicode MS" w:hAnsi="Verdana"/>
          <w:color w:val="auto"/>
          <w:sz w:val="20"/>
          <w:szCs w:val="20"/>
        </w:rPr>
        <w:t>Informacja dotycząca grupy kapitałowej</w:t>
      </w:r>
      <w:r w:rsidRPr="001B3515">
        <w:rPr>
          <w:rFonts w:ascii="Verdana" w:eastAsia="Arial Unicode MS" w:hAnsi="Verdana"/>
          <w:b/>
          <w:color w:val="auto"/>
          <w:sz w:val="20"/>
          <w:szCs w:val="20"/>
        </w:rPr>
        <w:t>;</w:t>
      </w:r>
    </w:p>
    <w:p w:rsidR="008B2F70" w:rsidRPr="001B3515" w:rsidRDefault="00F83604" w:rsidP="001B3515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1B3515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1B3515">
        <w:rPr>
          <w:rFonts w:ascii="Verdana" w:hAnsi="Verdana"/>
          <w:b/>
          <w:color w:val="auto"/>
          <w:sz w:val="20"/>
          <w:szCs w:val="20"/>
        </w:rPr>
        <w:t>5</w:t>
      </w:r>
      <w:r w:rsidR="00655993" w:rsidRPr="001B3515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1B3515">
        <w:rPr>
          <w:rFonts w:ascii="Verdana" w:hAnsi="Verdana"/>
          <w:color w:val="auto"/>
          <w:sz w:val="20"/>
          <w:szCs w:val="20"/>
        </w:rPr>
        <w:t>– Projektowane postanowienia umowy;</w:t>
      </w:r>
    </w:p>
    <w:p w:rsidR="0007520C" w:rsidRPr="001B3515" w:rsidRDefault="00F83604" w:rsidP="001B3515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1B3515">
        <w:rPr>
          <w:rFonts w:ascii="Verdana" w:hAnsi="Verdana"/>
          <w:b/>
          <w:color w:val="auto"/>
          <w:sz w:val="20"/>
          <w:szCs w:val="20"/>
        </w:rPr>
        <w:t>Załącznik</w:t>
      </w:r>
      <w:r w:rsidR="00655993" w:rsidRPr="001B3515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6322E1" w:rsidRPr="001B3515">
        <w:rPr>
          <w:rFonts w:ascii="Verdana" w:hAnsi="Verdana"/>
          <w:b/>
          <w:color w:val="auto"/>
          <w:sz w:val="20"/>
          <w:szCs w:val="20"/>
        </w:rPr>
        <w:t>n</w:t>
      </w:r>
      <w:r w:rsidRPr="001B3515">
        <w:rPr>
          <w:rFonts w:ascii="Verdana" w:hAnsi="Verdana"/>
          <w:b/>
          <w:color w:val="auto"/>
          <w:sz w:val="20"/>
          <w:szCs w:val="20"/>
        </w:rPr>
        <w:t>r</w:t>
      </w:r>
      <w:r w:rsidR="00655993" w:rsidRPr="001B3515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E32AD1" w:rsidRPr="001B3515">
        <w:rPr>
          <w:rFonts w:ascii="Verdana" w:hAnsi="Verdana"/>
          <w:b/>
          <w:color w:val="auto"/>
          <w:sz w:val="20"/>
          <w:szCs w:val="20"/>
        </w:rPr>
        <w:t>6</w:t>
      </w:r>
      <w:r w:rsidR="00655993" w:rsidRPr="001B3515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7C20C8" w:rsidRPr="001B3515">
        <w:rPr>
          <w:rFonts w:ascii="Verdana" w:eastAsia="Arial Unicode MS" w:hAnsi="Verdana"/>
          <w:color w:val="auto"/>
          <w:sz w:val="20"/>
          <w:szCs w:val="20"/>
        </w:rPr>
        <w:t>–</w:t>
      </w:r>
      <w:r w:rsidR="00784E83">
        <w:rPr>
          <w:rFonts w:ascii="Verdana" w:eastAsia="Arial Unicode MS" w:hAnsi="Verdana"/>
          <w:color w:val="auto"/>
          <w:sz w:val="20"/>
          <w:szCs w:val="20"/>
        </w:rPr>
        <w:t xml:space="preserve"> </w:t>
      </w:r>
      <w:r w:rsidRPr="001B3515">
        <w:rPr>
          <w:rFonts w:ascii="Verdana" w:hAnsi="Verdana"/>
          <w:iCs/>
          <w:color w:val="auto"/>
          <w:sz w:val="20"/>
          <w:szCs w:val="20"/>
        </w:rPr>
        <w:t>Oświadczenie</w:t>
      </w:r>
      <w:r w:rsidR="00655993" w:rsidRPr="001B3515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8B2F70" w:rsidRPr="001B3515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8B2F70" w:rsidRPr="001B3515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8B2F70" w:rsidRPr="001B3515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280A41" w:rsidRPr="001B3515" w:rsidRDefault="00280A41" w:rsidP="001B3515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color w:val="auto"/>
          <w:sz w:val="20"/>
          <w:szCs w:val="20"/>
        </w:rPr>
      </w:pPr>
      <w:r w:rsidRPr="001B3515">
        <w:rPr>
          <w:rFonts w:ascii="Verdana" w:hAnsi="Verdana" w:cs="Arial"/>
          <w:b/>
          <w:bCs/>
          <w:color w:val="auto"/>
          <w:sz w:val="20"/>
          <w:szCs w:val="20"/>
        </w:rPr>
        <w:t xml:space="preserve">Załącznik nr 7 </w:t>
      </w:r>
      <w:r w:rsidRPr="001B3515">
        <w:rPr>
          <w:rFonts w:ascii="Verdana" w:hAnsi="Verdana" w:cs="Arial"/>
          <w:bCs/>
          <w:color w:val="auto"/>
          <w:sz w:val="20"/>
          <w:szCs w:val="20"/>
        </w:rPr>
        <w:t xml:space="preserve">– </w:t>
      </w:r>
      <w:r w:rsidRPr="001B3515">
        <w:rPr>
          <w:rFonts w:ascii="Verdana" w:hAnsi="Verdana"/>
          <w:color w:val="auto"/>
          <w:sz w:val="20"/>
          <w:szCs w:val="20"/>
        </w:rPr>
        <w:t>Klauzula obowiązku informacyjnego do zastosowania przez zamawiającego w postępowaniu o udzielenie ZP</w:t>
      </w:r>
    </w:p>
    <w:p w:rsidR="00280A41" w:rsidRPr="001B3515" w:rsidRDefault="00280A41" w:rsidP="001B3515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color w:val="auto"/>
          <w:sz w:val="20"/>
          <w:szCs w:val="20"/>
        </w:rPr>
      </w:pPr>
      <w:r w:rsidRPr="001B3515">
        <w:rPr>
          <w:rFonts w:ascii="Verdana" w:hAnsi="Verdana" w:cs="Courier New"/>
          <w:b/>
          <w:color w:val="auto"/>
          <w:sz w:val="20"/>
          <w:szCs w:val="20"/>
        </w:rPr>
        <w:t>Załącznik nr 8</w:t>
      </w:r>
      <w:r w:rsidRPr="001B3515">
        <w:rPr>
          <w:rFonts w:ascii="Verdana" w:hAnsi="Verdana" w:cs="Courier New"/>
          <w:color w:val="auto"/>
          <w:sz w:val="20"/>
          <w:szCs w:val="20"/>
        </w:rPr>
        <w:t xml:space="preserve"> –</w:t>
      </w:r>
      <w:r w:rsidRPr="001B3515">
        <w:rPr>
          <w:rFonts w:ascii="Verdana" w:hAnsi="Verdana"/>
          <w:color w:val="auto"/>
          <w:sz w:val="20"/>
          <w:szCs w:val="20"/>
        </w:rPr>
        <w:t>Klauzula obowiązku informacyjnego: osoba będąca stroną umowy i/lub realizująca umowę</w:t>
      </w:r>
    </w:p>
    <w:p w:rsidR="004148B2" w:rsidRPr="001B3515" w:rsidRDefault="00280A41" w:rsidP="001B3515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1B3515">
        <w:rPr>
          <w:rFonts w:ascii="Verdana" w:hAnsi="Verdana"/>
          <w:b/>
          <w:color w:val="auto"/>
          <w:sz w:val="20"/>
          <w:szCs w:val="20"/>
        </w:rPr>
        <w:t>Załącznik nr 9</w:t>
      </w:r>
      <w:r w:rsidR="004148B2" w:rsidRPr="001B3515">
        <w:rPr>
          <w:rFonts w:ascii="Verdana" w:hAnsi="Verdana"/>
          <w:b/>
          <w:color w:val="auto"/>
          <w:sz w:val="20"/>
          <w:szCs w:val="20"/>
        </w:rPr>
        <w:t xml:space="preserve"> –</w:t>
      </w:r>
      <w:r w:rsidR="004148B2" w:rsidRPr="001B3515">
        <w:rPr>
          <w:rFonts w:ascii="Verdana" w:hAnsi="Verdana"/>
          <w:color w:val="auto"/>
          <w:sz w:val="20"/>
          <w:szCs w:val="20"/>
        </w:rPr>
        <w:t xml:space="preserve"> instrukcja SKE</w:t>
      </w:r>
    </w:p>
    <w:p w:rsidR="00CB731A" w:rsidRPr="001B3515" w:rsidRDefault="00CB731A" w:rsidP="001B3515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1B3515" w:rsidRDefault="00CB731A" w:rsidP="001B3515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1B3515" w:rsidRDefault="00CB731A" w:rsidP="001B3515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41761E" w:rsidRDefault="007F4043" w:rsidP="001B3515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  <w:r w:rsidRPr="001B3515">
        <w:rPr>
          <w:rFonts w:ascii="Verdana" w:hAnsi="Verdana"/>
          <w:color w:val="auto"/>
          <w:sz w:val="20"/>
          <w:szCs w:val="20"/>
        </w:rPr>
        <w:t>Zatwierdzono</w:t>
      </w:r>
      <w:r w:rsidR="00355501" w:rsidRPr="001B3515">
        <w:rPr>
          <w:rFonts w:ascii="Verdana" w:hAnsi="Verdana"/>
          <w:color w:val="auto"/>
          <w:sz w:val="20"/>
          <w:szCs w:val="20"/>
        </w:rPr>
        <w:t xml:space="preserve">, </w:t>
      </w:r>
      <w:bookmarkStart w:id="29" w:name="_GoBack"/>
      <w:bookmarkEnd w:id="29"/>
      <w:r w:rsidR="002D5B5E" w:rsidRPr="002D5B5E">
        <w:rPr>
          <w:rFonts w:ascii="Verdana" w:hAnsi="Verdana"/>
          <w:color w:val="auto"/>
          <w:sz w:val="20"/>
          <w:szCs w:val="20"/>
        </w:rPr>
        <w:t>19.03.</w:t>
      </w:r>
      <w:r w:rsidR="00BC4408" w:rsidRPr="002D5B5E">
        <w:rPr>
          <w:rFonts w:ascii="Verdana" w:hAnsi="Verdana"/>
          <w:color w:val="auto"/>
          <w:sz w:val="20"/>
          <w:szCs w:val="20"/>
        </w:rPr>
        <w:t>2024</w:t>
      </w:r>
      <w:r w:rsidR="00355501" w:rsidRPr="002D5B5E">
        <w:rPr>
          <w:rFonts w:ascii="Verdana" w:hAnsi="Verdana"/>
          <w:color w:val="auto"/>
          <w:sz w:val="20"/>
          <w:szCs w:val="20"/>
        </w:rPr>
        <w:t xml:space="preserve"> r.</w:t>
      </w:r>
    </w:p>
    <w:p w:rsidR="00635724" w:rsidRPr="0041761E" w:rsidRDefault="00635724" w:rsidP="001B3515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655993" w:rsidRPr="0041761E" w:rsidRDefault="00655993" w:rsidP="001B3515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635724" w:rsidRPr="0041761E" w:rsidRDefault="00635724" w:rsidP="001B3515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41761E" w:rsidRDefault="007F4043" w:rsidP="001B3515">
      <w:pPr>
        <w:tabs>
          <w:tab w:val="left" w:pos="284"/>
        </w:tabs>
        <w:spacing w:line="276" w:lineRule="auto"/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</w:p>
    <w:p w:rsidR="00730BAB" w:rsidRPr="0041761E" w:rsidRDefault="00730BAB" w:rsidP="001B3515">
      <w:pPr>
        <w:tabs>
          <w:tab w:val="left" w:pos="284"/>
        </w:tabs>
        <w:spacing w:line="276" w:lineRule="auto"/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</w:p>
    <w:sectPr w:rsidR="00730BAB" w:rsidRPr="0041761E" w:rsidSect="004B4940">
      <w:footnotePr>
        <w:pos w:val="beneathText"/>
      </w:footnotePr>
      <w:type w:val="continuous"/>
      <w:pgSz w:w="11905" w:h="16837"/>
      <w:pgMar w:top="720" w:right="720" w:bottom="720" w:left="720" w:header="567" w:footer="10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718" w:rsidRDefault="00600718">
      <w:r>
        <w:separator/>
      </w:r>
    </w:p>
    <w:p w:rsidR="00600718" w:rsidRDefault="00600718"/>
  </w:endnote>
  <w:endnote w:type="continuationSeparator" w:id="0">
    <w:p w:rsidR="00600718" w:rsidRDefault="00600718">
      <w:r>
        <w:continuationSeparator/>
      </w:r>
    </w:p>
    <w:p w:rsidR="00600718" w:rsidRDefault="006007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529" w:rsidRDefault="00B5652B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7452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74529" w:rsidRDefault="00C74529" w:rsidP="00487F43">
    <w:pPr>
      <w:pStyle w:val="Stopka"/>
      <w:ind w:right="360"/>
    </w:pPr>
  </w:p>
  <w:p w:rsidR="00C74529" w:rsidRDefault="00C7452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529" w:rsidRPr="00657C4F" w:rsidRDefault="00C74529" w:rsidP="00987333">
    <w:pPr>
      <w:pStyle w:val="Stopka"/>
      <w:tabs>
        <w:tab w:val="right" w:pos="9072"/>
      </w:tabs>
      <w:rPr>
        <w:rFonts w:ascii="Verdana" w:hAnsi="Verdana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</w:r>
    <w:r w:rsidRPr="00657C4F">
      <w:rPr>
        <w:rFonts w:ascii="Verdana" w:hAnsi="Verdana"/>
        <w:sz w:val="14"/>
        <w:szCs w:val="14"/>
      </w:rPr>
      <w:t xml:space="preserve">Strona </w:t>
    </w:r>
    <w:r w:rsidR="00B5652B"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PAGE</w:instrText>
    </w:r>
    <w:r w:rsidR="00B5652B" w:rsidRPr="00657C4F">
      <w:rPr>
        <w:rFonts w:ascii="Verdana" w:hAnsi="Verdana"/>
        <w:sz w:val="14"/>
        <w:szCs w:val="14"/>
      </w:rPr>
      <w:fldChar w:fldCharType="separate"/>
    </w:r>
    <w:r w:rsidR="00571252">
      <w:rPr>
        <w:rFonts w:ascii="Verdana" w:hAnsi="Verdana"/>
        <w:noProof/>
        <w:sz w:val="14"/>
        <w:szCs w:val="14"/>
      </w:rPr>
      <w:t>13</w:t>
    </w:r>
    <w:r w:rsidR="00B5652B" w:rsidRPr="00657C4F">
      <w:rPr>
        <w:rFonts w:ascii="Verdana" w:hAnsi="Verdana"/>
        <w:sz w:val="14"/>
        <w:szCs w:val="14"/>
      </w:rPr>
      <w:fldChar w:fldCharType="end"/>
    </w:r>
    <w:r w:rsidRPr="00657C4F">
      <w:rPr>
        <w:rFonts w:ascii="Verdana" w:hAnsi="Verdana"/>
        <w:sz w:val="14"/>
        <w:szCs w:val="14"/>
      </w:rPr>
      <w:t xml:space="preserve"> z </w:t>
    </w:r>
    <w:r w:rsidR="00B5652B"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NUMPAGES</w:instrText>
    </w:r>
    <w:r w:rsidR="00B5652B" w:rsidRPr="00657C4F">
      <w:rPr>
        <w:rFonts w:ascii="Verdana" w:hAnsi="Verdana"/>
        <w:sz w:val="14"/>
        <w:szCs w:val="14"/>
      </w:rPr>
      <w:fldChar w:fldCharType="separate"/>
    </w:r>
    <w:r w:rsidR="00571252">
      <w:rPr>
        <w:rFonts w:ascii="Verdana" w:hAnsi="Verdana"/>
        <w:noProof/>
        <w:sz w:val="14"/>
        <w:szCs w:val="14"/>
      </w:rPr>
      <w:t>13</w:t>
    </w:r>
    <w:r w:rsidR="00B5652B" w:rsidRPr="00657C4F">
      <w:rPr>
        <w:rFonts w:ascii="Verdana" w:hAnsi="Verdan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718" w:rsidRDefault="00600718">
      <w:r>
        <w:separator/>
      </w:r>
    </w:p>
    <w:p w:rsidR="00600718" w:rsidRDefault="00600718"/>
  </w:footnote>
  <w:footnote w:type="continuationSeparator" w:id="0">
    <w:p w:rsidR="00600718" w:rsidRDefault="00600718">
      <w:r>
        <w:continuationSeparator/>
      </w:r>
    </w:p>
    <w:p w:rsidR="00600718" w:rsidRDefault="0060071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529" w:rsidRPr="00D447D9" w:rsidRDefault="00C74529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D447D9">
      <w:rPr>
        <w:rFonts w:ascii="Verdana" w:hAnsi="Verdana"/>
        <w:sz w:val="20"/>
        <w:szCs w:val="20"/>
      </w:rPr>
      <w:t>EA/381-</w:t>
    </w:r>
    <w:r w:rsidR="008B7F13">
      <w:rPr>
        <w:rFonts w:ascii="Verdana" w:hAnsi="Verdana"/>
        <w:sz w:val="20"/>
        <w:szCs w:val="20"/>
      </w:rPr>
      <w:t>20</w:t>
    </w:r>
    <w:r w:rsidRPr="00D447D9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4</w:t>
    </w:r>
  </w:p>
  <w:p w:rsidR="00C74529" w:rsidRPr="00015936" w:rsidRDefault="00C74529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529" w:rsidRPr="00004D56" w:rsidRDefault="00C74529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</w:t>
    </w:r>
    <w:r w:rsidRPr="00004D56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19/2022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FD476AC"/>
    <w:multiLevelType w:val="hybridMultilevel"/>
    <w:tmpl w:val="120A4820"/>
    <w:lvl w:ilvl="0" w:tplc="6BE0D9F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5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0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F5A55E2"/>
    <w:multiLevelType w:val="hybridMultilevel"/>
    <w:tmpl w:val="C4625710"/>
    <w:lvl w:ilvl="0" w:tplc="AC8C168E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4">
    <w:nsid w:val="365C373F"/>
    <w:multiLevelType w:val="hybridMultilevel"/>
    <w:tmpl w:val="3F5872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6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A0E78A6"/>
    <w:multiLevelType w:val="hybridMultilevel"/>
    <w:tmpl w:val="92207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13C6D2B"/>
    <w:multiLevelType w:val="hybridMultilevel"/>
    <w:tmpl w:val="A1C81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4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0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2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6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9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0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1">
    <w:nsid w:val="72C407B0"/>
    <w:multiLevelType w:val="hybridMultilevel"/>
    <w:tmpl w:val="2C169230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3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6"/>
  </w:num>
  <w:num w:numId="4">
    <w:abstractNumId w:val="57"/>
  </w:num>
  <w:num w:numId="5">
    <w:abstractNumId w:val="67"/>
  </w:num>
  <w:num w:numId="6">
    <w:abstractNumId w:val="61"/>
  </w:num>
  <w:num w:numId="7">
    <w:abstractNumId w:val="68"/>
  </w:num>
  <w:num w:numId="8">
    <w:abstractNumId w:val="55"/>
  </w:num>
  <w:num w:numId="9">
    <w:abstractNumId w:val="65"/>
  </w:num>
  <w:num w:numId="10">
    <w:abstractNumId w:val="51"/>
  </w:num>
  <w:num w:numId="11">
    <w:abstractNumId w:val="28"/>
  </w:num>
  <w:num w:numId="12">
    <w:abstractNumId w:val="80"/>
  </w:num>
  <w:num w:numId="13">
    <w:abstractNumId w:val="44"/>
  </w:num>
  <w:num w:numId="14">
    <w:abstractNumId w:val="83"/>
  </w:num>
  <w:num w:numId="15">
    <w:abstractNumId w:val="42"/>
  </w:num>
  <w:num w:numId="16">
    <w:abstractNumId w:val="78"/>
  </w:num>
  <w:num w:numId="17">
    <w:abstractNumId w:val="49"/>
  </w:num>
  <w:num w:numId="18">
    <w:abstractNumId w:val="64"/>
  </w:num>
  <w:num w:numId="19">
    <w:abstractNumId w:val="77"/>
  </w:num>
  <w:num w:numId="20">
    <w:abstractNumId w:val="43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38"/>
  </w:num>
  <w:num w:numId="24">
    <w:abstractNumId w:val="37"/>
  </w:num>
  <w:num w:numId="25">
    <w:abstractNumId w:val="63"/>
  </w:num>
  <w:num w:numId="26">
    <w:abstractNumId w:val="39"/>
  </w:num>
  <w:num w:numId="27">
    <w:abstractNumId w:val="45"/>
  </w:num>
  <w:num w:numId="28">
    <w:abstractNumId w:val="40"/>
  </w:num>
  <w:num w:numId="29">
    <w:abstractNumId w:val="62"/>
  </w:num>
  <w:num w:numId="30">
    <w:abstractNumId w:val="41"/>
  </w:num>
  <w:num w:numId="31">
    <w:abstractNumId w:val="81"/>
  </w:num>
  <w:num w:numId="32">
    <w:abstractNumId w:val="58"/>
  </w:num>
  <w:num w:numId="33">
    <w:abstractNumId w:val="54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A58"/>
    <w:rsid w:val="00000210"/>
    <w:rsid w:val="0000182D"/>
    <w:rsid w:val="00002249"/>
    <w:rsid w:val="00002CCA"/>
    <w:rsid w:val="00003161"/>
    <w:rsid w:val="00003716"/>
    <w:rsid w:val="00003A18"/>
    <w:rsid w:val="000045EF"/>
    <w:rsid w:val="00004785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2778"/>
    <w:rsid w:val="000134C2"/>
    <w:rsid w:val="00013DA5"/>
    <w:rsid w:val="0001407D"/>
    <w:rsid w:val="00014684"/>
    <w:rsid w:val="000146CC"/>
    <w:rsid w:val="00015936"/>
    <w:rsid w:val="00015FA8"/>
    <w:rsid w:val="000169FE"/>
    <w:rsid w:val="00016CEC"/>
    <w:rsid w:val="000173BE"/>
    <w:rsid w:val="00017519"/>
    <w:rsid w:val="000177A9"/>
    <w:rsid w:val="00017953"/>
    <w:rsid w:val="00017DEB"/>
    <w:rsid w:val="00020831"/>
    <w:rsid w:val="00020C79"/>
    <w:rsid w:val="000219E6"/>
    <w:rsid w:val="000221DC"/>
    <w:rsid w:val="0002244D"/>
    <w:rsid w:val="000224B8"/>
    <w:rsid w:val="000227A0"/>
    <w:rsid w:val="00023414"/>
    <w:rsid w:val="0002357A"/>
    <w:rsid w:val="00023B55"/>
    <w:rsid w:val="00024D24"/>
    <w:rsid w:val="00025188"/>
    <w:rsid w:val="00025806"/>
    <w:rsid w:val="00025F36"/>
    <w:rsid w:val="00030E27"/>
    <w:rsid w:val="00030FE7"/>
    <w:rsid w:val="0003195D"/>
    <w:rsid w:val="000329B9"/>
    <w:rsid w:val="00032A07"/>
    <w:rsid w:val="00033B92"/>
    <w:rsid w:val="000352D5"/>
    <w:rsid w:val="000355DB"/>
    <w:rsid w:val="0003667A"/>
    <w:rsid w:val="000366F4"/>
    <w:rsid w:val="0003798A"/>
    <w:rsid w:val="0004008C"/>
    <w:rsid w:val="00040296"/>
    <w:rsid w:val="00040987"/>
    <w:rsid w:val="0004109C"/>
    <w:rsid w:val="000417E8"/>
    <w:rsid w:val="000422CD"/>
    <w:rsid w:val="000429C9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47EC9"/>
    <w:rsid w:val="00050675"/>
    <w:rsid w:val="00050C3F"/>
    <w:rsid w:val="00050DA1"/>
    <w:rsid w:val="00051241"/>
    <w:rsid w:val="00051EAB"/>
    <w:rsid w:val="000531A0"/>
    <w:rsid w:val="00053A2E"/>
    <w:rsid w:val="00054989"/>
    <w:rsid w:val="00054E27"/>
    <w:rsid w:val="00054EA8"/>
    <w:rsid w:val="000556A8"/>
    <w:rsid w:val="000557AC"/>
    <w:rsid w:val="000569AC"/>
    <w:rsid w:val="000608BE"/>
    <w:rsid w:val="00060C38"/>
    <w:rsid w:val="000612FE"/>
    <w:rsid w:val="000615C5"/>
    <w:rsid w:val="0006277A"/>
    <w:rsid w:val="00063061"/>
    <w:rsid w:val="000638D1"/>
    <w:rsid w:val="00063A93"/>
    <w:rsid w:val="00064E2D"/>
    <w:rsid w:val="00065B58"/>
    <w:rsid w:val="000667B4"/>
    <w:rsid w:val="00066D98"/>
    <w:rsid w:val="00066FB5"/>
    <w:rsid w:val="0006733A"/>
    <w:rsid w:val="000673D3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96D"/>
    <w:rsid w:val="00087A6B"/>
    <w:rsid w:val="000908E9"/>
    <w:rsid w:val="00092152"/>
    <w:rsid w:val="00093011"/>
    <w:rsid w:val="0009304D"/>
    <w:rsid w:val="00093376"/>
    <w:rsid w:val="00095346"/>
    <w:rsid w:val="000963ED"/>
    <w:rsid w:val="00097964"/>
    <w:rsid w:val="000A028A"/>
    <w:rsid w:val="000A0393"/>
    <w:rsid w:val="000A0492"/>
    <w:rsid w:val="000A06DA"/>
    <w:rsid w:val="000A16BC"/>
    <w:rsid w:val="000A22C1"/>
    <w:rsid w:val="000A249A"/>
    <w:rsid w:val="000A2A8B"/>
    <w:rsid w:val="000A35DB"/>
    <w:rsid w:val="000A4214"/>
    <w:rsid w:val="000A555C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39F"/>
    <w:rsid w:val="000B69FC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A60"/>
    <w:rsid w:val="000C6C7B"/>
    <w:rsid w:val="000C6D01"/>
    <w:rsid w:val="000C6EE7"/>
    <w:rsid w:val="000C726C"/>
    <w:rsid w:val="000C736A"/>
    <w:rsid w:val="000C7B75"/>
    <w:rsid w:val="000D1047"/>
    <w:rsid w:val="000D1D01"/>
    <w:rsid w:val="000D1D05"/>
    <w:rsid w:val="000D1E6C"/>
    <w:rsid w:val="000D2036"/>
    <w:rsid w:val="000D2316"/>
    <w:rsid w:val="000D3A23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E7D06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0F6AE2"/>
    <w:rsid w:val="000F6F78"/>
    <w:rsid w:val="00100F2D"/>
    <w:rsid w:val="00101155"/>
    <w:rsid w:val="00101C00"/>
    <w:rsid w:val="00101F3A"/>
    <w:rsid w:val="00101F65"/>
    <w:rsid w:val="00102533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6B"/>
    <w:rsid w:val="0011229F"/>
    <w:rsid w:val="001126A4"/>
    <w:rsid w:val="0011297B"/>
    <w:rsid w:val="00112D10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3C5"/>
    <w:rsid w:val="00122590"/>
    <w:rsid w:val="00122659"/>
    <w:rsid w:val="00122D1D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27C0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329"/>
    <w:rsid w:val="001505E9"/>
    <w:rsid w:val="0015131A"/>
    <w:rsid w:val="001524B7"/>
    <w:rsid w:val="00152A4A"/>
    <w:rsid w:val="00153AF6"/>
    <w:rsid w:val="00154459"/>
    <w:rsid w:val="00154E0E"/>
    <w:rsid w:val="00155FDE"/>
    <w:rsid w:val="001564A2"/>
    <w:rsid w:val="00156D0A"/>
    <w:rsid w:val="00157376"/>
    <w:rsid w:val="001574D9"/>
    <w:rsid w:val="001608DE"/>
    <w:rsid w:val="0016105B"/>
    <w:rsid w:val="00161656"/>
    <w:rsid w:val="001617AD"/>
    <w:rsid w:val="001619C3"/>
    <w:rsid w:val="00161E4A"/>
    <w:rsid w:val="0016275A"/>
    <w:rsid w:val="00162915"/>
    <w:rsid w:val="0016329A"/>
    <w:rsid w:val="00163ABD"/>
    <w:rsid w:val="001648DF"/>
    <w:rsid w:val="00165599"/>
    <w:rsid w:val="0016599B"/>
    <w:rsid w:val="0016599D"/>
    <w:rsid w:val="001662DB"/>
    <w:rsid w:val="00166830"/>
    <w:rsid w:val="001671E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481"/>
    <w:rsid w:val="00176EBF"/>
    <w:rsid w:val="0017795B"/>
    <w:rsid w:val="00177A82"/>
    <w:rsid w:val="00177C0D"/>
    <w:rsid w:val="00177C70"/>
    <w:rsid w:val="00180696"/>
    <w:rsid w:val="001810B1"/>
    <w:rsid w:val="001814C7"/>
    <w:rsid w:val="001827E8"/>
    <w:rsid w:val="00183459"/>
    <w:rsid w:val="00184B5D"/>
    <w:rsid w:val="001859ED"/>
    <w:rsid w:val="00185E66"/>
    <w:rsid w:val="001868BF"/>
    <w:rsid w:val="00186D7B"/>
    <w:rsid w:val="00190A6F"/>
    <w:rsid w:val="00191268"/>
    <w:rsid w:val="0019181D"/>
    <w:rsid w:val="00191E7A"/>
    <w:rsid w:val="0019214B"/>
    <w:rsid w:val="001921BE"/>
    <w:rsid w:val="001930CF"/>
    <w:rsid w:val="00193668"/>
    <w:rsid w:val="0019380A"/>
    <w:rsid w:val="0019386B"/>
    <w:rsid w:val="001941EA"/>
    <w:rsid w:val="00194D55"/>
    <w:rsid w:val="001951FA"/>
    <w:rsid w:val="001A01A5"/>
    <w:rsid w:val="001A195D"/>
    <w:rsid w:val="001A209D"/>
    <w:rsid w:val="001A30B3"/>
    <w:rsid w:val="001A3D96"/>
    <w:rsid w:val="001A4F11"/>
    <w:rsid w:val="001A6380"/>
    <w:rsid w:val="001A64FF"/>
    <w:rsid w:val="001A6561"/>
    <w:rsid w:val="001A6C15"/>
    <w:rsid w:val="001A70FD"/>
    <w:rsid w:val="001A7480"/>
    <w:rsid w:val="001A76DE"/>
    <w:rsid w:val="001A7BD0"/>
    <w:rsid w:val="001B0AC6"/>
    <w:rsid w:val="001B15B3"/>
    <w:rsid w:val="001B1C71"/>
    <w:rsid w:val="001B26ED"/>
    <w:rsid w:val="001B293D"/>
    <w:rsid w:val="001B3515"/>
    <w:rsid w:val="001B3881"/>
    <w:rsid w:val="001B401E"/>
    <w:rsid w:val="001B57D8"/>
    <w:rsid w:val="001B5990"/>
    <w:rsid w:val="001B67EE"/>
    <w:rsid w:val="001B680C"/>
    <w:rsid w:val="001B6AE4"/>
    <w:rsid w:val="001B6BB6"/>
    <w:rsid w:val="001B717E"/>
    <w:rsid w:val="001C07E9"/>
    <w:rsid w:val="001C17D2"/>
    <w:rsid w:val="001C39A9"/>
    <w:rsid w:val="001C43B2"/>
    <w:rsid w:val="001C47BD"/>
    <w:rsid w:val="001C5A7D"/>
    <w:rsid w:val="001C5A93"/>
    <w:rsid w:val="001C5E29"/>
    <w:rsid w:val="001C710C"/>
    <w:rsid w:val="001C7754"/>
    <w:rsid w:val="001D1A5A"/>
    <w:rsid w:val="001D2064"/>
    <w:rsid w:val="001D25D5"/>
    <w:rsid w:val="001D2694"/>
    <w:rsid w:val="001D2AA7"/>
    <w:rsid w:val="001D2C66"/>
    <w:rsid w:val="001D3721"/>
    <w:rsid w:val="001D38F8"/>
    <w:rsid w:val="001D44C8"/>
    <w:rsid w:val="001D4A9D"/>
    <w:rsid w:val="001D5F68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1505"/>
    <w:rsid w:val="001E2132"/>
    <w:rsid w:val="001E2BF3"/>
    <w:rsid w:val="001E3865"/>
    <w:rsid w:val="001E3B63"/>
    <w:rsid w:val="001E5577"/>
    <w:rsid w:val="001E617D"/>
    <w:rsid w:val="001E61D4"/>
    <w:rsid w:val="001E7052"/>
    <w:rsid w:val="001E7125"/>
    <w:rsid w:val="001E74CB"/>
    <w:rsid w:val="001E7859"/>
    <w:rsid w:val="001F05EB"/>
    <w:rsid w:val="001F1619"/>
    <w:rsid w:val="001F1B78"/>
    <w:rsid w:val="001F1F71"/>
    <w:rsid w:val="001F3062"/>
    <w:rsid w:val="001F3388"/>
    <w:rsid w:val="001F3B63"/>
    <w:rsid w:val="001F430F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2FE5"/>
    <w:rsid w:val="00213FDE"/>
    <w:rsid w:val="002146D0"/>
    <w:rsid w:val="00214826"/>
    <w:rsid w:val="00215614"/>
    <w:rsid w:val="00215683"/>
    <w:rsid w:val="00216261"/>
    <w:rsid w:val="00217485"/>
    <w:rsid w:val="002174B9"/>
    <w:rsid w:val="00217DC6"/>
    <w:rsid w:val="00217ED7"/>
    <w:rsid w:val="00220DCE"/>
    <w:rsid w:val="00221121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1B9"/>
    <w:rsid w:val="002354DB"/>
    <w:rsid w:val="002358A8"/>
    <w:rsid w:val="002358F9"/>
    <w:rsid w:val="00235955"/>
    <w:rsid w:val="00235D27"/>
    <w:rsid w:val="00235FB9"/>
    <w:rsid w:val="002361F2"/>
    <w:rsid w:val="00236EA0"/>
    <w:rsid w:val="00237022"/>
    <w:rsid w:val="002378DC"/>
    <w:rsid w:val="00237A02"/>
    <w:rsid w:val="00240125"/>
    <w:rsid w:val="00241E7D"/>
    <w:rsid w:val="002434B2"/>
    <w:rsid w:val="002443FF"/>
    <w:rsid w:val="002444C8"/>
    <w:rsid w:val="00244FEA"/>
    <w:rsid w:val="00245B46"/>
    <w:rsid w:val="00246D7D"/>
    <w:rsid w:val="0024751B"/>
    <w:rsid w:val="00247857"/>
    <w:rsid w:val="00247965"/>
    <w:rsid w:val="002501D8"/>
    <w:rsid w:val="00251919"/>
    <w:rsid w:val="00252453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5457"/>
    <w:rsid w:val="00265A8B"/>
    <w:rsid w:val="00266374"/>
    <w:rsid w:val="00266555"/>
    <w:rsid w:val="00266C15"/>
    <w:rsid w:val="0026746E"/>
    <w:rsid w:val="00267950"/>
    <w:rsid w:val="00267ADD"/>
    <w:rsid w:val="00267CBF"/>
    <w:rsid w:val="0027024D"/>
    <w:rsid w:val="002709B8"/>
    <w:rsid w:val="00270B13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68A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6F2C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5A1D"/>
    <w:rsid w:val="0029616D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C5F"/>
    <w:rsid w:val="002A4EB9"/>
    <w:rsid w:val="002A5E47"/>
    <w:rsid w:val="002A5E57"/>
    <w:rsid w:val="002A6A04"/>
    <w:rsid w:val="002B0DE9"/>
    <w:rsid w:val="002B1ADE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C790B"/>
    <w:rsid w:val="002D0238"/>
    <w:rsid w:val="002D08F6"/>
    <w:rsid w:val="002D0BAF"/>
    <w:rsid w:val="002D199E"/>
    <w:rsid w:val="002D5B5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E5E9E"/>
    <w:rsid w:val="002E6A42"/>
    <w:rsid w:val="002F15CE"/>
    <w:rsid w:val="002F1AE5"/>
    <w:rsid w:val="002F2057"/>
    <w:rsid w:val="002F2261"/>
    <w:rsid w:val="002F27C5"/>
    <w:rsid w:val="002F2C30"/>
    <w:rsid w:val="002F3703"/>
    <w:rsid w:val="002F3D4D"/>
    <w:rsid w:val="002F4114"/>
    <w:rsid w:val="002F4635"/>
    <w:rsid w:val="002F4C85"/>
    <w:rsid w:val="002F514E"/>
    <w:rsid w:val="002F5A69"/>
    <w:rsid w:val="002F641E"/>
    <w:rsid w:val="002F6754"/>
    <w:rsid w:val="002F71BD"/>
    <w:rsid w:val="002F7390"/>
    <w:rsid w:val="0030074B"/>
    <w:rsid w:val="003007A6"/>
    <w:rsid w:val="00300B36"/>
    <w:rsid w:val="00300B48"/>
    <w:rsid w:val="00300D5B"/>
    <w:rsid w:val="00300FC2"/>
    <w:rsid w:val="0030154A"/>
    <w:rsid w:val="00301699"/>
    <w:rsid w:val="00301B2B"/>
    <w:rsid w:val="00302285"/>
    <w:rsid w:val="00303BE2"/>
    <w:rsid w:val="00305C8D"/>
    <w:rsid w:val="00305F5F"/>
    <w:rsid w:val="003060E9"/>
    <w:rsid w:val="003067E1"/>
    <w:rsid w:val="00307ECD"/>
    <w:rsid w:val="003118F2"/>
    <w:rsid w:val="00311DD9"/>
    <w:rsid w:val="003123F2"/>
    <w:rsid w:val="0031349F"/>
    <w:rsid w:val="003138D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0399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36F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85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501"/>
    <w:rsid w:val="00355CF2"/>
    <w:rsid w:val="00356CCB"/>
    <w:rsid w:val="00357B17"/>
    <w:rsid w:val="0036023A"/>
    <w:rsid w:val="003607E6"/>
    <w:rsid w:val="00360F50"/>
    <w:rsid w:val="00362A58"/>
    <w:rsid w:val="00362D12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0C3"/>
    <w:rsid w:val="00377110"/>
    <w:rsid w:val="00377346"/>
    <w:rsid w:val="00377520"/>
    <w:rsid w:val="00377530"/>
    <w:rsid w:val="00380A3B"/>
    <w:rsid w:val="00381886"/>
    <w:rsid w:val="003820FD"/>
    <w:rsid w:val="00382530"/>
    <w:rsid w:val="0038312C"/>
    <w:rsid w:val="003831AA"/>
    <w:rsid w:val="00383736"/>
    <w:rsid w:val="00384318"/>
    <w:rsid w:val="00384A12"/>
    <w:rsid w:val="003850E3"/>
    <w:rsid w:val="003869BB"/>
    <w:rsid w:val="003871DC"/>
    <w:rsid w:val="0038743F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DE5"/>
    <w:rsid w:val="00393EA1"/>
    <w:rsid w:val="00394C07"/>
    <w:rsid w:val="00394C65"/>
    <w:rsid w:val="00395213"/>
    <w:rsid w:val="00396514"/>
    <w:rsid w:val="0039680B"/>
    <w:rsid w:val="00396D34"/>
    <w:rsid w:val="00397F29"/>
    <w:rsid w:val="003A1A73"/>
    <w:rsid w:val="003A1B01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88D"/>
    <w:rsid w:val="003A6D74"/>
    <w:rsid w:val="003A784A"/>
    <w:rsid w:val="003A7EAD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6EC7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3314"/>
    <w:rsid w:val="003D4227"/>
    <w:rsid w:val="003D437D"/>
    <w:rsid w:val="003D5FCD"/>
    <w:rsid w:val="003D6161"/>
    <w:rsid w:val="003D643D"/>
    <w:rsid w:val="003D7072"/>
    <w:rsid w:val="003D7CB2"/>
    <w:rsid w:val="003E0BFC"/>
    <w:rsid w:val="003E10E1"/>
    <w:rsid w:val="003E15C1"/>
    <w:rsid w:val="003E2415"/>
    <w:rsid w:val="003E374E"/>
    <w:rsid w:val="003E4616"/>
    <w:rsid w:val="003E48BE"/>
    <w:rsid w:val="003E532B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6D"/>
    <w:rsid w:val="00404793"/>
    <w:rsid w:val="00405101"/>
    <w:rsid w:val="00405530"/>
    <w:rsid w:val="004058DB"/>
    <w:rsid w:val="004061B3"/>
    <w:rsid w:val="00406CC0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57B"/>
    <w:rsid w:val="004167CB"/>
    <w:rsid w:val="00416C05"/>
    <w:rsid w:val="004170CF"/>
    <w:rsid w:val="0041761E"/>
    <w:rsid w:val="0042104C"/>
    <w:rsid w:val="004211DB"/>
    <w:rsid w:val="0042248E"/>
    <w:rsid w:val="00423614"/>
    <w:rsid w:val="004237F8"/>
    <w:rsid w:val="0042412F"/>
    <w:rsid w:val="0042533C"/>
    <w:rsid w:val="0042699C"/>
    <w:rsid w:val="00426A3C"/>
    <w:rsid w:val="00426C6E"/>
    <w:rsid w:val="004276FC"/>
    <w:rsid w:val="00427903"/>
    <w:rsid w:val="00427DB0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603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49B"/>
    <w:rsid w:val="00456DF2"/>
    <w:rsid w:val="00456FC3"/>
    <w:rsid w:val="004606CC"/>
    <w:rsid w:val="004611EC"/>
    <w:rsid w:val="00461E07"/>
    <w:rsid w:val="00461E6B"/>
    <w:rsid w:val="00462647"/>
    <w:rsid w:val="00462A80"/>
    <w:rsid w:val="0046378D"/>
    <w:rsid w:val="00463FCD"/>
    <w:rsid w:val="0046515B"/>
    <w:rsid w:val="0046590A"/>
    <w:rsid w:val="00465C79"/>
    <w:rsid w:val="00466180"/>
    <w:rsid w:val="00466A24"/>
    <w:rsid w:val="00470AFC"/>
    <w:rsid w:val="00470D59"/>
    <w:rsid w:val="00470EE5"/>
    <w:rsid w:val="00471260"/>
    <w:rsid w:val="00472C6B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1F1"/>
    <w:rsid w:val="00481B1C"/>
    <w:rsid w:val="004825AE"/>
    <w:rsid w:val="00482ECE"/>
    <w:rsid w:val="00483E0E"/>
    <w:rsid w:val="0048400C"/>
    <w:rsid w:val="0048412E"/>
    <w:rsid w:val="00484EEF"/>
    <w:rsid w:val="00485C66"/>
    <w:rsid w:val="00485F23"/>
    <w:rsid w:val="00485FDC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0FD1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6FB5"/>
    <w:rsid w:val="004A721C"/>
    <w:rsid w:val="004A738A"/>
    <w:rsid w:val="004A78CB"/>
    <w:rsid w:val="004A7A23"/>
    <w:rsid w:val="004A7BF0"/>
    <w:rsid w:val="004B1367"/>
    <w:rsid w:val="004B16D2"/>
    <w:rsid w:val="004B1DB1"/>
    <w:rsid w:val="004B46C0"/>
    <w:rsid w:val="004B477D"/>
    <w:rsid w:val="004B4940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B52"/>
    <w:rsid w:val="004C4DF4"/>
    <w:rsid w:val="004C58E9"/>
    <w:rsid w:val="004C60DB"/>
    <w:rsid w:val="004C7150"/>
    <w:rsid w:val="004C7661"/>
    <w:rsid w:val="004C78F7"/>
    <w:rsid w:val="004C79AE"/>
    <w:rsid w:val="004C7FCA"/>
    <w:rsid w:val="004D033B"/>
    <w:rsid w:val="004D0F8D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2B8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48C2"/>
    <w:rsid w:val="005061E4"/>
    <w:rsid w:val="0050651A"/>
    <w:rsid w:val="00506AC8"/>
    <w:rsid w:val="005076D8"/>
    <w:rsid w:val="00507E29"/>
    <w:rsid w:val="00510483"/>
    <w:rsid w:val="0051069B"/>
    <w:rsid w:val="00510B00"/>
    <w:rsid w:val="00510DBE"/>
    <w:rsid w:val="00511188"/>
    <w:rsid w:val="0051170A"/>
    <w:rsid w:val="005117DD"/>
    <w:rsid w:val="00511C51"/>
    <w:rsid w:val="005120EB"/>
    <w:rsid w:val="0051434D"/>
    <w:rsid w:val="00514E21"/>
    <w:rsid w:val="005157DF"/>
    <w:rsid w:val="005162B0"/>
    <w:rsid w:val="005165CF"/>
    <w:rsid w:val="00516837"/>
    <w:rsid w:val="00517159"/>
    <w:rsid w:val="0051798A"/>
    <w:rsid w:val="00517B5B"/>
    <w:rsid w:val="00520446"/>
    <w:rsid w:val="00520CA2"/>
    <w:rsid w:val="00520D17"/>
    <w:rsid w:val="00520E6E"/>
    <w:rsid w:val="005210DC"/>
    <w:rsid w:val="0052154B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047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15D"/>
    <w:rsid w:val="0055164C"/>
    <w:rsid w:val="00551783"/>
    <w:rsid w:val="00552620"/>
    <w:rsid w:val="00553F9C"/>
    <w:rsid w:val="00556EB5"/>
    <w:rsid w:val="00557028"/>
    <w:rsid w:val="00561584"/>
    <w:rsid w:val="00561E2A"/>
    <w:rsid w:val="00562BE5"/>
    <w:rsid w:val="0056371C"/>
    <w:rsid w:val="00563D0A"/>
    <w:rsid w:val="00563D6B"/>
    <w:rsid w:val="00563E1C"/>
    <w:rsid w:val="00565F62"/>
    <w:rsid w:val="00566FD5"/>
    <w:rsid w:val="00567114"/>
    <w:rsid w:val="00567B2E"/>
    <w:rsid w:val="00567E48"/>
    <w:rsid w:val="0057047D"/>
    <w:rsid w:val="00570CFD"/>
    <w:rsid w:val="00571252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5DF4"/>
    <w:rsid w:val="0057614D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2E32"/>
    <w:rsid w:val="005935BD"/>
    <w:rsid w:val="00594FBA"/>
    <w:rsid w:val="00596317"/>
    <w:rsid w:val="00597109"/>
    <w:rsid w:val="005972A8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49E3"/>
    <w:rsid w:val="005A4B90"/>
    <w:rsid w:val="005A5440"/>
    <w:rsid w:val="005A6C22"/>
    <w:rsid w:val="005B0FE6"/>
    <w:rsid w:val="005B1DC2"/>
    <w:rsid w:val="005B2896"/>
    <w:rsid w:val="005B2F4D"/>
    <w:rsid w:val="005B334A"/>
    <w:rsid w:val="005B3E6E"/>
    <w:rsid w:val="005B4D93"/>
    <w:rsid w:val="005B4F85"/>
    <w:rsid w:val="005B644D"/>
    <w:rsid w:val="005B6959"/>
    <w:rsid w:val="005B6F9B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0CA5"/>
    <w:rsid w:val="005E11DA"/>
    <w:rsid w:val="005E18C5"/>
    <w:rsid w:val="005E1A03"/>
    <w:rsid w:val="005E1B6A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A5F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718"/>
    <w:rsid w:val="00600823"/>
    <w:rsid w:val="006013E3"/>
    <w:rsid w:val="00602843"/>
    <w:rsid w:val="00602C32"/>
    <w:rsid w:val="006032C9"/>
    <w:rsid w:val="00603729"/>
    <w:rsid w:val="00604789"/>
    <w:rsid w:val="00605380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5CE"/>
    <w:rsid w:val="006227A0"/>
    <w:rsid w:val="00623285"/>
    <w:rsid w:val="006235E8"/>
    <w:rsid w:val="00623673"/>
    <w:rsid w:val="0062522C"/>
    <w:rsid w:val="00625504"/>
    <w:rsid w:val="00625A61"/>
    <w:rsid w:val="0062697E"/>
    <w:rsid w:val="00630521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24"/>
    <w:rsid w:val="006357EE"/>
    <w:rsid w:val="0063606A"/>
    <w:rsid w:val="006369D3"/>
    <w:rsid w:val="00636A79"/>
    <w:rsid w:val="0063725E"/>
    <w:rsid w:val="00637FF9"/>
    <w:rsid w:val="00640512"/>
    <w:rsid w:val="0064053B"/>
    <w:rsid w:val="00641EE7"/>
    <w:rsid w:val="0064231C"/>
    <w:rsid w:val="00643A6B"/>
    <w:rsid w:val="006445F3"/>
    <w:rsid w:val="0064462A"/>
    <w:rsid w:val="00645122"/>
    <w:rsid w:val="0064556C"/>
    <w:rsid w:val="00645801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1B08"/>
    <w:rsid w:val="00652108"/>
    <w:rsid w:val="0065375D"/>
    <w:rsid w:val="00653B46"/>
    <w:rsid w:val="006545C5"/>
    <w:rsid w:val="006546B1"/>
    <w:rsid w:val="00654E67"/>
    <w:rsid w:val="006551CC"/>
    <w:rsid w:val="00655993"/>
    <w:rsid w:val="006566F4"/>
    <w:rsid w:val="00656ACB"/>
    <w:rsid w:val="00657238"/>
    <w:rsid w:val="00657C4F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569"/>
    <w:rsid w:val="006646AA"/>
    <w:rsid w:val="006659E9"/>
    <w:rsid w:val="00665B14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149D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A7433"/>
    <w:rsid w:val="006A7598"/>
    <w:rsid w:val="006B0D45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88F"/>
    <w:rsid w:val="006C09A7"/>
    <w:rsid w:val="006C09FD"/>
    <w:rsid w:val="006C0CD7"/>
    <w:rsid w:val="006C1B6A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7F7"/>
    <w:rsid w:val="006D4CB4"/>
    <w:rsid w:val="006D535F"/>
    <w:rsid w:val="006D5466"/>
    <w:rsid w:val="006D648B"/>
    <w:rsid w:val="006D7EAA"/>
    <w:rsid w:val="006E0295"/>
    <w:rsid w:val="006E10D6"/>
    <w:rsid w:val="006E1947"/>
    <w:rsid w:val="006E334B"/>
    <w:rsid w:val="006E3A58"/>
    <w:rsid w:val="006E4790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1A8"/>
    <w:rsid w:val="006F7B7E"/>
    <w:rsid w:val="00700588"/>
    <w:rsid w:val="00700FFE"/>
    <w:rsid w:val="00701490"/>
    <w:rsid w:val="007016B4"/>
    <w:rsid w:val="00701F12"/>
    <w:rsid w:val="0070225E"/>
    <w:rsid w:val="00702ACA"/>
    <w:rsid w:val="00703025"/>
    <w:rsid w:val="00703142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133"/>
    <w:rsid w:val="00714C55"/>
    <w:rsid w:val="00714F78"/>
    <w:rsid w:val="00716008"/>
    <w:rsid w:val="00717274"/>
    <w:rsid w:val="007177A4"/>
    <w:rsid w:val="00720450"/>
    <w:rsid w:val="00720658"/>
    <w:rsid w:val="00720913"/>
    <w:rsid w:val="00720CE0"/>
    <w:rsid w:val="00721100"/>
    <w:rsid w:val="00722BBD"/>
    <w:rsid w:val="00724030"/>
    <w:rsid w:val="007244E5"/>
    <w:rsid w:val="00725428"/>
    <w:rsid w:val="00725B82"/>
    <w:rsid w:val="0072631F"/>
    <w:rsid w:val="00730BAB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48A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47D9"/>
    <w:rsid w:val="00754D51"/>
    <w:rsid w:val="00754E1F"/>
    <w:rsid w:val="00754FAB"/>
    <w:rsid w:val="00755982"/>
    <w:rsid w:val="00755E4D"/>
    <w:rsid w:val="007561D8"/>
    <w:rsid w:val="007566DC"/>
    <w:rsid w:val="007567A0"/>
    <w:rsid w:val="00756BFE"/>
    <w:rsid w:val="00756E55"/>
    <w:rsid w:val="00760877"/>
    <w:rsid w:val="00761D50"/>
    <w:rsid w:val="00761D92"/>
    <w:rsid w:val="007622F3"/>
    <w:rsid w:val="007627E1"/>
    <w:rsid w:val="00762B47"/>
    <w:rsid w:val="00763DA5"/>
    <w:rsid w:val="00763F0A"/>
    <w:rsid w:val="00763F23"/>
    <w:rsid w:val="00764C33"/>
    <w:rsid w:val="00764CFC"/>
    <w:rsid w:val="0076512A"/>
    <w:rsid w:val="00765B5C"/>
    <w:rsid w:val="00765D94"/>
    <w:rsid w:val="00766046"/>
    <w:rsid w:val="0076610E"/>
    <w:rsid w:val="007661C4"/>
    <w:rsid w:val="00766246"/>
    <w:rsid w:val="007669DD"/>
    <w:rsid w:val="00766E53"/>
    <w:rsid w:val="00771473"/>
    <w:rsid w:val="0077464A"/>
    <w:rsid w:val="007752F3"/>
    <w:rsid w:val="00775381"/>
    <w:rsid w:val="00776179"/>
    <w:rsid w:val="00777103"/>
    <w:rsid w:val="00780D52"/>
    <w:rsid w:val="00784E83"/>
    <w:rsid w:val="00785636"/>
    <w:rsid w:val="00786909"/>
    <w:rsid w:val="00786B63"/>
    <w:rsid w:val="007871DE"/>
    <w:rsid w:val="007910DA"/>
    <w:rsid w:val="0079180D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6F2F"/>
    <w:rsid w:val="007A7167"/>
    <w:rsid w:val="007A746B"/>
    <w:rsid w:val="007B017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ADF"/>
    <w:rsid w:val="007B6523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067"/>
    <w:rsid w:val="007C3FB6"/>
    <w:rsid w:val="007C4833"/>
    <w:rsid w:val="007C4AE0"/>
    <w:rsid w:val="007C4FE0"/>
    <w:rsid w:val="007C502B"/>
    <w:rsid w:val="007C5126"/>
    <w:rsid w:val="007C6BDE"/>
    <w:rsid w:val="007C706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497"/>
    <w:rsid w:val="007D7744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901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5"/>
    <w:rsid w:val="00803878"/>
    <w:rsid w:val="008054F6"/>
    <w:rsid w:val="00805CFD"/>
    <w:rsid w:val="00806AB9"/>
    <w:rsid w:val="00807BCC"/>
    <w:rsid w:val="008101D2"/>
    <w:rsid w:val="00810361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17AE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276C2"/>
    <w:rsid w:val="00830320"/>
    <w:rsid w:val="008308FA"/>
    <w:rsid w:val="00831698"/>
    <w:rsid w:val="00831C5C"/>
    <w:rsid w:val="008331D2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3F8B"/>
    <w:rsid w:val="0084402C"/>
    <w:rsid w:val="008444F7"/>
    <w:rsid w:val="00844E3C"/>
    <w:rsid w:val="008452CD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6E5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4F96"/>
    <w:rsid w:val="0086508C"/>
    <w:rsid w:val="0086548D"/>
    <w:rsid w:val="0086596B"/>
    <w:rsid w:val="008667E3"/>
    <w:rsid w:val="00870657"/>
    <w:rsid w:val="00870821"/>
    <w:rsid w:val="008713BB"/>
    <w:rsid w:val="0087147D"/>
    <w:rsid w:val="008718AF"/>
    <w:rsid w:val="0087246B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684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10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56A"/>
    <w:rsid w:val="008A0F70"/>
    <w:rsid w:val="008A0FD5"/>
    <w:rsid w:val="008A1190"/>
    <w:rsid w:val="008A3538"/>
    <w:rsid w:val="008A4AF2"/>
    <w:rsid w:val="008A580F"/>
    <w:rsid w:val="008A5C0C"/>
    <w:rsid w:val="008A6C9C"/>
    <w:rsid w:val="008A7584"/>
    <w:rsid w:val="008A7DF8"/>
    <w:rsid w:val="008B024D"/>
    <w:rsid w:val="008B04F3"/>
    <w:rsid w:val="008B1B19"/>
    <w:rsid w:val="008B1E18"/>
    <w:rsid w:val="008B2F70"/>
    <w:rsid w:val="008B357E"/>
    <w:rsid w:val="008B375F"/>
    <w:rsid w:val="008B439E"/>
    <w:rsid w:val="008B4B32"/>
    <w:rsid w:val="008B7E6D"/>
    <w:rsid w:val="008B7F13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262B"/>
    <w:rsid w:val="008D3375"/>
    <w:rsid w:val="008D3516"/>
    <w:rsid w:val="008D3C6B"/>
    <w:rsid w:val="008D3C94"/>
    <w:rsid w:val="008D3DF6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7ED"/>
    <w:rsid w:val="008F6902"/>
    <w:rsid w:val="008F6CCD"/>
    <w:rsid w:val="008F6DE0"/>
    <w:rsid w:val="008F7377"/>
    <w:rsid w:val="008F7F07"/>
    <w:rsid w:val="009002C0"/>
    <w:rsid w:val="00900A82"/>
    <w:rsid w:val="00901CF3"/>
    <w:rsid w:val="00902057"/>
    <w:rsid w:val="0090303C"/>
    <w:rsid w:val="00903957"/>
    <w:rsid w:val="0090401C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04A2"/>
    <w:rsid w:val="0093136A"/>
    <w:rsid w:val="00931AF1"/>
    <w:rsid w:val="00931DA1"/>
    <w:rsid w:val="00931E40"/>
    <w:rsid w:val="0093431B"/>
    <w:rsid w:val="009349C8"/>
    <w:rsid w:val="009355A0"/>
    <w:rsid w:val="00935854"/>
    <w:rsid w:val="00936EE2"/>
    <w:rsid w:val="00937529"/>
    <w:rsid w:val="00937BB5"/>
    <w:rsid w:val="00937FBC"/>
    <w:rsid w:val="00940ACA"/>
    <w:rsid w:val="0094223C"/>
    <w:rsid w:val="00942A2A"/>
    <w:rsid w:val="00942AB2"/>
    <w:rsid w:val="00942BFD"/>
    <w:rsid w:val="00942EA8"/>
    <w:rsid w:val="009433DF"/>
    <w:rsid w:val="009433F8"/>
    <w:rsid w:val="00944094"/>
    <w:rsid w:val="009463FD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15E4"/>
    <w:rsid w:val="00952103"/>
    <w:rsid w:val="00952D36"/>
    <w:rsid w:val="00952D95"/>
    <w:rsid w:val="00953849"/>
    <w:rsid w:val="00953A92"/>
    <w:rsid w:val="00954891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66427"/>
    <w:rsid w:val="0097021C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44C"/>
    <w:rsid w:val="00980627"/>
    <w:rsid w:val="00981293"/>
    <w:rsid w:val="00981338"/>
    <w:rsid w:val="00981617"/>
    <w:rsid w:val="00982293"/>
    <w:rsid w:val="00982DC6"/>
    <w:rsid w:val="00982ECB"/>
    <w:rsid w:val="00982FE3"/>
    <w:rsid w:val="0098319C"/>
    <w:rsid w:val="009836D6"/>
    <w:rsid w:val="00983865"/>
    <w:rsid w:val="00983D0B"/>
    <w:rsid w:val="0098487C"/>
    <w:rsid w:val="00985C6F"/>
    <w:rsid w:val="00986EF6"/>
    <w:rsid w:val="00987333"/>
    <w:rsid w:val="0098774E"/>
    <w:rsid w:val="009877E9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B13"/>
    <w:rsid w:val="00997C33"/>
    <w:rsid w:val="009A095E"/>
    <w:rsid w:val="009A10DC"/>
    <w:rsid w:val="009A21CE"/>
    <w:rsid w:val="009A2C7A"/>
    <w:rsid w:val="009A34E6"/>
    <w:rsid w:val="009A3623"/>
    <w:rsid w:val="009A3941"/>
    <w:rsid w:val="009A3D31"/>
    <w:rsid w:val="009A3FBC"/>
    <w:rsid w:val="009A42C8"/>
    <w:rsid w:val="009A4D64"/>
    <w:rsid w:val="009A4EE3"/>
    <w:rsid w:val="009A539C"/>
    <w:rsid w:val="009A65E9"/>
    <w:rsid w:val="009A6DCA"/>
    <w:rsid w:val="009B05C6"/>
    <w:rsid w:val="009B0CA7"/>
    <w:rsid w:val="009B19D5"/>
    <w:rsid w:val="009B2389"/>
    <w:rsid w:val="009B2936"/>
    <w:rsid w:val="009B3708"/>
    <w:rsid w:val="009B3A9E"/>
    <w:rsid w:val="009B3B32"/>
    <w:rsid w:val="009B3F4F"/>
    <w:rsid w:val="009B5030"/>
    <w:rsid w:val="009B540A"/>
    <w:rsid w:val="009B59AD"/>
    <w:rsid w:val="009B643C"/>
    <w:rsid w:val="009C000F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237"/>
    <w:rsid w:val="009D3530"/>
    <w:rsid w:val="009D396A"/>
    <w:rsid w:val="009D45C3"/>
    <w:rsid w:val="009D5755"/>
    <w:rsid w:val="009D60F2"/>
    <w:rsid w:val="009D7AE6"/>
    <w:rsid w:val="009D7E3A"/>
    <w:rsid w:val="009E110E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65C"/>
    <w:rsid w:val="009F1A22"/>
    <w:rsid w:val="009F1B41"/>
    <w:rsid w:val="009F23BD"/>
    <w:rsid w:val="009F2C96"/>
    <w:rsid w:val="009F378B"/>
    <w:rsid w:val="009F3E01"/>
    <w:rsid w:val="009F433D"/>
    <w:rsid w:val="009F43E7"/>
    <w:rsid w:val="009F458B"/>
    <w:rsid w:val="009F458C"/>
    <w:rsid w:val="009F48DC"/>
    <w:rsid w:val="009F6621"/>
    <w:rsid w:val="009F77F9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57AC"/>
    <w:rsid w:val="00A06971"/>
    <w:rsid w:val="00A07325"/>
    <w:rsid w:val="00A0778C"/>
    <w:rsid w:val="00A07F08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5FF"/>
    <w:rsid w:val="00A14FFD"/>
    <w:rsid w:val="00A150FB"/>
    <w:rsid w:val="00A157AB"/>
    <w:rsid w:val="00A1618A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41E"/>
    <w:rsid w:val="00A30500"/>
    <w:rsid w:val="00A3196B"/>
    <w:rsid w:val="00A31C32"/>
    <w:rsid w:val="00A328D8"/>
    <w:rsid w:val="00A32E98"/>
    <w:rsid w:val="00A32F14"/>
    <w:rsid w:val="00A35BD2"/>
    <w:rsid w:val="00A36ABC"/>
    <w:rsid w:val="00A37EE0"/>
    <w:rsid w:val="00A4175B"/>
    <w:rsid w:val="00A41ACC"/>
    <w:rsid w:val="00A420E9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5C8"/>
    <w:rsid w:val="00A61C54"/>
    <w:rsid w:val="00A61DF0"/>
    <w:rsid w:val="00A622EE"/>
    <w:rsid w:val="00A6260E"/>
    <w:rsid w:val="00A62A4E"/>
    <w:rsid w:val="00A6388B"/>
    <w:rsid w:val="00A63972"/>
    <w:rsid w:val="00A6430E"/>
    <w:rsid w:val="00A64827"/>
    <w:rsid w:val="00A65326"/>
    <w:rsid w:val="00A654CE"/>
    <w:rsid w:val="00A65CCD"/>
    <w:rsid w:val="00A65F41"/>
    <w:rsid w:val="00A65FC8"/>
    <w:rsid w:val="00A661DE"/>
    <w:rsid w:val="00A70B0F"/>
    <w:rsid w:val="00A70C09"/>
    <w:rsid w:val="00A71477"/>
    <w:rsid w:val="00A7152F"/>
    <w:rsid w:val="00A72B59"/>
    <w:rsid w:val="00A7349C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4EE5"/>
    <w:rsid w:val="00A8576F"/>
    <w:rsid w:val="00A858A2"/>
    <w:rsid w:val="00A85E28"/>
    <w:rsid w:val="00A8706C"/>
    <w:rsid w:val="00A8780A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A7DD0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752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87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E0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4C17"/>
    <w:rsid w:val="00B06411"/>
    <w:rsid w:val="00B07C97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2AF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2E3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2AB7"/>
    <w:rsid w:val="00B335FA"/>
    <w:rsid w:val="00B33B45"/>
    <w:rsid w:val="00B34195"/>
    <w:rsid w:val="00B355B4"/>
    <w:rsid w:val="00B35F45"/>
    <w:rsid w:val="00B36449"/>
    <w:rsid w:val="00B372FA"/>
    <w:rsid w:val="00B4071F"/>
    <w:rsid w:val="00B411A4"/>
    <w:rsid w:val="00B41DEE"/>
    <w:rsid w:val="00B42201"/>
    <w:rsid w:val="00B423B0"/>
    <w:rsid w:val="00B424A6"/>
    <w:rsid w:val="00B424C6"/>
    <w:rsid w:val="00B42F30"/>
    <w:rsid w:val="00B43201"/>
    <w:rsid w:val="00B4430C"/>
    <w:rsid w:val="00B45B02"/>
    <w:rsid w:val="00B45BB3"/>
    <w:rsid w:val="00B46530"/>
    <w:rsid w:val="00B51C84"/>
    <w:rsid w:val="00B522B0"/>
    <w:rsid w:val="00B5263E"/>
    <w:rsid w:val="00B52673"/>
    <w:rsid w:val="00B5272E"/>
    <w:rsid w:val="00B528BF"/>
    <w:rsid w:val="00B52F0E"/>
    <w:rsid w:val="00B5374B"/>
    <w:rsid w:val="00B5407C"/>
    <w:rsid w:val="00B5419A"/>
    <w:rsid w:val="00B55060"/>
    <w:rsid w:val="00B555BA"/>
    <w:rsid w:val="00B5652B"/>
    <w:rsid w:val="00B61AFD"/>
    <w:rsid w:val="00B620AB"/>
    <w:rsid w:val="00B62DB9"/>
    <w:rsid w:val="00B63076"/>
    <w:rsid w:val="00B63092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0E"/>
    <w:rsid w:val="00B76A39"/>
    <w:rsid w:val="00B77750"/>
    <w:rsid w:val="00B77759"/>
    <w:rsid w:val="00B80236"/>
    <w:rsid w:val="00B806C4"/>
    <w:rsid w:val="00B80E04"/>
    <w:rsid w:val="00B8117F"/>
    <w:rsid w:val="00B81A3B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08E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4DF1"/>
    <w:rsid w:val="00BA596E"/>
    <w:rsid w:val="00BA5EDA"/>
    <w:rsid w:val="00BA62BD"/>
    <w:rsid w:val="00BA62C9"/>
    <w:rsid w:val="00BA6529"/>
    <w:rsid w:val="00BA7429"/>
    <w:rsid w:val="00BA7EFB"/>
    <w:rsid w:val="00BB11FD"/>
    <w:rsid w:val="00BB1529"/>
    <w:rsid w:val="00BB1B76"/>
    <w:rsid w:val="00BB20C3"/>
    <w:rsid w:val="00BB213F"/>
    <w:rsid w:val="00BB2B4B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2938"/>
    <w:rsid w:val="00BC30AC"/>
    <w:rsid w:val="00BC34C2"/>
    <w:rsid w:val="00BC4276"/>
    <w:rsid w:val="00BC4408"/>
    <w:rsid w:val="00BC44E3"/>
    <w:rsid w:val="00BC4578"/>
    <w:rsid w:val="00BC4CF0"/>
    <w:rsid w:val="00BC5EDB"/>
    <w:rsid w:val="00BC5FEE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5EA"/>
    <w:rsid w:val="00BD7D5C"/>
    <w:rsid w:val="00BD7FF2"/>
    <w:rsid w:val="00BE08C8"/>
    <w:rsid w:val="00BE18FA"/>
    <w:rsid w:val="00BE2807"/>
    <w:rsid w:val="00BE3073"/>
    <w:rsid w:val="00BE33C7"/>
    <w:rsid w:val="00BE39CD"/>
    <w:rsid w:val="00BE4009"/>
    <w:rsid w:val="00BE4CB3"/>
    <w:rsid w:val="00BE5310"/>
    <w:rsid w:val="00BE55B9"/>
    <w:rsid w:val="00BE785E"/>
    <w:rsid w:val="00BE7BCE"/>
    <w:rsid w:val="00BF012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52D"/>
    <w:rsid w:val="00C019BD"/>
    <w:rsid w:val="00C01C12"/>
    <w:rsid w:val="00C01CC9"/>
    <w:rsid w:val="00C01F06"/>
    <w:rsid w:val="00C02D11"/>
    <w:rsid w:val="00C02EF4"/>
    <w:rsid w:val="00C03D30"/>
    <w:rsid w:val="00C0655C"/>
    <w:rsid w:val="00C06F98"/>
    <w:rsid w:val="00C0798F"/>
    <w:rsid w:val="00C07A6B"/>
    <w:rsid w:val="00C07AF4"/>
    <w:rsid w:val="00C07E00"/>
    <w:rsid w:val="00C1020B"/>
    <w:rsid w:val="00C11944"/>
    <w:rsid w:val="00C1236A"/>
    <w:rsid w:val="00C13434"/>
    <w:rsid w:val="00C137BD"/>
    <w:rsid w:val="00C14084"/>
    <w:rsid w:val="00C14346"/>
    <w:rsid w:val="00C14A0F"/>
    <w:rsid w:val="00C15B0D"/>
    <w:rsid w:val="00C16FBF"/>
    <w:rsid w:val="00C178C0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2BEF"/>
    <w:rsid w:val="00C24F49"/>
    <w:rsid w:val="00C2545F"/>
    <w:rsid w:val="00C259D1"/>
    <w:rsid w:val="00C25C49"/>
    <w:rsid w:val="00C25C85"/>
    <w:rsid w:val="00C26B11"/>
    <w:rsid w:val="00C26D61"/>
    <w:rsid w:val="00C272BD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254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929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349"/>
    <w:rsid w:val="00C7252B"/>
    <w:rsid w:val="00C72BDB"/>
    <w:rsid w:val="00C73339"/>
    <w:rsid w:val="00C73AE7"/>
    <w:rsid w:val="00C7419B"/>
    <w:rsid w:val="00C74425"/>
    <w:rsid w:val="00C7444C"/>
    <w:rsid w:val="00C74529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50"/>
    <w:rsid w:val="00C845B4"/>
    <w:rsid w:val="00C85095"/>
    <w:rsid w:val="00C85492"/>
    <w:rsid w:val="00C85544"/>
    <w:rsid w:val="00C8692E"/>
    <w:rsid w:val="00C86A8D"/>
    <w:rsid w:val="00C86C1F"/>
    <w:rsid w:val="00C86F4F"/>
    <w:rsid w:val="00C873AC"/>
    <w:rsid w:val="00C905E9"/>
    <w:rsid w:val="00C922C4"/>
    <w:rsid w:val="00C92505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5B"/>
    <w:rsid w:val="00CA78FE"/>
    <w:rsid w:val="00CA7E4B"/>
    <w:rsid w:val="00CB0B23"/>
    <w:rsid w:val="00CB0E74"/>
    <w:rsid w:val="00CB102E"/>
    <w:rsid w:val="00CB10F2"/>
    <w:rsid w:val="00CB1B71"/>
    <w:rsid w:val="00CB3391"/>
    <w:rsid w:val="00CB3BE1"/>
    <w:rsid w:val="00CB3D63"/>
    <w:rsid w:val="00CB430F"/>
    <w:rsid w:val="00CB526B"/>
    <w:rsid w:val="00CB72A0"/>
    <w:rsid w:val="00CB731A"/>
    <w:rsid w:val="00CB7543"/>
    <w:rsid w:val="00CB7775"/>
    <w:rsid w:val="00CC10DF"/>
    <w:rsid w:val="00CC188D"/>
    <w:rsid w:val="00CC1E4D"/>
    <w:rsid w:val="00CC21A4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69D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726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3A71"/>
    <w:rsid w:val="00D16538"/>
    <w:rsid w:val="00D165F3"/>
    <w:rsid w:val="00D167DB"/>
    <w:rsid w:val="00D16B6B"/>
    <w:rsid w:val="00D16E10"/>
    <w:rsid w:val="00D17610"/>
    <w:rsid w:val="00D17D42"/>
    <w:rsid w:val="00D2131F"/>
    <w:rsid w:val="00D22E04"/>
    <w:rsid w:val="00D249E0"/>
    <w:rsid w:val="00D255C8"/>
    <w:rsid w:val="00D26708"/>
    <w:rsid w:val="00D272A7"/>
    <w:rsid w:val="00D272B2"/>
    <w:rsid w:val="00D2781B"/>
    <w:rsid w:val="00D27831"/>
    <w:rsid w:val="00D27C26"/>
    <w:rsid w:val="00D27D7F"/>
    <w:rsid w:val="00D30B84"/>
    <w:rsid w:val="00D30F20"/>
    <w:rsid w:val="00D323EF"/>
    <w:rsid w:val="00D3264C"/>
    <w:rsid w:val="00D331A8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7C6"/>
    <w:rsid w:val="00D40950"/>
    <w:rsid w:val="00D4113D"/>
    <w:rsid w:val="00D414E8"/>
    <w:rsid w:val="00D41D24"/>
    <w:rsid w:val="00D42813"/>
    <w:rsid w:val="00D42E74"/>
    <w:rsid w:val="00D4476C"/>
    <w:rsid w:val="00D447D9"/>
    <w:rsid w:val="00D4540A"/>
    <w:rsid w:val="00D45524"/>
    <w:rsid w:val="00D468F3"/>
    <w:rsid w:val="00D46B03"/>
    <w:rsid w:val="00D46DCC"/>
    <w:rsid w:val="00D472D3"/>
    <w:rsid w:val="00D47C26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5A9A"/>
    <w:rsid w:val="00D5684D"/>
    <w:rsid w:val="00D5704E"/>
    <w:rsid w:val="00D57E73"/>
    <w:rsid w:val="00D60BF2"/>
    <w:rsid w:val="00D61385"/>
    <w:rsid w:val="00D6231A"/>
    <w:rsid w:val="00D628BE"/>
    <w:rsid w:val="00D62B4A"/>
    <w:rsid w:val="00D62B7E"/>
    <w:rsid w:val="00D63092"/>
    <w:rsid w:val="00D633C9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84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0D0"/>
    <w:rsid w:val="00D81903"/>
    <w:rsid w:val="00D81CB0"/>
    <w:rsid w:val="00D81DE4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6C4"/>
    <w:rsid w:val="00DA6DB3"/>
    <w:rsid w:val="00DA6F7A"/>
    <w:rsid w:val="00DA7162"/>
    <w:rsid w:val="00DA7D1B"/>
    <w:rsid w:val="00DB0584"/>
    <w:rsid w:val="00DB0883"/>
    <w:rsid w:val="00DB08F5"/>
    <w:rsid w:val="00DB0CB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33C"/>
    <w:rsid w:val="00DC686A"/>
    <w:rsid w:val="00DC6D18"/>
    <w:rsid w:val="00DC7B01"/>
    <w:rsid w:val="00DC7C73"/>
    <w:rsid w:val="00DC7EA8"/>
    <w:rsid w:val="00DD038E"/>
    <w:rsid w:val="00DD0614"/>
    <w:rsid w:val="00DD22A1"/>
    <w:rsid w:val="00DD236E"/>
    <w:rsid w:val="00DD24C9"/>
    <w:rsid w:val="00DD2879"/>
    <w:rsid w:val="00DD2985"/>
    <w:rsid w:val="00DD2AE3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B4D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679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293F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539"/>
    <w:rsid w:val="00E36744"/>
    <w:rsid w:val="00E37770"/>
    <w:rsid w:val="00E41CF4"/>
    <w:rsid w:val="00E42365"/>
    <w:rsid w:val="00E45382"/>
    <w:rsid w:val="00E4724A"/>
    <w:rsid w:val="00E47D6D"/>
    <w:rsid w:val="00E50918"/>
    <w:rsid w:val="00E50FBF"/>
    <w:rsid w:val="00E51313"/>
    <w:rsid w:val="00E51ECC"/>
    <w:rsid w:val="00E53015"/>
    <w:rsid w:val="00E55190"/>
    <w:rsid w:val="00E56486"/>
    <w:rsid w:val="00E56B90"/>
    <w:rsid w:val="00E57093"/>
    <w:rsid w:val="00E57A5E"/>
    <w:rsid w:val="00E57AF7"/>
    <w:rsid w:val="00E57E66"/>
    <w:rsid w:val="00E57F7C"/>
    <w:rsid w:val="00E60809"/>
    <w:rsid w:val="00E60F26"/>
    <w:rsid w:val="00E619E1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4C6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3A0C"/>
    <w:rsid w:val="00E85348"/>
    <w:rsid w:val="00E85352"/>
    <w:rsid w:val="00E85A54"/>
    <w:rsid w:val="00E85F79"/>
    <w:rsid w:val="00E86A96"/>
    <w:rsid w:val="00E907E9"/>
    <w:rsid w:val="00E90F7E"/>
    <w:rsid w:val="00E91F0A"/>
    <w:rsid w:val="00E9251D"/>
    <w:rsid w:val="00E925E2"/>
    <w:rsid w:val="00E92D98"/>
    <w:rsid w:val="00E931D2"/>
    <w:rsid w:val="00E93A15"/>
    <w:rsid w:val="00E93F65"/>
    <w:rsid w:val="00E9416E"/>
    <w:rsid w:val="00E941B3"/>
    <w:rsid w:val="00E94219"/>
    <w:rsid w:val="00E946B9"/>
    <w:rsid w:val="00E954D0"/>
    <w:rsid w:val="00E95E8D"/>
    <w:rsid w:val="00E961CA"/>
    <w:rsid w:val="00E96735"/>
    <w:rsid w:val="00E9696A"/>
    <w:rsid w:val="00E973BD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67F8"/>
    <w:rsid w:val="00EA7497"/>
    <w:rsid w:val="00EA7B70"/>
    <w:rsid w:val="00EA7EE6"/>
    <w:rsid w:val="00EB36F1"/>
    <w:rsid w:val="00EB3AE3"/>
    <w:rsid w:val="00EB488C"/>
    <w:rsid w:val="00EB48EA"/>
    <w:rsid w:val="00EB4954"/>
    <w:rsid w:val="00EB4A46"/>
    <w:rsid w:val="00EB568F"/>
    <w:rsid w:val="00EB5A8B"/>
    <w:rsid w:val="00EB67BD"/>
    <w:rsid w:val="00EB6D82"/>
    <w:rsid w:val="00EB74DE"/>
    <w:rsid w:val="00EB773B"/>
    <w:rsid w:val="00EB7E9A"/>
    <w:rsid w:val="00EC0869"/>
    <w:rsid w:val="00EC09D5"/>
    <w:rsid w:val="00EC1A9C"/>
    <w:rsid w:val="00EC230A"/>
    <w:rsid w:val="00EC3038"/>
    <w:rsid w:val="00EC36C9"/>
    <w:rsid w:val="00EC3DD1"/>
    <w:rsid w:val="00EC55AD"/>
    <w:rsid w:val="00EC5C45"/>
    <w:rsid w:val="00EC64C6"/>
    <w:rsid w:val="00EC6CE3"/>
    <w:rsid w:val="00EC6E30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691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0D5E"/>
    <w:rsid w:val="00F010D6"/>
    <w:rsid w:val="00F0140B"/>
    <w:rsid w:val="00F01465"/>
    <w:rsid w:val="00F0169A"/>
    <w:rsid w:val="00F0224E"/>
    <w:rsid w:val="00F02291"/>
    <w:rsid w:val="00F0294B"/>
    <w:rsid w:val="00F03722"/>
    <w:rsid w:val="00F048C6"/>
    <w:rsid w:val="00F060E3"/>
    <w:rsid w:val="00F07262"/>
    <w:rsid w:val="00F076BC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411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13A"/>
    <w:rsid w:val="00F2330F"/>
    <w:rsid w:val="00F23866"/>
    <w:rsid w:val="00F25156"/>
    <w:rsid w:val="00F254D2"/>
    <w:rsid w:val="00F255E4"/>
    <w:rsid w:val="00F25E09"/>
    <w:rsid w:val="00F25E26"/>
    <w:rsid w:val="00F2624B"/>
    <w:rsid w:val="00F26512"/>
    <w:rsid w:val="00F27F6B"/>
    <w:rsid w:val="00F303DD"/>
    <w:rsid w:val="00F327A1"/>
    <w:rsid w:val="00F327C6"/>
    <w:rsid w:val="00F330EB"/>
    <w:rsid w:val="00F334B2"/>
    <w:rsid w:val="00F34118"/>
    <w:rsid w:val="00F34D4F"/>
    <w:rsid w:val="00F34FD4"/>
    <w:rsid w:val="00F3633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2AED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663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79A6"/>
    <w:rsid w:val="00F80863"/>
    <w:rsid w:val="00F808A1"/>
    <w:rsid w:val="00F8130B"/>
    <w:rsid w:val="00F81641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0EB"/>
    <w:rsid w:val="00F875A3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0C4D"/>
    <w:rsid w:val="00FA15B8"/>
    <w:rsid w:val="00FA17A8"/>
    <w:rsid w:val="00FA1873"/>
    <w:rsid w:val="00FA1CAB"/>
    <w:rsid w:val="00FA2DA6"/>
    <w:rsid w:val="00FA30CB"/>
    <w:rsid w:val="00FA31F2"/>
    <w:rsid w:val="00FA5DAD"/>
    <w:rsid w:val="00FA6302"/>
    <w:rsid w:val="00FA6A45"/>
    <w:rsid w:val="00FB0E45"/>
    <w:rsid w:val="00FB10EC"/>
    <w:rsid w:val="00FB1309"/>
    <w:rsid w:val="00FB13A9"/>
    <w:rsid w:val="00FB16BB"/>
    <w:rsid w:val="00FB2052"/>
    <w:rsid w:val="00FB2354"/>
    <w:rsid w:val="00FB2E71"/>
    <w:rsid w:val="00FB30F7"/>
    <w:rsid w:val="00FB3589"/>
    <w:rsid w:val="00FB3ACB"/>
    <w:rsid w:val="00FB3E30"/>
    <w:rsid w:val="00FB4D8E"/>
    <w:rsid w:val="00FB7527"/>
    <w:rsid w:val="00FB78A4"/>
    <w:rsid w:val="00FB7A23"/>
    <w:rsid w:val="00FC2056"/>
    <w:rsid w:val="00FC238A"/>
    <w:rsid w:val="00FC3441"/>
    <w:rsid w:val="00FC4D31"/>
    <w:rsid w:val="00FC5130"/>
    <w:rsid w:val="00FC51A0"/>
    <w:rsid w:val="00FC64C1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532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588"/>
    <w:rsid w:val="00FE780B"/>
    <w:rsid w:val="00FE7D6A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50E4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515E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8"/>
      </w:numPr>
    </w:pPr>
  </w:style>
  <w:style w:type="numbering" w:customStyle="1" w:styleId="WW8Num37z1">
    <w:name w:val="Styl1"/>
    <w:pPr>
      <w:numPr>
        <w:numId w:val="6"/>
      </w:numPr>
    </w:pPr>
  </w:style>
  <w:style w:type="numbering" w:customStyle="1" w:styleId="Absatz-Standardschriftart">
    <w:name w:val="111111"/>
    <w:pPr>
      <w:numPr>
        <w:numId w:val="5"/>
      </w:numPr>
    </w:pPr>
  </w:style>
  <w:style w:type="numbering" w:customStyle="1" w:styleId="WW-Absatz-Standardschriftart">
    <w:name w:val="1ai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www.gpg4win.org/index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gpgtools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rzetargi@wcpit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sip.lex.pl/" TargetMode="External"/><Relationship Id="rId23" Type="http://schemas.microsoft.com/office/2011/relationships/people" Target="people.xml"/><Relationship Id="rId10" Type="http://schemas.openxmlformats.org/officeDocument/2006/relationships/hyperlink" Target="https://wcpit.pl/system-komunikacji-elektronicznej/" TargetMode="External"/><Relationship Id="rId19" Type="http://schemas.openxmlformats.org/officeDocument/2006/relationships/hyperlink" Target="https://sip.lex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cpit.p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11A16-879D-4473-8390-B6DF8ABF9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13</Pages>
  <Words>5284</Words>
  <Characters>31708</Characters>
  <Application>Microsoft Office Word</Application>
  <DocSecurity>0</DocSecurity>
  <Lines>264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36919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Autor</cp:lastModifiedBy>
  <cp:revision>10</cp:revision>
  <cp:lastPrinted>2024-03-19T11:22:00Z</cp:lastPrinted>
  <dcterms:created xsi:type="dcterms:W3CDTF">2024-03-15T11:00:00Z</dcterms:created>
  <dcterms:modified xsi:type="dcterms:W3CDTF">2024-03-19T11:23:00Z</dcterms:modified>
</cp:coreProperties>
</file>