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B57DCD" w:rsidRDefault="0052745A" w:rsidP="00B57DCD">
      <w:pPr>
        <w:keepLines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Dostawa</w:t>
      </w:r>
      <w:r w:rsidRPr="00B91301">
        <w:rPr>
          <w:rFonts w:ascii="Verdana" w:hAnsi="Verdana"/>
          <w:b/>
          <w:sz w:val="20"/>
        </w:rPr>
        <w:t xml:space="preserve"> </w:t>
      </w:r>
      <w:r w:rsidR="007B3AC0">
        <w:rPr>
          <w:rFonts w:ascii="Verdana" w:hAnsi="Verdana"/>
          <w:b/>
          <w:sz w:val="20"/>
        </w:rPr>
        <w:t>zamkniętego systemu do pobierania krwi oraz drobnego sprzętu laboratoryjnego na potrzeby zakładu Diagnostyki Laboratoryjnej</w:t>
      </w: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F50374" w:rsidRPr="000A792D" w:rsidRDefault="00F50374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604BC" w:rsidRPr="000A792D" w:rsidRDefault="002604BC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CF6170" w:rsidRDefault="0062014E" w:rsidP="007B3AC0">
      <w:pPr>
        <w:widowControl/>
        <w:numPr>
          <w:ilvl w:val="0"/>
          <w:numId w:val="13"/>
        </w:numPr>
        <w:jc w:val="both"/>
        <w:rPr>
          <w:rFonts w:ascii="Verdana" w:hAnsi="Verdana"/>
          <w:b/>
          <w:sz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B91301" w:rsidRPr="00B91301">
        <w:rPr>
          <w:rFonts w:ascii="Verdana" w:hAnsi="Verdana"/>
          <w:b/>
          <w:sz w:val="20"/>
        </w:rPr>
        <w:t xml:space="preserve"> </w:t>
      </w:r>
      <w:r w:rsidR="007B3AC0" w:rsidRPr="007B3AC0">
        <w:rPr>
          <w:rFonts w:ascii="Verdana" w:hAnsi="Verdana"/>
          <w:b/>
          <w:sz w:val="20"/>
        </w:rPr>
        <w:t>zamkni</w:t>
      </w:r>
      <w:r w:rsidR="007B3AC0" w:rsidRPr="007B3AC0">
        <w:rPr>
          <w:rFonts w:ascii="Verdana" w:hAnsi="Verdana" w:hint="cs"/>
          <w:b/>
          <w:sz w:val="20"/>
        </w:rPr>
        <w:t>ę</w:t>
      </w:r>
      <w:r w:rsidR="007B3AC0" w:rsidRPr="007B3AC0">
        <w:rPr>
          <w:rFonts w:ascii="Verdana" w:hAnsi="Verdana"/>
          <w:b/>
          <w:sz w:val="20"/>
        </w:rPr>
        <w:t>tego systemu do pobierania krwi oraz drobnego sprz</w:t>
      </w:r>
      <w:r w:rsidR="007B3AC0" w:rsidRPr="007B3AC0">
        <w:rPr>
          <w:rFonts w:ascii="Verdana" w:hAnsi="Verdana" w:hint="cs"/>
          <w:b/>
          <w:sz w:val="20"/>
        </w:rPr>
        <w:t>ę</w:t>
      </w:r>
      <w:r w:rsidR="007B3AC0" w:rsidRPr="007B3AC0">
        <w:rPr>
          <w:rFonts w:ascii="Verdana" w:hAnsi="Verdana"/>
          <w:b/>
          <w:sz w:val="20"/>
        </w:rPr>
        <w:t>tu laboratoryjnego na potrzeby zak</w:t>
      </w:r>
      <w:r w:rsidR="007B3AC0" w:rsidRPr="007B3AC0">
        <w:rPr>
          <w:rFonts w:ascii="Verdana" w:hAnsi="Verdana" w:hint="cs"/>
          <w:b/>
          <w:sz w:val="20"/>
        </w:rPr>
        <w:t>ł</w:t>
      </w:r>
      <w:r w:rsidR="007B3AC0" w:rsidRPr="007B3AC0">
        <w:rPr>
          <w:rFonts w:ascii="Verdana" w:hAnsi="Verdana"/>
          <w:b/>
          <w:sz w:val="20"/>
        </w:rPr>
        <w:t>adu Diagnostyki Laboratoryjnej</w:t>
      </w:r>
      <w:r w:rsidR="00676C16" w:rsidRPr="00CF6170">
        <w:rPr>
          <w:rFonts w:ascii="Verdana" w:hAnsi="Verdana"/>
          <w:b/>
          <w:sz w:val="20"/>
          <w:szCs w:val="20"/>
        </w:rPr>
        <w:t>.</w:t>
      </w:r>
    </w:p>
    <w:p w:rsidR="009E2ECD" w:rsidRPr="0076313A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="00925520" w:rsidRPr="0076313A">
        <w:rPr>
          <w:rFonts w:ascii="Verdana" w:hAnsi="Verdana" w:cs="Arial"/>
          <w:sz w:val="20"/>
          <w:szCs w:val="20"/>
        </w:rPr>
        <w:t xml:space="preserve">Przedmiot zamówienia </w:t>
      </w:r>
      <w:r w:rsidR="003128BF" w:rsidRPr="0076313A">
        <w:rPr>
          <w:rFonts w:ascii="Verdana" w:hAnsi="Verdana" w:cs="Arial"/>
          <w:sz w:val="20"/>
          <w:szCs w:val="20"/>
        </w:rPr>
        <w:t xml:space="preserve">został </w:t>
      </w:r>
      <w:r w:rsidR="003128BF" w:rsidRPr="0076313A">
        <w:rPr>
          <w:rFonts w:ascii="Verdana" w:hAnsi="Verdana" w:cs="Arial"/>
          <w:bCs/>
          <w:sz w:val="20"/>
          <w:szCs w:val="20"/>
        </w:rPr>
        <w:t>podzielony  na</w:t>
      </w:r>
      <w:r w:rsidR="007B3AC0">
        <w:rPr>
          <w:rFonts w:ascii="Verdana" w:hAnsi="Verdana" w:cs="Arial"/>
          <w:bCs/>
          <w:sz w:val="20"/>
          <w:szCs w:val="20"/>
        </w:rPr>
        <w:t xml:space="preserve"> 10</w:t>
      </w:r>
      <w:r w:rsidR="00CF6170">
        <w:rPr>
          <w:rFonts w:ascii="Verdana" w:hAnsi="Verdana" w:cs="Arial"/>
          <w:bCs/>
          <w:sz w:val="20"/>
          <w:szCs w:val="20"/>
        </w:rPr>
        <w:t xml:space="preserve">  pakietów</w:t>
      </w:r>
      <w:r w:rsidR="003128BF" w:rsidRPr="0076313A">
        <w:rPr>
          <w:rFonts w:ascii="Verdana" w:hAnsi="Verdana" w:cs="Arial"/>
          <w:bCs/>
          <w:sz w:val="20"/>
          <w:szCs w:val="20"/>
        </w:rPr>
        <w:t>.</w:t>
      </w:r>
    </w:p>
    <w:p w:rsidR="00333AAB" w:rsidRPr="0076313A" w:rsidRDefault="0062014E" w:rsidP="0076313A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76313A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033752" w:rsidRPr="0076313A">
        <w:rPr>
          <w:rFonts w:ascii="Verdana" w:hAnsi="Verdana"/>
          <w:sz w:val="20"/>
          <w:szCs w:val="20"/>
        </w:rPr>
        <w:t>w załączniku nr 1</w:t>
      </w:r>
      <w:r w:rsidR="006404CD">
        <w:rPr>
          <w:rFonts w:ascii="Verdana" w:hAnsi="Verdana"/>
          <w:sz w:val="20"/>
          <w:szCs w:val="20"/>
        </w:rPr>
        <w:t xml:space="preserve"> </w:t>
      </w:r>
      <w:r w:rsidR="0076313A" w:rsidRPr="0076313A">
        <w:rPr>
          <w:rFonts w:ascii="Verdana" w:hAnsi="Verdana" w:hint="cs"/>
          <w:sz w:val="20"/>
          <w:szCs w:val="20"/>
        </w:rPr>
        <w:t>–</w:t>
      </w:r>
      <w:r w:rsidR="0076313A" w:rsidRPr="0076313A">
        <w:rPr>
          <w:rFonts w:ascii="Verdana" w:hAnsi="Verdana"/>
          <w:sz w:val="20"/>
          <w:szCs w:val="20"/>
        </w:rPr>
        <w:t xml:space="preserve"> Opis przedmiotu zam</w:t>
      </w:r>
      <w:r w:rsidR="0076313A" w:rsidRPr="0076313A">
        <w:rPr>
          <w:rFonts w:ascii="Verdana" w:hAnsi="Verdana" w:hint="cs"/>
          <w:sz w:val="20"/>
          <w:szCs w:val="20"/>
        </w:rPr>
        <w:t>ó</w:t>
      </w:r>
      <w:r w:rsidR="0076313A" w:rsidRPr="0076313A">
        <w:rPr>
          <w:rFonts w:ascii="Verdana" w:hAnsi="Verdana"/>
          <w:sz w:val="20"/>
          <w:szCs w:val="20"/>
        </w:rPr>
        <w:t>wienia</w:t>
      </w:r>
      <w:r w:rsidR="005931BE" w:rsidRPr="0076313A">
        <w:rPr>
          <w:rFonts w:ascii="Verdana" w:hAnsi="Verdana"/>
          <w:sz w:val="20"/>
          <w:szCs w:val="20"/>
        </w:rPr>
        <w:t>.</w:t>
      </w:r>
    </w:p>
    <w:p w:rsidR="001A2FEB" w:rsidRPr="001A2FEB" w:rsidRDefault="001A2FEB" w:rsidP="001A2FEB">
      <w:pPr>
        <w:numPr>
          <w:ilvl w:val="0"/>
          <w:numId w:val="13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1A2FEB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231708" w:rsidRDefault="0062014E" w:rsidP="00231708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4D179E" w:rsidRDefault="007B3AC0" w:rsidP="00606D28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33141300-3</w:t>
      </w:r>
    </w:p>
    <w:p w:rsidR="007B3AC0" w:rsidRDefault="007B3AC0" w:rsidP="00606D28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33141000-0</w:t>
      </w:r>
    </w:p>
    <w:p w:rsidR="007B3AC0" w:rsidRDefault="007B3AC0" w:rsidP="00606D28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38437100-8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797B08">
        <w:rPr>
          <w:rFonts w:ascii="Verdana" w:hAnsi="Verdana"/>
          <w:sz w:val="20"/>
          <w:szCs w:val="20"/>
        </w:rPr>
        <w:t>W przypadku, gdy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znajd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mowa w art. 101 ust. 1 pkt. 2 oraz ust. 3 ustawy,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dopuszcza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ne.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Pr="00797B08">
        <w:rPr>
          <w:rFonts w:ascii="Verdana" w:hAnsi="Verdana"/>
          <w:sz w:val="20"/>
          <w:szCs w:val="20"/>
        </w:rPr>
        <w:t>W przypadku,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przy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pos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ono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wskazaniem znak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towarowych, patent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w lub pochodzenia, </w:t>
      </w:r>
      <w:r w:rsidRPr="00797B08">
        <w:rPr>
          <w:rFonts w:ascii="Verdana" w:hAnsi="Verdana" w:hint="cs"/>
          <w:sz w:val="20"/>
          <w:szCs w:val="20"/>
        </w:rPr>
        <w:t>ź</w:t>
      </w:r>
      <w:r w:rsidRPr="00797B08">
        <w:rPr>
          <w:rFonts w:ascii="Verdana" w:hAnsi="Verdana"/>
          <w:sz w:val="20"/>
          <w:szCs w:val="20"/>
        </w:rPr>
        <w:t>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d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 lub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lnego procesu,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 charakteryzuje produkty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dostarczane przez konkretnego wykonawc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, nale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y to rozumie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w ten spos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b,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ka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dorazowo takiemu wskazaniu towarzyszy wyra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enie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ny".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Pr="00797B08">
        <w:rPr>
          <w:rFonts w:ascii="Verdana" w:hAnsi="Verdana"/>
          <w:sz w:val="20"/>
          <w:szCs w:val="20"/>
        </w:rPr>
        <w:t>Pod poj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ciem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</w:t>
      </w:r>
      <w:r w:rsidRPr="00797B08">
        <w:rPr>
          <w:rFonts w:ascii="Verdana" w:hAnsi="Verdana" w:hint="cs"/>
          <w:sz w:val="20"/>
          <w:szCs w:val="20"/>
        </w:rPr>
        <w:t>”</w:t>
      </w:r>
      <w:r w:rsidRPr="00797B08">
        <w:rPr>
          <w:rFonts w:ascii="Verdana" w:hAnsi="Verdana"/>
          <w:sz w:val="20"/>
          <w:szCs w:val="20"/>
        </w:rPr>
        <w:t xml:space="preserve">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rozumie oferowanie materia</w:t>
      </w:r>
      <w:r w:rsidRPr="00797B08">
        <w:rPr>
          <w:rFonts w:ascii="Verdana" w:hAnsi="Verdana" w:hint="cs"/>
          <w:sz w:val="20"/>
          <w:szCs w:val="20"/>
        </w:rPr>
        <w:t>łó</w:t>
      </w:r>
      <w:r w:rsidRPr="00797B08">
        <w:rPr>
          <w:rFonts w:ascii="Verdana" w:hAnsi="Verdana"/>
          <w:sz w:val="20"/>
          <w:szCs w:val="20"/>
        </w:rPr>
        <w:t>w gwarantuj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realizacj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zadania w zgodzie z wymaganiami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 oraz zapewniaj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uzyskanie parametr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technicznych nie gorszych od za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onych w SWZ. Zastosowanie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nych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prowadzi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do pogorszenia w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ciwo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prawa.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Pr="00797B08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2 oraz ust. 3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tylko dlatego,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e oferowane roboty budowlane, </w:t>
      </w:r>
      <w:r w:rsidRPr="00797B08">
        <w:rPr>
          <w:rFonts w:ascii="Verdana" w:hAnsi="Verdana"/>
          <w:sz w:val="20"/>
          <w:szCs w:val="20"/>
        </w:rPr>
        <w:lastRenderedPageBreak/>
        <w:t>dostawy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nie s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odnosi,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proponowane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w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nym stopniu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wienia.</w:t>
      </w:r>
    </w:p>
    <w:p w:rsidR="00797B08" w:rsidRPr="002317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 w:rsidRPr="00797B08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1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zgodnej z Polsk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normami innych pa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>stw cz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onkowskich Europejskiego Obszaru Gospodarczego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cymi normy europejskie, z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ocen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ze wsp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specyfikacj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mi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dzynarodow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lonych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cego,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obiekt budowlany, dostawa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uga,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cego.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5E7755" w:rsidRPr="006C56C4" w:rsidRDefault="00975AD7" w:rsidP="006C56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325CB7" w:rsidRDefault="00325CB7" w:rsidP="00325CB7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325CB7" w:rsidRDefault="00325CB7" w:rsidP="00325CB7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1.</w:t>
      </w:r>
      <w:r>
        <w:rPr>
          <w:rFonts w:ascii="Verdana" w:hAnsi="Verdana" w:cstheme="minorHAnsi"/>
          <w:bCs/>
          <w:sz w:val="20"/>
          <w:szCs w:val="20"/>
        </w:rPr>
        <w:tab/>
      </w:r>
      <w:r w:rsidRPr="002D61CC">
        <w:rPr>
          <w:rFonts w:ascii="Verdana" w:hAnsi="Verdana" w:cstheme="minorHAnsi"/>
          <w:b/>
          <w:bCs/>
          <w:sz w:val="20"/>
          <w:szCs w:val="20"/>
        </w:rPr>
        <w:t>materiały zawierające opis techniczny oferowanych wyrobów</w:t>
      </w:r>
      <w:r>
        <w:rPr>
          <w:rFonts w:ascii="Verdana" w:hAnsi="Verdana" w:cstheme="minorHAnsi"/>
          <w:bCs/>
          <w:sz w:val="20"/>
          <w:szCs w:val="20"/>
        </w:rPr>
        <w:t xml:space="preserve"> (np. katalogi, foldery, metodyki, karty techniczne w języku polskim)– na podstawie którego Zamawiający oceni zgodność parametrów oferowanych wyrobów z  opisanymi  w załączniku nr 1</w:t>
      </w:r>
      <w:r w:rsidR="002D61CC">
        <w:rPr>
          <w:rFonts w:ascii="Verdana" w:hAnsi="Verdana" w:cstheme="minorHAnsi"/>
          <w:bCs/>
          <w:sz w:val="20"/>
          <w:szCs w:val="20"/>
        </w:rPr>
        <w:t xml:space="preserve"> (</w:t>
      </w:r>
      <w:r w:rsidR="002D61CC" w:rsidRPr="00FA663F">
        <w:rPr>
          <w:rFonts w:ascii="Verdana" w:hAnsi="Verdana" w:cstheme="minorHAnsi"/>
          <w:b/>
          <w:bCs/>
          <w:sz w:val="20"/>
          <w:szCs w:val="20"/>
        </w:rPr>
        <w:t>dotyczy pakietów 3-5 oraz 7-10</w:t>
      </w:r>
      <w:r w:rsidR="002D61CC">
        <w:rPr>
          <w:rFonts w:ascii="Verdana" w:hAnsi="Verdana" w:cstheme="minorHAnsi"/>
          <w:bCs/>
          <w:sz w:val="20"/>
          <w:szCs w:val="20"/>
        </w:rPr>
        <w:t>)</w:t>
      </w:r>
      <w:r>
        <w:rPr>
          <w:rFonts w:ascii="Verdana" w:hAnsi="Verdana" w:cstheme="minorHAnsi"/>
          <w:bCs/>
          <w:sz w:val="20"/>
          <w:szCs w:val="20"/>
        </w:rPr>
        <w:t>.</w:t>
      </w:r>
    </w:p>
    <w:p w:rsidR="00325CB7" w:rsidRDefault="00325CB7" w:rsidP="00325CB7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Za wskazane Zamawiający uznaje zamieszczenie w przedłożonych materiałach zawierających opis techniczny oferowanych wyrobów informacji o numerze pakietu i pozycji, których dany opis dotyczy.</w:t>
      </w:r>
    </w:p>
    <w:p w:rsidR="00325CB7" w:rsidRDefault="00325CB7" w:rsidP="00325CB7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2.</w:t>
      </w:r>
      <w:r>
        <w:rPr>
          <w:rFonts w:ascii="Verdana" w:hAnsi="Verdana" w:cstheme="minorHAnsi"/>
          <w:bCs/>
          <w:sz w:val="20"/>
          <w:szCs w:val="20"/>
        </w:rPr>
        <w:tab/>
      </w:r>
      <w:r w:rsidRPr="002D61CC">
        <w:rPr>
          <w:rFonts w:ascii="Verdana" w:hAnsi="Verdana" w:cstheme="minorHAnsi"/>
          <w:b/>
          <w:bCs/>
          <w:sz w:val="20"/>
          <w:szCs w:val="20"/>
        </w:rPr>
        <w:t xml:space="preserve">Próbki </w:t>
      </w:r>
      <w:r>
        <w:rPr>
          <w:rFonts w:ascii="Verdana" w:hAnsi="Verdana" w:cstheme="minorHAnsi"/>
          <w:bCs/>
          <w:sz w:val="20"/>
          <w:szCs w:val="20"/>
        </w:rPr>
        <w:t xml:space="preserve"> gotowych do użycia w warunkach szpitalnych oferowanych wyrobów medycznych, których autentyczność musi zostać poświadczona przez wykonawcę na żądanie zamawiającego, w odniesieniu do  pakietu 2: </w:t>
      </w:r>
    </w:p>
    <w:p w:rsidR="00325CB7" w:rsidRDefault="00325CB7" w:rsidP="00325CB7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•</w:t>
      </w:r>
      <w:r>
        <w:rPr>
          <w:rFonts w:ascii="Verdana" w:hAnsi="Verdana" w:cstheme="minorHAnsi"/>
          <w:bCs/>
          <w:sz w:val="20"/>
          <w:szCs w:val="20"/>
        </w:rPr>
        <w:tab/>
        <w:t>co najmniej p</w:t>
      </w:r>
      <w:r w:rsidR="002D61CC">
        <w:rPr>
          <w:rFonts w:ascii="Verdana" w:hAnsi="Verdana" w:cstheme="minorHAnsi"/>
          <w:bCs/>
          <w:sz w:val="20"/>
          <w:szCs w:val="20"/>
        </w:rPr>
        <w:t>o 1 sztuce nakłuwaczy igłowych (</w:t>
      </w:r>
      <w:r w:rsidR="002D61CC" w:rsidRPr="00FA663F">
        <w:rPr>
          <w:rFonts w:ascii="Verdana" w:hAnsi="Verdana" w:cstheme="minorHAnsi"/>
          <w:b/>
          <w:bCs/>
          <w:sz w:val="20"/>
          <w:szCs w:val="20"/>
        </w:rPr>
        <w:t>dotyczy pakietu 3</w:t>
      </w:r>
      <w:r w:rsidR="002D61CC">
        <w:rPr>
          <w:rFonts w:ascii="Verdana" w:hAnsi="Verdana" w:cstheme="minorHAnsi"/>
          <w:bCs/>
          <w:sz w:val="20"/>
          <w:szCs w:val="20"/>
        </w:rPr>
        <w:t>)</w:t>
      </w:r>
      <w:r>
        <w:rPr>
          <w:rFonts w:ascii="Verdana" w:hAnsi="Verdana" w:cstheme="minorHAnsi"/>
          <w:bCs/>
          <w:sz w:val="20"/>
          <w:szCs w:val="20"/>
        </w:rPr>
        <w:t xml:space="preserve"> </w:t>
      </w:r>
    </w:p>
    <w:p w:rsidR="00325CB7" w:rsidRDefault="00325CB7" w:rsidP="00325CB7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Próbki należy złożyć za pośrednictwem operatora pocztowego w rozumieniu ustawy z dnia 23 listopada 2012 r. – Prawo pocztowe (Dz.U. z 2020 r. poz. 1041), osobiście, lub za pośrednictwem posłańca. Próbki należy dostarczyć w terminie składania ofert określonym w pkt XV SWZ w opakowaniu uniemożliwiającym odczytanie ich zawartości bez usunięcia tego opakowania, do siedziby Zamawiającego - sekretariat Dyrektora Naczelnego w budynku administracji. Opodatkowanie winno być zaadresowane na Zamawiającego, opatrzone informacją o nadawcy (firma/nazwa lub imię i nazwisko Wykonawcy, jego adres) oraz winno zawierać nr i nazwę postępowania</w:t>
      </w:r>
    </w:p>
    <w:p w:rsidR="00325CB7" w:rsidRDefault="00325CB7" w:rsidP="00325CB7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3.</w:t>
      </w:r>
      <w:r>
        <w:rPr>
          <w:rFonts w:ascii="Verdana" w:hAnsi="Verdana" w:cstheme="minorHAnsi"/>
          <w:bCs/>
          <w:sz w:val="20"/>
          <w:szCs w:val="20"/>
        </w:rPr>
        <w:tab/>
        <w:t>Wykonawca składa przedmiotowe środki dowodowe określone w ust. 1 wraz z ofertą.</w:t>
      </w:r>
    </w:p>
    <w:p w:rsidR="00333AAB" w:rsidRDefault="00325CB7" w:rsidP="00325CB7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4. Jeżeli Wykonawca nie złoży przedmiotowych środków dowodowych lub złożone przedmiotowe środki dowodowe będą niekompletne, Zamawiający wezwie do ich złożenia lub uzupełnienia w wyznaczonym terminie.</w:t>
      </w:r>
    </w:p>
    <w:p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F72A51">
        <w:rPr>
          <w:rFonts w:ascii="Verdana" w:hAnsi="Verdana"/>
          <w:b/>
          <w:sz w:val="20"/>
          <w:szCs w:val="20"/>
          <w:highlight w:val="yellow"/>
        </w:rPr>
        <w:t>Termin wykonania zamówienia ustala się na okres</w:t>
      </w:r>
      <w:r w:rsidR="00733F7F" w:rsidRPr="00F72A51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E80F93" w:rsidRPr="00F72A51">
        <w:rPr>
          <w:rFonts w:ascii="Verdana" w:hAnsi="Verdana"/>
          <w:b/>
          <w:sz w:val="20"/>
          <w:szCs w:val="20"/>
          <w:highlight w:val="yellow"/>
        </w:rPr>
        <w:t>24</w:t>
      </w:r>
      <w:r w:rsidR="00222AD0">
        <w:rPr>
          <w:rFonts w:ascii="Verdana" w:hAnsi="Verdana"/>
          <w:b/>
          <w:sz w:val="20"/>
          <w:szCs w:val="20"/>
          <w:highlight w:val="yellow"/>
        </w:rPr>
        <w:t xml:space="preserve"> miesiące</w:t>
      </w:r>
      <w:r w:rsidR="00E17B69" w:rsidRPr="00F72A51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E67F81" w:rsidRPr="00F72A51">
        <w:rPr>
          <w:rFonts w:ascii="Verdana" w:hAnsi="Verdana"/>
          <w:b/>
          <w:sz w:val="20"/>
          <w:szCs w:val="20"/>
          <w:highlight w:val="yellow"/>
        </w:rPr>
        <w:t>od</w:t>
      </w:r>
      <w:r w:rsidR="005931BE" w:rsidRPr="00F72A51">
        <w:rPr>
          <w:rFonts w:ascii="Verdana" w:hAnsi="Verdana"/>
          <w:b/>
          <w:sz w:val="20"/>
          <w:szCs w:val="20"/>
          <w:highlight w:val="yellow"/>
        </w:rPr>
        <w:t xml:space="preserve"> dnia </w:t>
      </w:r>
      <w:r w:rsidR="007B3AC0" w:rsidRPr="00F72A51">
        <w:rPr>
          <w:rFonts w:ascii="Verdana" w:hAnsi="Verdana"/>
          <w:b/>
          <w:sz w:val="20"/>
          <w:szCs w:val="20"/>
          <w:highlight w:val="yellow"/>
        </w:rPr>
        <w:t>03.06.2024r</w:t>
      </w:r>
      <w:r w:rsidR="003D7EEC" w:rsidRPr="00F72A51">
        <w:rPr>
          <w:rFonts w:ascii="Verdana" w:hAnsi="Verdana"/>
          <w:b/>
          <w:sz w:val="20"/>
          <w:szCs w:val="20"/>
          <w:highlight w:val="yellow"/>
        </w:rPr>
        <w:t>.</w:t>
      </w:r>
    </w:p>
    <w:p w:rsidR="00BD320E" w:rsidRDefault="00BD320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A7282" w:rsidRPr="000A792D" w:rsidRDefault="009A7282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5" w:name="_GoBack"/>
      <w:bookmarkEnd w:id="5"/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lastRenderedPageBreak/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e </w:t>
      </w:r>
      <w:r w:rsidRPr="00782102">
        <w:rPr>
          <w:rFonts w:ascii="Verdana" w:hAnsi="Verdana"/>
          <w:sz w:val="20"/>
          <w:szCs w:val="20"/>
        </w:rPr>
        <w:lastRenderedPageBreak/>
        <w:t>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3B628E" w:rsidRDefault="007B3AC0" w:rsidP="003B628E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  <w:r w:rsidRPr="007B3AC0">
        <w:rPr>
          <w:rFonts w:ascii="Verdana" w:hAnsi="Verdana" w:cstheme="minorHAnsi"/>
          <w:sz w:val="20"/>
          <w:szCs w:val="20"/>
        </w:rPr>
        <w:t>Nie dotyczy</w:t>
      </w:r>
    </w:p>
    <w:p w:rsidR="009A7282" w:rsidRPr="000A792D" w:rsidRDefault="009A7282" w:rsidP="003B628E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D50484" w:rsidRDefault="00D50484" w:rsidP="00D50484">
      <w:pPr>
        <w:pStyle w:val="Akapitzlist"/>
        <w:widowControl/>
        <w:numPr>
          <w:ilvl w:val="0"/>
          <w:numId w:val="40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jc w:val="both"/>
        <w:rPr>
          <w:rFonts w:ascii="Verdana" w:hAnsi="Verdana" w:cs="Arial"/>
          <w:sz w:val="20"/>
          <w:szCs w:val="20"/>
        </w:rPr>
      </w:pPr>
      <w:bookmarkStart w:id="10" w:name="_Toc64559026"/>
      <w:r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AD59F2" w:rsidRDefault="00D50484" w:rsidP="00D50484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W przypadku wspólnego ubiegania się o zamówienie przez wykonawców, oświadczenie, o którym mowa w ust. 1, składa każdy z wykonawców.</w:t>
      </w:r>
    </w:p>
    <w:p w:rsidR="00AD59F2" w:rsidRPr="00D50484" w:rsidRDefault="00AD59F2" w:rsidP="00D50484">
      <w:pPr>
        <w:spacing w:line="276" w:lineRule="auto"/>
        <w:rPr>
          <w:rFonts w:ascii="Verdana" w:hAnsi="Verdana" w:cs="Arial"/>
          <w:sz w:val="20"/>
          <w:szCs w:val="20"/>
          <w:u w:val="single"/>
        </w:rPr>
      </w:pP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lastRenderedPageBreak/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200DA1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  <w:r w:rsidR="00E94858" w:rsidRPr="00E94858">
        <w:rPr>
          <w:rFonts w:ascii="Verdana" w:hAnsi="Verdana"/>
          <w:sz w:val="20"/>
          <w:szCs w:val="20"/>
        </w:rPr>
        <w:t>, za wyj</w:t>
      </w:r>
      <w:r w:rsidR="00E94858" w:rsidRPr="00E94858">
        <w:rPr>
          <w:rFonts w:ascii="Verdana" w:hAnsi="Verdana" w:hint="cs"/>
          <w:sz w:val="20"/>
          <w:szCs w:val="20"/>
        </w:rPr>
        <w:t>ą</w:t>
      </w:r>
      <w:r w:rsidR="00E94858" w:rsidRPr="00E94858">
        <w:rPr>
          <w:rFonts w:ascii="Verdana" w:hAnsi="Verdana"/>
          <w:sz w:val="20"/>
          <w:szCs w:val="20"/>
        </w:rPr>
        <w:t>tkiem pr</w:t>
      </w:r>
      <w:r w:rsidR="00E94858" w:rsidRPr="00E94858">
        <w:rPr>
          <w:rFonts w:ascii="Verdana" w:hAnsi="Verdana" w:hint="cs"/>
          <w:sz w:val="20"/>
          <w:szCs w:val="20"/>
        </w:rPr>
        <w:t>ó</w:t>
      </w:r>
      <w:r w:rsidR="00E94858" w:rsidRPr="00E94858">
        <w:rPr>
          <w:rFonts w:ascii="Verdana" w:hAnsi="Verdana"/>
          <w:sz w:val="20"/>
          <w:szCs w:val="20"/>
        </w:rPr>
        <w:t>bek opisanych w Rozdziale IV SWZ</w:t>
      </w:r>
      <w:r w:rsidR="00E94858">
        <w:rPr>
          <w:rFonts w:ascii="Verdana" w:hAnsi="Verdana"/>
          <w:sz w:val="20"/>
          <w:szCs w:val="20"/>
        </w:rPr>
        <w:t>.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="00595756">
        <w:rPr>
          <w:rFonts w:ascii="Verdana" w:hAnsi="Verdana"/>
          <w:sz w:val="20"/>
          <w:szCs w:val="20"/>
        </w:rPr>
        <w:t xml:space="preserve"> Tel. 61 66 336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CE27EC" w:rsidRPr="00CE27EC">
        <w:rPr>
          <w:rFonts w:ascii="Verdana" w:hAnsi="Verdana"/>
          <w:sz w:val="20"/>
          <w:szCs w:val="20"/>
        </w:rPr>
        <w:t>Joanna Krajniak-Romanowska Tel. 61 66 54 346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782A48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E80F93">
        <w:rPr>
          <w:rFonts w:ascii="Verdana" w:hAnsi="Verdana" w:cs="Arial"/>
          <w:b/>
          <w:sz w:val="20"/>
          <w:szCs w:val="20"/>
          <w:highlight w:val="yellow"/>
        </w:rPr>
        <w:t>25</w:t>
      </w:r>
      <w:r w:rsidR="00990EA8" w:rsidRPr="00057D91">
        <w:rPr>
          <w:rFonts w:ascii="Verdana" w:hAnsi="Verdana" w:cs="Arial"/>
          <w:b/>
          <w:sz w:val="20"/>
          <w:szCs w:val="20"/>
          <w:highlight w:val="yellow"/>
        </w:rPr>
        <w:t>.</w:t>
      </w:r>
      <w:r w:rsidR="00057D91">
        <w:rPr>
          <w:rFonts w:ascii="Verdana" w:hAnsi="Verdana" w:cs="Arial"/>
          <w:b/>
          <w:sz w:val="20"/>
          <w:szCs w:val="20"/>
          <w:highlight w:val="yellow"/>
        </w:rPr>
        <w:t>05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>.202</w:t>
      </w:r>
      <w:r w:rsidR="00F40B3A">
        <w:rPr>
          <w:rFonts w:ascii="Verdana" w:hAnsi="Verdana" w:cs="Arial"/>
          <w:b/>
          <w:sz w:val="20"/>
          <w:szCs w:val="20"/>
          <w:highlight w:val="yellow"/>
        </w:rPr>
        <w:t>4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A3D96" w:rsidRPr="00015767" w:rsidRDefault="002A0871" w:rsidP="0001576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0A792D" w:rsidRDefault="004F57D9" w:rsidP="004747E6">
      <w:pPr>
        <w:widowControl/>
        <w:numPr>
          <w:ilvl w:val="2"/>
          <w:numId w:val="14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FA663F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C30522" w:rsidRPr="00C30522" w:rsidRDefault="00551D2A" w:rsidP="00551D2A">
      <w:pPr>
        <w:widowControl/>
        <w:numPr>
          <w:ilvl w:val="2"/>
          <w:numId w:val="14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nione o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ś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wiadczenie o niepodleganiu wykluczeniu - za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łą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cznik nr 3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 w:rsidR="00C30522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 celu potwierdzenia, że osoba działająca w imieniu wykonawcy jest umocowana do jego reprezentowania, zamawiający żąda od wykonawcy </w:t>
      </w:r>
      <w:r w:rsidRPr="000A792D">
        <w:rPr>
          <w:rFonts w:ascii="Verdana" w:hAnsi="Verdana"/>
          <w:color w:val="auto"/>
          <w:sz w:val="20"/>
          <w:szCs w:val="20"/>
        </w:rPr>
        <w:lastRenderedPageBreak/>
        <w:t>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E80F93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26</w:t>
      </w:r>
      <w:r w:rsidR="00B775B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CE27E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04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F40B3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F711C5">
        <w:rPr>
          <w:rFonts w:ascii="Verdana" w:hAnsi="Verdana"/>
          <w:b/>
          <w:sz w:val="20"/>
          <w:szCs w:val="20"/>
        </w:rPr>
        <w:t xml:space="preserve"> </w:t>
      </w:r>
      <w:r w:rsidR="00C22D4B" w:rsidRPr="00C22D4B">
        <w:rPr>
          <w:rFonts w:ascii="Verdana" w:hAnsi="Verdana"/>
          <w:b/>
          <w:sz w:val="20"/>
          <w:szCs w:val="20"/>
          <w:highlight w:val="yellow"/>
        </w:rPr>
        <w:t>2</w:t>
      </w:r>
      <w:r w:rsidR="00E80F93">
        <w:rPr>
          <w:rFonts w:ascii="Verdana" w:hAnsi="Verdana"/>
          <w:b/>
          <w:sz w:val="20"/>
          <w:szCs w:val="20"/>
          <w:highlight w:val="yellow"/>
        </w:rPr>
        <w:t>6</w:t>
      </w:r>
      <w:r w:rsidR="00B775BD" w:rsidRPr="00C22D4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CE27EC" w:rsidRPr="00C22D4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04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F40B3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0A792D" w:rsidRDefault="00CE27EC" w:rsidP="00972279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oferty musi zostać obliczona zgodnie z formularzem ofertowym (załącznik nr 2)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DD5B91" w:rsidRPr="00CC21AB" w:rsidRDefault="00DD5B91" w:rsidP="007E11FF">
      <w:pPr>
        <w:jc w:val="both"/>
        <w:rPr>
          <w:rFonts w:ascii="Verdana" w:hAnsi="Verdana"/>
          <w:bCs/>
          <w:sz w:val="20"/>
          <w:szCs w:val="20"/>
          <w:highlight w:val="yellow"/>
        </w:rPr>
      </w:pPr>
      <w:bookmarkStart w:id="18" w:name="_Toc64559034"/>
    </w:p>
    <w:p w:rsidR="00CA15CA" w:rsidRPr="00A9795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A979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A9795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A9795D">
        <w:rPr>
          <w:rFonts w:ascii="Verdana" w:hAnsi="Verdana"/>
          <w:bCs/>
          <w:spacing w:val="4"/>
          <w:sz w:val="20"/>
          <w:szCs w:val="20"/>
        </w:rPr>
        <w:t>Zamawiając</w:t>
      </w:r>
      <w:r w:rsidRPr="00A9795D">
        <w:rPr>
          <w:rFonts w:ascii="Verdana" w:hAnsi="Verdana"/>
          <w:spacing w:val="4"/>
          <w:sz w:val="20"/>
          <w:szCs w:val="20"/>
        </w:rPr>
        <w:t>y</w:t>
      </w:r>
      <w:r w:rsidRPr="00A9795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A9795D">
        <w:rPr>
          <w:rFonts w:ascii="Verdana" w:hAnsi="Verdana"/>
          <w:spacing w:val="4"/>
          <w:sz w:val="20"/>
          <w:szCs w:val="20"/>
        </w:rPr>
        <w:t>kryterium:</w:t>
      </w:r>
      <w:r w:rsidR="001328BD" w:rsidRPr="00A9795D">
        <w:rPr>
          <w:rFonts w:ascii="Verdana" w:hAnsi="Verdana"/>
          <w:spacing w:val="4"/>
          <w:sz w:val="20"/>
          <w:szCs w:val="20"/>
        </w:rPr>
        <w:t xml:space="preserve"> </w:t>
      </w:r>
      <w:r w:rsidRPr="00A9795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Default="00BB1CAC" w:rsidP="000A792D">
      <w:pPr>
        <w:pStyle w:val="Akapitzlist"/>
        <w:jc w:val="both"/>
        <w:rPr>
          <w:rFonts w:ascii="Verdana" w:hAnsi="Verdana"/>
          <w:sz w:val="20"/>
          <w:szCs w:val="20"/>
        </w:rPr>
      </w:pPr>
      <w:r w:rsidRPr="00A9795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A9795D">
        <w:rPr>
          <w:rFonts w:ascii="Verdana" w:hAnsi="Verdana"/>
          <w:sz w:val="20"/>
          <w:szCs w:val="20"/>
        </w:rPr>
        <w:t>.</w:t>
      </w:r>
    </w:p>
    <w:p w:rsidR="00660500" w:rsidRDefault="00660500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9A7282" w:rsidRDefault="009A7282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9A7282" w:rsidRPr="000A792D" w:rsidRDefault="009A7282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lastRenderedPageBreak/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7E11F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Domniemywa się, że zamawiający mógł zapoznać się z treścią odwołania przed upływem terminu do jego wniesienia, jeżeli przekazanie odpowiednio odwołania </w:t>
      </w:r>
      <w:r w:rsidRPr="000A792D">
        <w:rPr>
          <w:rFonts w:ascii="Verdana" w:hAnsi="Verdana"/>
          <w:sz w:val="20"/>
          <w:szCs w:val="20"/>
        </w:rPr>
        <w:lastRenderedPageBreak/>
        <w:t>albo jego kopii nastąpiło przed upływem terminu do jego wniesienia przy użyciu środków komunikacji elektronicznej.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275A94" w:rsidRPr="00275A94" w:rsidRDefault="00275A94" w:rsidP="00275A94">
      <w:pPr>
        <w:jc w:val="both"/>
        <w:rPr>
          <w:rFonts w:ascii="Verdana" w:hAnsi="Verdana"/>
          <w:b/>
          <w:sz w:val="20"/>
          <w:szCs w:val="20"/>
        </w:rPr>
      </w:pPr>
      <w:r w:rsidRPr="00275A94">
        <w:rPr>
          <w:rFonts w:ascii="Verdana" w:hAnsi="Verdana"/>
          <w:b/>
          <w:sz w:val="20"/>
          <w:szCs w:val="20"/>
        </w:rPr>
        <w:t>TAJEMNICA PRZEDSI</w:t>
      </w:r>
      <w:r w:rsidRPr="00275A94">
        <w:rPr>
          <w:rFonts w:ascii="Verdana" w:hAnsi="Verdana" w:hint="cs"/>
          <w:b/>
          <w:sz w:val="20"/>
          <w:szCs w:val="20"/>
        </w:rPr>
        <w:t>Ę</w:t>
      </w:r>
      <w:r w:rsidRPr="00275A94">
        <w:rPr>
          <w:rFonts w:ascii="Verdana" w:hAnsi="Verdana"/>
          <w:b/>
          <w:sz w:val="20"/>
          <w:szCs w:val="20"/>
        </w:rPr>
        <w:t>BIORSTWA</w:t>
      </w:r>
    </w:p>
    <w:p w:rsidR="00275A94" w:rsidRDefault="00275A94" w:rsidP="00275A94">
      <w:pPr>
        <w:jc w:val="both"/>
        <w:rPr>
          <w:rFonts w:ascii="Verdana" w:hAnsi="Verdana"/>
          <w:sz w:val="20"/>
          <w:szCs w:val="20"/>
        </w:rPr>
      </w:pPr>
      <w:r w:rsidRPr="00275A94">
        <w:rPr>
          <w:rFonts w:ascii="Verdana" w:hAnsi="Verdana"/>
          <w:sz w:val="20"/>
          <w:szCs w:val="20"/>
        </w:rPr>
        <w:t>Nie ujawnia 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informacji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>cych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 w rozumieniu przepis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eli wykonawca, wraz z przekazaniem takich informacji, zastrzeg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nie mog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by</w:t>
      </w:r>
      <w:r w:rsidRPr="00275A94">
        <w:rPr>
          <w:rFonts w:ascii="Verdana" w:hAnsi="Verdana" w:hint="cs"/>
          <w:sz w:val="20"/>
          <w:szCs w:val="20"/>
        </w:rPr>
        <w:t>ć</w:t>
      </w:r>
      <w:r w:rsidRPr="00275A94">
        <w:rPr>
          <w:rFonts w:ascii="Verdana" w:hAnsi="Verdana"/>
          <w:sz w:val="20"/>
          <w:szCs w:val="20"/>
        </w:rPr>
        <w:t xml:space="preserve"> one udost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pniane oraz wykaza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one informacje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biorstwa. Wykonawca nie mo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zastrzec informacji, o kt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rych mowa w art. 222 ust. 5 Ustawy.</w:t>
      </w:r>
    </w:p>
    <w:p w:rsidR="00275A94" w:rsidRDefault="00275A94" w:rsidP="00275A94">
      <w:pPr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CE27EC" w:rsidRDefault="00CE27EC" w:rsidP="00CE27EC">
      <w:pPr>
        <w:pStyle w:val="Akapitzlist"/>
        <w:widowControl/>
        <w:numPr>
          <w:ilvl w:val="1"/>
          <w:numId w:val="41"/>
        </w:numPr>
        <w:suppressAutoHyphens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1 – opis przedmiotu zamówienia; </w:t>
      </w:r>
    </w:p>
    <w:p w:rsidR="000C5386" w:rsidRPr="004B0F1C" w:rsidRDefault="00CE27EC" w:rsidP="00CE27EC">
      <w:pPr>
        <w:widowControl/>
        <w:numPr>
          <w:ilvl w:val="1"/>
          <w:numId w:val="28"/>
        </w:num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lastRenderedPageBreak/>
        <w:t>Załącznik nr 2 – formularz ofertowy</w:t>
      </w:r>
      <w:r w:rsidR="000C5386" w:rsidRPr="004B0F1C">
        <w:rPr>
          <w:rFonts w:ascii="Verdana" w:hAnsi="Verdana" w:cs="Arial"/>
          <w:bCs/>
          <w:sz w:val="20"/>
          <w:szCs w:val="20"/>
        </w:rPr>
        <w:t>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482A28">
        <w:rPr>
          <w:rFonts w:ascii="Verdana" w:hAnsi="Verdana" w:cs="Arial"/>
          <w:bCs/>
          <w:sz w:val="20"/>
          <w:szCs w:val="20"/>
        </w:rPr>
        <w:t xml:space="preserve"> </w:t>
      </w:r>
      <w:r w:rsidR="009C3287" w:rsidRPr="004B0F1C">
        <w:rPr>
          <w:rFonts w:ascii="Verdana" w:hAnsi="Verdana" w:cs="Arial"/>
          <w:bCs/>
          <w:sz w:val="20"/>
          <w:szCs w:val="20"/>
        </w:rPr>
        <w:t>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E80F93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16</w:t>
      </w:r>
      <w:r w:rsidR="00CE27EC">
        <w:rPr>
          <w:rFonts w:ascii="Verdana" w:hAnsi="Verdana" w:cs="Courier New"/>
          <w:sz w:val="20"/>
          <w:szCs w:val="20"/>
        </w:rPr>
        <w:t>.04</w:t>
      </w:r>
      <w:r w:rsidR="003D7EEC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B44131">
        <w:rPr>
          <w:rFonts w:ascii="Verdana" w:hAnsi="Verdana" w:cs="Courier New"/>
          <w:sz w:val="20"/>
          <w:szCs w:val="20"/>
        </w:rPr>
        <w:t>4</w:t>
      </w: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0A792D" w:rsidSect="006C56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135" w:right="1417" w:bottom="1276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A1" w:rsidRDefault="00200DA1">
      <w:r>
        <w:separator/>
      </w:r>
    </w:p>
    <w:p w:rsidR="00200DA1" w:rsidRDefault="00200DA1"/>
  </w:endnote>
  <w:endnote w:type="continuationSeparator" w:id="0">
    <w:p w:rsidR="00200DA1" w:rsidRDefault="00200DA1">
      <w:r>
        <w:continuationSeparator/>
      </w:r>
    </w:p>
    <w:p w:rsidR="00200DA1" w:rsidRDefault="00200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CC7824">
      <w:rPr>
        <w:rFonts w:ascii="Times New Roman" w:hAnsi="Times New Roman"/>
        <w:b/>
        <w:noProof/>
        <w:sz w:val="14"/>
        <w:szCs w:val="14"/>
      </w:rPr>
      <w:t>6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CC7824">
      <w:rPr>
        <w:rFonts w:ascii="Times New Roman" w:hAnsi="Times New Roman"/>
        <w:noProof/>
        <w:sz w:val="14"/>
        <w:szCs w:val="14"/>
      </w:rPr>
      <w:t>10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02" w:rsidRDefault="00D116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A1" w:rsidRDefault="00200DA1">
      <w:r>
        <w:separator/>
      </w:r>
    </w:p>
    <w:p w:rsidR="00200DA1" w:rsidRDefault="00200DA1"/>
  </w:footnote>
  <w:footnote w:type="continuationSeparator" w:id="0">
    <w:p w:rsidR="00200DA1" w:rsidRDefault="00200DA1">
      <w:r>
        <w:continuationSeparator/>
      </w:r>
    </w:p>
    <w:p w:rsidR="00200DA1" w:rsidRDefault="00200D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02" w:rsidRDefault="00D116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015936" w:rsidRDefault="00AE4931" w:rsidP="00AE4931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  <w:r w:rsidRPr="00AE4931">
      <w:t>W</w:t>
    </w:r>
    <w:r>
      <w:t>CPIT/EA/381-</w:t>
    </w:r>
    <w:r w:rsidR="00D11602">
      <w:t>27</w:t>
    </w:r>
    <w:r w:rsidR="00636466">
      <w:t>/2024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31" w:rsidRDefault="00AE4931">
    <w:pPr>
      <w:pStyle w:val="Nagwek"/>
    </w:pPr>
    <w:r w:rsidRPr="00AE4931">
      <w:t>W</w:t>
    </w:r>
    <w:r>
      <w:t>CPIT/EA/381-/2023</w:t>
    </w:r>
  </w:p>
  <w:p w:rsidR="00AE4931" w:rsidRDefault="00AE49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8"/>
  </w:num>
  <w:num w:numId="14">
    <w:abstractNumId w:val="43"/>
  </w:num>
  <w:num w:numId="15">
    <w:abstractNumId w:val="81"/>
  </w:num>
  <w:num w:numId="16">
    <w:abstractNumId w:val="52"/>
  </w:num>
  <w:num w:numId="17">
    <w:abstractNumId w:val="63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8"/>
  </w:num>
  <w:num w:numId="25">
    <w:abstractNumId w:val="66"/>
  </w:num>
  <w:num w:numId="26">
    <w:abstractNumId w:val="47"/>
  </w:num>
  <w:num w:numId="27">
    <w:abstractNumId w:val="85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767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27057"/>
    <w:rsid w:val="00030FE7"/>
    <w:rsid w:val="0003195D"/>
    <w:rsid w:val="000329B9"/>
    <w:rsid w:val="00032A07"/>
    <w:rsid w:val="00033752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66C"/>
    <w:rsid w:val="00054989"/>
    <w:rsid w:val="00054EA8"/>
    <w:rsid w:val="000556A8"/>
    <w:rsid w:val="000557AC"/>
    <w:rsid w:val="0005611B"/>
    <w:rsid w:val="000569AC"/>
    <w:rsid w:val="00057D91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1A4C"/>
    <w:rsid w:val="00082628"/>
    <w:rsid w:val="0008362A"/>
    <w:rsid w:val="00083974"/>
    <w:rsid w:val="00083A6A"/>
    <w:rsid w:val="0008462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80"/>
    <w:rsid w:val="000A06DA"/>
    <w:rsid w:val="000A16BC"/>
    <w:rsid w:val="000A22C1"/>
    <w:rsid w:val="000A2A8B"/>
    <w:rsid w:val="000A3317"/>
    <w:rsid w:val="000A56FE"/>
    <w:rsid w:val="000A67CF"/>
    <w:rsid w:val="000A6B99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664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4157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3412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94C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43D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28D"/>
    <w:rsid w:val="00176356"/>
    <w:rsid w:val="00176A84"/>
    <w:rsid w:val="00176EBF"/>
    <w:rsid w:val="00177898"/>
    <w:rsid w:val="00177A82"/>
    <w:rsid w:val="00177C0D"/>
    <w:rsid w:val="00177C70"/>
    <w:rsid w:val="00180696"/>
    <w:rsid w:val="00180976"/>
    <w:rsid w:val="001810B1"/>
    <w:rsid w:val="001814C7"/>
    <w:rsid w:val="001827E8"/>
    <w:rsid w:val="00184B5D"/>
    <w:rsid w:val="001859ED"/>
    <w:rsid w:val="00185E66"/>
    <w:rsid w:val="00185F2D"/>
    <w:rsid w:val="001868A7"/>
    <w:rsid w:val="001868BF"/>
    <w:rsid w:val="001870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978A9"/>
    <w:rsid w:val="001A01A5"/>
    <w:rsid w:val="001A195D"/>
    <w:rsid w:val="001A2954"/>
    <w:rsid w:val="001A2FEB"/>
    <w:rsid w:val="001A3C79"/>
    <w:rsid w:val="001A3D96"/>
    <w:rsid w:val="001A406A"/>
    <w:rsid w:val="001A6380"/>
    <w:rsid w:val="001A64FF"/>
    <w:rsid w:val="001A6561"/>
    <w:rsid w:val="001A6C15"/>
    <w:rsid w:val="001A708C"/>
    <w:rsid w:val="001A70FD"/>
    <w:rsid w:val="001B0AC6"/>
    <w:rsid w:val="001B0E6C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3A5"/>
    <w:rsid w:val="001E3865"/>
    <w:rsid w:val="001E3B63"/>
    <w:rsid w:val="001E521D"/>
    <w:rsid w:val="001E5577"/>
    <w:rsid w:val="001E5C8E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0DA1"/>
    <w:rsid w:val="0020108B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887"/>
    <w:rsid w:val="00210900"/>
    <w:rsid w:val="0021136F"/>
    <w:rsid w:val="00211A42"/>
    <w:rsid w:val="00212DC7"/>
    <w:rsid w:val="00212E45"/>
    <w:rsid w:val="0021396B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1781"/>
    <w:rsid w:val="0022263D"/>
    <w:rsid w:val="00222AD0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08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94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AD0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56C"/>
    <w:rsid w:val="002C3A78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61CC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5CB7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4D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1A6B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8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9F3"/>
    <w:rsid w:val="003C30D9"/>
    <w:rsid w:val="003C35A1"/>
    <w:rsid w:val="003C42EF"/>
    <w:rsid w:val="003C4560"/>
    <w:rsid w:val="003C5121"/>
    <w:rsid w:val="003C51EA"/>
    <w:rsid w:val="003C530A"/>
    <w:rsid w:val="003C5CBD"/>
    <w:rsid w:val="003C6A47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2886"/>
    <w:rsid w:val="003E4616"/>
    <w:rsid w:val="003E48BE"/>
    <w:rsid w:val="003E5768"/>
    <w:rsid w:val="003E5F80"/>
    <w:rsid w:val="003E63F7"/>
    <w:rsid w:val="003E67E2"/>
    <w:rsid w:val="003E685A"/>
    <w:rsid w:val="003F0265"/>
    <w:rsid w:val="003F0707"/>
    <w:rsid w:val="003F1B59"/>
    <w:rsid w:val="003F29F9"/>
    <w:rsid w:val="003F2C83"/>
    <w:rsid w:val="003F3598"/>
    <w:rsid w:val="003F3B9D"/>
    <w:rsid w:val="003F518F"/>
    <w:rsid w:val="003F55F7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47E6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A28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1F7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0878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D2A"/>
    <w:rsid w:val="00552620"/>
    <w:rsid w:val="00553F9C"/>
    <w:rsid w:val="005542B6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1843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0C1"/>
    <w:rsid w:val="005B126C"/>
    <w:rsid w:val="005B1DC2"/>
    <w:rsid w:val="005B2896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09CA"/>
    <w:rsid w:val="005E11DA"/>
    <w:rsid w:val="005E18C5"/>
    <w:rsid w:val="005E1A03"/>
    <w:rsid w:val="005E27A9"/>
    <w:rsid w:val="005E32EA"/>
    <w:rsid w:val="005E47F4"/>
    <w:rsid w:val="005E61FE"/>
    <w:rsid w:val="005E7519"/>
    <w:rsid w:val="005E7755"/>
    <w:rsid w:val="005E7B52"/>
    <w:rsid w:val="005E7BC6"/>
    <w:rsid w:val="005F03EC"/>
    <w:rsid w:val="005F057B"/>
    <w:rsid w:val="005F0BA4"/>
    <w:rsid w:val="005F0DC2"/>
    <w:rsid w:val="005F0F7D"/>
    <w:rsid w:val="005F2B6D"/>
    <w:rsid w:val="005F3322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6D28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44E"/>
    <w:rsid w:val="00631BBE"/>
    <w:rsid w:val="006320AF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466"/>
    <w:rsid w:val="006369D3"/>
    <w:rsid w:val="00636A79"/>
    <w:rsid w:val="00637FF9"/>
    <w:rsid w:val="006404CD"/>
    <w:rsid w:val="00640512"/>
    <w:rsid w:val="00641EE7"/>
    <w:rsid w:val="0064231C"/>
    <w:rsid w:val="006432C8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B50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6C4"/>
    <w:rsid w:val="006C63D4"/>
    <w:rsid w:val="006D0570"/>
    <w:rsid w:val="006D0A9E"/>
    <w:rsid w:val="006D2957"/>
    <w:rsid w:val="006D2B43"/>
    <w:rsid w:val="006D4CB4"/>
    <w:rsid w:val="006D535F"/>
    <w:rsid w:val="006D5D62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5C2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33A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09A5"/>
    <w:rsid w:val="00751A25"/>
    <w:rsid w:val="00752044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2A48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6FD"/>
    <w:rsid w:val="00795923"/>
    <w:rsid w:val="00797B08"/>
    <w:rsid w:val="007A0A0B"/>
    <w:rsid w:val="007A13A3"/>
    <w:rsid w:val="007A1401"/>
    <w:rsid w:val="007A1798"/>
    <w:rsid w:val="007A270E"/>
    <w:rsid w:val="007A2C39"/>
    <w:rsid w:val="007A325C"/>
    <w:rsid w:val="007A3905"/>
    <w:rsid w:val="007A507F"/>
    <w:rsid w:val="007A5211"/>
    <w:rsid w:val="007A57C7"/>
    <w:rsid w:val="007A5A81"/>
    <w:rsid w:val="007A5DF5"/>
    <w:rsid w:val="007A7167"/>
    <w:rsid w:val="007A746B"/>
    <w:rsid w:val="007B0724"/>
    <w:rsid w:val="007B1A13"/>
    <w:rsid w:val="007B1A2B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AC0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089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1FF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00F"/>
    <w:rsid w:val="00801390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100"/>
    <w:rsid w:val="008255B9"/>
    <w:rsid w:val="0082585A"/>
    <w:rsid w:val="0082589B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3E1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792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A3A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4F6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FC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867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6EA8"/>
    <w:rsid w:val="008E71EB"/>
    <w:rsid w:val="008E78B1"/>
    <w:rsid w:val="008E79E2"/>
    <w:rsid w:val="008E7A3E"/>
    <w:rsid w:val="008E7D53"/>
    <w:rsid w:val="008E7E3C"/>
    <w:rsid w:val="008F01C7"/>
    <w:rsid w:val="008F03CA"/>
    <w:rsid w:val="008F1FCC"/>
    <w:rsid w:val="008F208A"/>
    <w:rsid w:val="008F29CF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27EF"/>
    <w:rsid w:val="0090303C"/>
    <w:rsid w:val="00903957"/>
    <w:rsid w:val="00903DB6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D03"/>
    <w:rsid w:val="00961031"/>
    <w:rsid w:val="00962CE1"/>
    <w:rsid w:val="009637B5"/>
    <w:rsid w:val="009675B1"/>
    <w:rsid w:val="0097028B"/>
    <w:rsid w:val="009702AD"/>
    <w:rsid w:val="009704BE"/>
    <w:rsid w:val="00972279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0FDE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EA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A7282"/>
    <w:rsid w:val="009B05C6"/>
    <w:rsid w:val="009B0CA7"/>
    <w:rsid w:val="009B19D5"/>
    <w:rsid w:val="009B2130"/>
    <w:rsid w:val="009B2389"/>
    <w:rsid w:val="009B2936"/>
    <w:rsid w:val="009B308A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496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09"/>
    <w:rsid w:val="009F2C96"/>
    <w:rsid w:val="009F378B"/>
    <w:rsid w:val="009F433D"/>
    <w:rsid w:val="009F43E7"/>
    <w:rsid w:val="009F458B"/>
    <w:rsid w:val="009F458C"/>
    <w:rsid w:val="009F45C9"/>
    <w:rsid w:val="009F48DC"/>
    <w:rsid w:val="009F51A8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3A5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BD2"/>
    <w:rsid w:val="00A36ABC"/>
    <w:rsid w:val="00A37BE3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69C4"/>
    <w:rsid w:val="00A9745D"/>
    <w:rsid w:val="00A979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59F2"/>
    <w:rsid w:val="00AD60F2"/>
    <w:rsid w:val="00AD62E2"/>
    <w:rsid w:val="00AD6C47"/>
    <w:rsid w:val="00AD6C86"/>
    <w:rsid w:val="00AD73D6"/>
    <w:rsid w:val="00AD7DE7"/>
    <w:rsid w:val="00AE00C6"/>
    <w:rsid w:val="00AE1114"/>
    <w:rsid w:val="00AE1339"/>
    <w:rsid w:val="00AE156B"/>
    <w:rsid w:val="00AE1588"/>
    <w:rsid w:val="00AE1FCE"/>
    <w:rsid w:val="00AE2FE7"/>
    <w:rsid w:val="00AE4391"/>
    <w:rsid w:val="00AE4931"/>
    <w:rsid w:val="00AE4DE6"/>
    <w:rsid w:val="00AE4DF9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5D44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1F1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1FE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13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57DCD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E60"/>
    <w:rsid w:val="00B71F77"/>
    <w:rsid w:val="00B729C0"/>
    <w:rsid w:val="00B72A67"/>
    <w:rsid w:val="00B74D1B"/>
    <w:rsid w:val="00B753B1"/>
    <w:rsid w:val="00B758DB"/>
    <w:rsid w:val="00B75D3B"/>
    <w:rsid w:val="00B76529"/>
    <w:rsid w:val="00B76A39"/>
    <w:rsid w:val="00B775BD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7A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1301"/>
    <w:rsid w:val="00B91552"/>
    <w:rsid w:val="00B91ED1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677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0C52"/>
    <w:rsid w:val="00BB1529"/>
    <w:rsid w:val="00BB1B76"/>
    <w:rsid w:val="00BB1CAC"/>
    <w:rsid w:val="00BB1F55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5CF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0AD7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01E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2D4B"/>
    <w:rsid w:val="00C24F49"/>
    <w:rsid w:val="00C2545F"/>
    <w:rsid w:val="00C259D1"/>
    <w:rsid w:val="00C25C49"/>
    <w:rsid w:val="00C25C85"/>
    <w:rsid w:val="00C26B11"/>
    <w:rsid w:val="00C26D61"/>
    <w:rsid w:val="00C2787E"/>
    <w:rsid w:val="00C30522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1F7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5B4"/>
    <w:rsid w:val="00C85419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69C2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5B45"/>
    <w:rsid w:val="00CB72A0"/>
    <w:rsid w:val="00CB7543"/>
    <w:rsid w:val="00CB7775"/>
    <w:rsid w:val="00CC10DF"/>
    <w:rsid w:val="00CC188D"/>
    <w:rsid w:val="00CC1E4D"/>
    <w:rsid w:val="00CC21AB"/>
    <w:rsid w:val="00CC27BC"/>
    <w:rsid w:val="00CC28E9"/>
    <w:rsid w:val="00CC2A6A"/>
    <w:rsid w:val="00CC3686"/>
    <w:rsid w:val="00CC4403"/>
    <w:rsid w:val="00CC45EB"/>
    <w:rsid w:val="00CC472C"/>
    <w:rsid w:val="00CC628C"/>
    <w:rsid w:val="00CC7824"/>
    <w:rsid w:val="00CC7909"/>
    <w:rsid w:val="00CD042F"/>
    <w:rsid w:val="00CD1060"/>
    <w:rsid w:val="00CD1279"/>
    <w:rsid w:val="00CD1934"/>
    <w:rsid w:val="00CD31C3"/>
    <w:rsid w:val="00CD3282"/>
    <w:rsid w:val="00CD337A"/>
    <w:rsid w:val="00CD3E54"/>
    <w:rsid w:val="00CD3E63"/>
    <w:rsid w:val="00CD4A9C"/>
    <w:rsid w:val="00CD5215"/>
    <w:rsid w:val="00CD55D2"/>
    <w:rsid w:val="00CE03DC"/>
    <w:rsid w:val="00CE0DB9"/>
    <w:rsid w:val="00CE2758"/>
    <w:rsid w:val="00CE27EC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170"/>
    <w:rsid w:val="00CF6CA4"/>
    <w:rsid w:val="00CF7168"/>
    <w:rsid w:val="00CF74A9"/>
    <w:rsid w:val="00CF77CC"/>
    <w:rsid w:val="00CF7BC5"/>
    <w:rsid w:val="00D003CB"/>
    <w:rsid w:val="00D01CB8"/>
    <w:rsid w:val="00D034C5"/>
    <w:rsid w:val="00D03CD8"/>
    <w:rsid w:val="00D04D48"/>
    <w:rsid w:val="00D04F48"/>
    <w:rsid w:val="00D05E14"/>
    <w:rsid w:val="00D06176"/>
    <w:rsid w:val="00D07323"/>
    <w:rsid w:val="00D077EC"/>
    <w:rsid w:val="00D07891"/>
    <w:rsid w:val="00D1024F"/>
    <w:rsid w:val="00D10263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02"/>
    <w:rsid w:val="00D1166C"/>
    <w:rsid w:val="00D131DE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3E26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4EE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484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271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E3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3D1D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785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213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1FD3"/>
    <w:rsid w:val="00E62255"/>
    <w:rsid w:val="00E62AD0"/>
    <w:rsid w:val="00E63998"/>
    <w:rsid w:val="00E645A1"/>
    <w:rsid w:val="00E645F1"/>
    <w:rsid w:val="00E652A1"/>
    <w:rsid w:val="00E658A8"/>
    <w:rsid w:val="00E65952"/>
    <w:rsid w:val="00E6682E"/>
    <w:rsid w:val="00E66AE5"/>
    <w:rsid w:val="00E66CBC"/>
    <w:rsid w:val="00E67747"/>
    <w:rsid w:val="00E67892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0F93"/>
    <w:rsid w:val="00E818BC"/>
    <w:rsid w:val="00E8192F"/>
    <w:rsid w:val="00E82ED6"/>
    <w:rsid w:val="00E836FC"/>
    <w:rsid w:val="00E85348"/>
    <w:rsid w:val="00E85A54"/>
    <w:rsid w:val="00E85F79"/>
    <w:rsid w:val="00E86A96"/>
    <w:rsid w:val="00E87AE9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4858"/>
    <w:rsid w:val="00E954D0"/>
    <w:rsid w:val="00E95A2F"/>
    <w:rsid w:val="00E95E8D"/>
    <w:rsid w:val="00E961CA"/>
    <w:rsid w:val="00E96625"/>
    <w:rsid w:val="00E96735"/>
    <w:rsid w:val="00E967C4"/>
    <w:rsid w:val="00E9696A"/>
    <w:rsid w:val="00E96D64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A67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0BD"/>
    <w:rsid w:val="00ED20D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0A6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482"/>
    <w:rsid w:val="00F27F6B"/>
    <w:rsid w:val="00F303DD"/>
    <w:rsid w:val="00F30D86"/>
    <w:rsid w:val="00F31418"/>
    <w:rsid w:val="00F327A1"/>
    <w:rsid w:val="00F327C6"/>
    <w:rsid w:val="00F33312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A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64D4"/>
    <w:rsid w:val="00F47610"/>
    <w:rsid w:val="00F479CE"/>
    <w:rsid w:val="00F47E7A"/>
    <w:rsid w:val="00F50374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1C5"/>
    <w:rsid w:val="00F72A51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342E"/>
    <w:rsid w:val="00FA4B81"/>
    <w:rsid w:val="00FA5DAD"/>
    <w:rsid w:val="00FA663F"/>
    <w:rsid w:val="00FA68FC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1B9A-6474-47F0-8483-144E63F4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10</Pages>
  <Words>3800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26552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Sylwia Zielińska</cp:lastModifiedBy>
  <cp:revision>682</cp:revision>
  <cp:lastPrinted>2024-04-16T08:50:00Z</cp:lastPrinted>
  <dcterms:created xsi:type="dcterms:W3CDTF">2021-09-20T07:46:00Z</dcterms:created>
  <dcterms:modified xsi:type="dcterms:W3CDTF">2024-04-16T08:50:00Z</dcterms:modified>
</cp:coreProperties>
</file>