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4811F1">
        <w:rPr>
          <w:rFonts w:ascii="Verdana" w:hAnsi="Verdana"/>
          <w:b/>
          <w:sz w:val="20"/>
          <w:szCs w:val="20"/>
        </w:rPr>
        <w:t xml:space="preserve"> leków przeciwnowotworowych i stosowanych w leczeniu onkologicznym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832C25">
        <w:rPr>
          <w:rFonts w:ascii="Verdana" w:hAnsi="Verdana"/>
          <w:b/>
          <w:color w:val="auto"/>
          <w:sz w:val="20"/>
          <w:szCs w:val="20"/>
        </w:rPr>
        <w:t>art. 132</w:t>
      </w:r>
      <w:r w:rsidRPr="00832C25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 </w:t>
      </w:r>
      <w:r w:rsidRPr="0041761E">
        <w:rPr>
          <w:rFonts w:ascii="Verdana" w:hAnsi="Verdana"/>
          <w:color w:val="auto"/>
          <w:sz w:val="20"/>
          <w:szCs w:val="20"/>
        </w:rPr>
        <w:t>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832C25" w:rsidRPr="00832C25" w:rsidRDefault="00832C25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832C25">
        <w:rPr>
          <w:rFonts w:ascii="Verdana" w:hAnsi="Verdana"/>
          <w:b/>
          <w:color w:val="auto"/>
          <w:sz w:val="20"/>
          <w:szCs w:val="20"/>
        </w:rPr>
        <w:t xml:space="preserve">Skrócony termin składania ofert zgodnie z art. 138 ust.2 </w:t>
      </w:r>
      <w:proofErr w:type="spellStart"/>
      <w:r w:rsidRPr="00832C25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832C25">
        <w:rPr>
          <w:rFonts w:ascii="Verdana" w:hAnsi="Verdana"/>
          <w:b/>
          <w:color w:val="auto"/>
          <w:sz w:val="20"/>
          <w:szCs w:val="20"/>
        </w:rPr>
        <w:t xml:space="preserve"> 2 ustawy z dnia 11 września 2019r.- Prawo Zamówień Publicznych.</w:t>
      </w:r>
    </w:p>
    <w:p w:rsidR="00832C25" w:rsidRPr="00832C25" w:rsidRDefault="00832C25" w:rsidP="00832C25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832C25">
        <w:rPr>
          <w:rFonts w:ascii="Verdana" w:hAnsi="Verdana"/>
          <w:b/>
          <w:color w:val="auto"/>
          <w:sz w:val="20"/>
          <w:szCs w:val="20"/>
        </w:rPr>
        <w:t>Procedura przyśpieszona – uzasadnienie:</w:t>
      </w:r>
    </w:p>
    <w:p w:rsidR="00832C25" w:rsidRPr="00832C25" w:rsidRDefault="00832C25" w:rsidP="00832C25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832C25">
        <w:rPr>
          <w:rFonts w:ascii="Verdana" w:hAnsi="Verdana"/>
          <w:b/>
          <w:color w:val="auto"/>
          <w:sz w:val="20"/>
          <w:szCs w:val="20"/>
        </w:rPr>
        <w:t>W związku z unieważnieniem poprzedniego postępowania na zakup leków – nie złożono żadnej oferty na nie, zaistniała konieczność pilnego przeprowadzenia postępowania, w celu zapewnienia pacjentom onkologicznym kontynuacji terapii.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516837">
        <w:rPr>
          <w:rFonts w:ascii="Verdana" w:hAnsi="Verdana"/>
          <w:b/>
          <w:sz w:val="20"/>
          <w:szCs w:val="20"/>
        </w:rPr>
        <w:t xml:space="preserve"> leków przeciwnowotworowych i stosowanych w leczeniu onkologicznym 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FA30B3">
        <w:rPr>
          <w:rFonts w:ascii="Verdana" w:hAnsi="Verdana"/>
          <w:b/>
          <w:iCs/>
          <w:color w:val="auto"/>
          <w:sz w:val="20"/>
          <w:szCs w:val="20"/>
        </w:rPr>
        <w:t>4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</w:t>
      </w:r>
      <w:r w:rsidR="00FA30B3">
        <w:rPr>
          <w:rFonts w:ascii="Verdana" w:hAnsi="Verdana"/>
          <w:b/>
          <w:iCs/>
          <w:color w:val="auto"/>
          <w:sz w:val="20"/>
          <w:szCs w:val="20"/>
        </w:rPr>
        <w:t>iety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516837" w:rsidRDefault="00516837" w:rsidP="0051683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33652100-6; 33652000-5 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6"/>
    </w:p>
    <w:p w:rsidR="00D447D9" w:rsidRPr="0041761E" w:rsidRDefault="00EB1894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11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1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1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690912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3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4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4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5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736362">
        <w:rPr>
          <w:rFonts w:ascii="Verdana" w:hAnsi="Verdana"/>
          <w:b/>
          <w:color w:val="auto"/>
          <w:sz w:val="20"/>
          <w:szCs w:val="20"/>
          <w:highlight w:val="yellow"/>
        </w:rPr>
        <w:t>10.08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6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7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73636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13.05</w:t>
      </w:r>
      <w:r w:rsid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8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A057A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73636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13.05</w:t>
      </w:r>
      <w:r w:rsidR="00877684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B32AB7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9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9D7E3A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Default="009E110E" w:rsidP="009D7E3A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9D7E3A" w:rsidRPr="009D7E3A" w:rsidRDefault="009D7E3A" w:rsidP="009D7E3A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ind w:left="425" w:hanging="425"/>
        <w:rPr>
          <w:rFonts w:ascii="Times New Roman" w:hAnsi="Times New Roman"/>
          <w:bCs/>
        </w:rPr>
      </w:pPr>
      <w:r w:rsidRPr="009D7E3A">
        <w:rPr>
          <w:rFonts w:ascii="Verdana" w:hAnsi="Verdana"/>
          <w:bCs/>
          <w:sz w:val="20"/>
          <w:szCs w:val="20"/>
        </w:rPr>
        <w:t xml:space="preserve">Wszystkie leki umieszczone w pakietach nr </w:t>
      </w:r>
      <w:r w:rsidR="0070074C">
        <w:rPr>
          <w:rFonts w:ascii="Verdana" w:hAnsi="Verdana"/>
          <w:b/>
          <w:bCs/>
          <w:sz w:val="20"/>
          <w:szCs w:val="20"/>
        </w:rPr>
        <w:t>1-4</w:t>
      </w:r>
      <w:r w:rsidRPr="009D7E3A">
        <w:rPr>
          <w:rFonts w:ascii="Verdana" w:hAnsi="Verdana"/>
          <w:b/>
          <w:bCs/>
          <w:sz w:val="20"/>
          <w:szCs w:val="20"/>
        </w:rPr>
        <w:t xml:space="preserve"> </w:t>
      </w:r>
      <w:r w:rsidRPr="009D7E3A">
        <w:rPr>
          <w:rFonts w:ascii="Verdana" w:hAnsi="Verdana"/>
          <w:bCs/>
          <w:sz w:val="20"/>
          <w:szCs w:val="20"/>
        </w:rPr>
        <w:t xml:space="preserve"> muszą posiadać rejestrację w leczeniu raka płuc, a zaoferowana cena jednostkowa nie może być wyższa niż limit finansowania określony przez NFZ</w:t>
      </w:r>
      <w:r w:rsidRPr="009D7E3A">
        <w:rPr>
          <w:rFonts w:ascii="Times New Roman" w:hAnsi="Times New Roman"/>
          <w:bCs/>
        </w:rPr>
        <w:t>.</w:t>
      </w:r>
    </w:p>
    <w:p w:rsidR="00E04AEB" w:rsidRPr="008A7DF8" w:rsidRDefault="00E04AEB" w:rsidP="008A7DF8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1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2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3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4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4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5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7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7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8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9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9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lastRenderedPageBreak/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C25A51">
        <w:rPr>
          <w:rFonts w:ascii="Verdana" w:hAnsi="Verdana"/>
          <w:color w:val="auto"/>
          <w:sz w:val="20"/>
          <w:szCs w:val="20"/>
        </w:rPr>
        <w:t>26.04</w:t>
      </w:r>
      <w:r w:rsidR="009F3E01">
        <w:rPr>
          <w:rFonts w:ascii="Verdana" w:hAnsi="Verdana"/>
          <w:color w:val="auto"/>
          <w:sz w:val="20"/>
          <w:szCs w:val="20"/>
        </w:rPr>
        <w:t>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4E" w:rsidRDefault="004B1D4E">
      <w:r>
        <w:separator/>
      </w:r>
    </w:p>
    <w:p w:rsidR="004B1D4E" w:rsidRDefault="004B1D4E"/>
  </w:endnote>
  <w:endnote w:type="continuationSeparator" w:id="0">
    <w:p w:rsidR="004B1D4E" w:rsidRDefault="004B1D4E">
      <w:r>
        <w:continuationSeparator/>
      </w:r>
    </w:p>
    <w:p w:rsidR="004B1D4E" w:rsidRDefault="004B1D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69091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690912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690912" w:rsidRPr="00657C4F">
      <w:rPr>
        <w:rFonts w:ascii="Verdana" w:hAnsi="Verdana"/>
        <w:sz w:val="14"/>
        <w:szCs w:val="14"/>
      </w:rPr>
      <w:fldChar w:fldCharType="separate"/>
    </w:r>
    <w:r w:rsidR="0007184A">
      <w:rPr>
        <w:rFonts w:ascii="Verdana" w:hAnsi="Verdana"/>
        <w:noProof/>
        <w:sz w:val="14"/>
        <w:szCs w:val="14"/>
      </w:rPr>
      <w:t>12</w:t>
    </w:r>
    <w:r w:rsidR="00690912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690912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690912" w:rsidRPr="00657C4F">
      <w:rPr>
        <w:rFonts w:ascii="Verdana" w:hAnsi="Verdana"/>
        <w:sz w:val="14"/>
        <w:szCs w:val="14"/>
      </w:rPr>
      <w:fldChar w:fldCharType="separate"/>
    </w:r>
    <w:r w:rsidR="0007184A">
      <w:rPr>
        <w:rFonts w:ascii="Verdana" w:hAnsi="Verdana"/>
        <w:noProof/>
        <w:sz w:val="14"/>
        <w:szCs w:val="14"/>
      </w:rPr>
      <w:t>12</w:t>
    </w:r>
    <w:r w:rsidR="00690912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4E" w:rsidRDefault="004B1D4E">
      <w:r>
        <w:separator/>
      </w:r>
    </w:p>
    <w:p w:rsidR="004B1D4E" w:rsidRDefault="004B1D4E"/>
  </w:footnote>
  <w:footnote w:type="continuationSeparator" w:id="0">
    <w:p w:rsidR="004B1D4E" w:rsidRDefault="004B1D4E">
      <w:r>
        <w:continuationSeparator/>
      </w:r>
    </w:p>
    <w:p w:rsidR="004B1D4E" w:rsidRDefault="004B1D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C0668E">
      <w:rPr>
        <w:rFonts w:ascii="Verdana" w:hAnsi="Verdana"/>
        <w:sz w:val="20"/>
        <w:szCs w:val="20"/>
      </w:rPr>
      <w:t>32</w:t>
    </w:r>
    <w:r w:rsidRPr="00D447D9">
      <w:rPr>
        <w:rFonts w:ascii="Verdana" w:hAnsi="Verdana"/>
        <w:sz w:val="20"/>
        <w:szCs w:val="20"/>
      </w:rPr>
      <w:t>/202</w:t>
    </w:r>
    <w:r w:rsidR="00B222E3">
      <w:rPr>
        <w:rFonts w:ascii="Verdana" w:hAnsi="Verdana"/>
        <w:sz w:val="20"/>
        <w:szCs w:val="20"/>
      </w:rPr>
      <w:t>4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184A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1505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17ED7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5B46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5E9E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1F1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7C5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4E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188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6837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E32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0912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74C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362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70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66E53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2C25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56A"/>
    <w:rsid w:val="008A0F70"/>
    <w:rsid w:val="008A0FD5"/>
    <w:rsid w:val="008A1190"/>
    <w:rsid w:val="008A3538"/>
    <w:rsid w:val="008A4AF2"/>
    <w:rsid w:val="008A580F"/>
    <w:rsid w:val="008A5C0C"/>
    <w:rsid w:val="008A6C9C"/>
    <w:rsid w:val="008A7584"/>
    <w:rsid w:val="008A7DF8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0A82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4AF7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DC6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10DC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D7E3A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3E01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7AC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46C48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39CD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3D30"/>
    <w:rsid w:val="00C0655C"/>
    <w:rsid w:val="00C0668E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A5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0F7E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1894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13A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AED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B3"/>
    <w:rsid w:val="00FA30CB"/>
    <w:rsid w:val="00FA31F2"/>
    <w:rsid w:val="00FA5DAD"/>
    <w:rsid w:val="00FA6302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588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D957-61D3-4107-8DAE-46FBD7E0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4735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33084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71</cp:revision>
  <cp:lastPrinted>2024-04-26T09:18:00Z</cp:lastPrinted>
  <dcterms:created xsi:type="dcterms:W3CDTF">2024-01-23T10:46:00Z</dcterms:created>
  <dcterms:modified xsi:type="dcterms:W3CDTF">2024-04-26T09:18:00Z</dcterms:modified>
</cp:coreProperties>
</file>