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B57DCD" w:rsidRDefault="0052745A" w:rsidP="00B57DCD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884AC9">
        <w:rPr>
          <w:rFonts w:ascii="Verdana" w:hAnsi="Verdana"/>
          <w:b/>
          <w:sz w:val="20"/>
        </w:rPr>
        <w:t>środków czyszczących i polerujących oraz produktów z tworzyw sztucznych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50374" w:rsidRPr="000A792D" w:rsidRDefault="00F50374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CF6170" w:rsidRDefault="0062014E" w:rsidP="00884AC9">
      <w:pPr>
        <w:widowControl/>
        <w:numPr>
          <w:ilvl w:val="0"/>
          <w:numId w:val="13"/>
        </w:numPr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B91301" w:rsidRPr="00B91301">
        <w:rPr>
          <w:rFonts w:ascii="Verdana" w:hAnsi="Verdana"/>
          <w:b/>
          <w:sz w:val="20"/>
        </w:rPr>
        <w:t xml:space="preserve"> </w:t>
      </w:r>
      <w:r w:rsidR="00884AC9" w:rsidRPr="00884AC9">
        <w:rPr>
          <w:rFonts w:ascii="Verdana" w:hAnsi="Verdana" w:hint="cs"/>
          <w:b/>
          <w:sz w:val="20"/>
        </w:rPr>
        <w:t>ś</w:t>
      </w:r>
      <w:r w:rsidR="00884AC9" w:rsidRPr="00884AC9">
        <w:rPr>
          <w:rFonts w:ascii="Verdana" w:hAnsi="Verdana"/>
          <w:b/>
          <w:sz w:val="20"/>
        </w:rPr>
        <w:t>rodk</w:t>
      </w:r>
      <w:r w:rsidR="00884AC9" w:rsidRPr="00884AC9">
        <w:rPr>
          <w:rFonts w:ascii="Verdana" w:hAnsi="Verdana" w:hint="cs"/>
          <w:b/>
          <w:sz w:val="20"/>
        </w:rPr>
        <w:t>ó</w:t>
      </w:r>
      <w:r w:rsidR="00884AC9" w:rsidRPr="00884AC9">
        <w:rPr>
          <w:rFonts w:ascii="Verdana" w:hAnsi="Verdana"/>
          <w:b/>
          <w:sz w:val="20"/>
        </w:rPr>
        <w:t>w czyszcz</w:t>
      </w:r>
      <w:r w:rsidR="00884AC9" w:rsidRPr="00884AC9">
        <w:rPr>
          <w:rFonts w:ascii="Verdana" w:hAnsi="Verdana" w:hint="cs"/>
          <w:b/>
          <w:sz w:val="20"/>
        </w:rPr>
        <w:t>ą</w:t>
      </w:r>
      <w:r w:rsidR="00884AC9" w:rsidRPr="00884AC9">
        <w:rPr>
          <w:rFonts w:ascii="Verdana" w:hAnsi="Verdana"/>
          <w:b/>
          <w:sz w:val="20"/>
        </w:rPr>
        <w:t>cych i poleruj</w:t>
      </w:r>
      <w:r w:rsidR="00884AC9" w:rsidRPr="00884AC9">
        <w:rPr>
          <w:rFonts w:ascii="Verdana" w:hAnsi="Verdana" w:hint="cs"/>
          <w:b/>
          <w:sz w:val="20"/>
        </w:rPr>
        <w:t>ą</w:t>
      </w:r>
      <w:r w:rsidR="00884AC9" w:rsidRPr="00884AC9">
        <w:rPr>
          <w:rFonts w:ascii="Verdana" w:hAnsi="Verdana"/>
          <w:b/>
          <w:sz w:val="20"/>
        </w:rPr>
        <w:t>cych oraz produkt</w:t>
      </w:r>
      <w:r w:rsidR="00884AC9" w:rsidRPr="00884AC9">
        <w:rPr>
          <w:rFonts w:ascii="Verdana" w:hAnsi="Verdana" w:hint="cs"/>
          <w:b/>
          <w:sz w:val="20"/>
        </w:rPr>
        <w:t>ó</w:t>
      </w:r>
      <w:r w:rsidR="00884AC9" w:rsidRPr="00884AC9">
        <w:rPr>
          <w:rFonts w:ascii="Verdana" w:hAnsi="Verdana"/>
          <w:b/>
          <w:sz w:val="20"/>
        </w:rPr>
        <w:t>w z tworzyw sztucznych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:rsidR="009E2ECD" w:rsidRPr="0076313A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3128BF" w:rsidRPr="0076313A">
        <w:rPr>
          <w:rFonts w:ascii="Verdana" w:hAnsi="Verdana" w:cs="Arial"/>
          <w:bCs/>
          <w:sz w:val="20"/>
          <w:szCs w:val="20"/>
        </w:rPr>
        <w:t>podzielony  na</w:t>
      </w:r>
      <w:r w:rsidR="007B3AC0">
        <w:rPr>
          <w:rFonts w:ascii="Verdana" w:hAnsi="Verdana" w:cs="Arial"/>
          <w:bCs/>
          <w:sz w:val="20"/>
          <w:szCs w:val="20"/>
        </w:rPr>
        <w:t xml:space="preserve"> 10</w:t>
      </w:r>
      <w:r w:rsidR="00CF6170">
        <w:rPr>
          <w:rFonts w:ascii="Verdana" w:hAnsi="Verdana" w:cs="Arial"/>
          <w:bCs/>
          <w:sz w:val="20"/>
          <w:szCs w:val="20"/>
        </w:rPr>
        <w:t xml:space="preserve">  pakietów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:rsidR="001A2FEB" w:rsidRP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7B3AC0" w:rsidRDefault="00884AC9" w:rsidP="00884AC9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39800000-0</w:t>
      </w:r>
    </w:p>
    <w:p w:rsidR="00884AC9" w:rsidRDefault="00884AC9" w:rsidP="00884AC9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39224000-8</w:t>
      </w:r>
    </w:p>
    <w:p w:rsidR="00884AC9" w:rsidRDefault="00884AC9" w:rsidP="00884AC9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42972000-0</w:t>
      </w:r>
    </w:p>
    <w:p w:rsidR="00884AC9" w:rsidRDefault="00884AC9" w:rsidP="00884AC9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33760000-5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 oferowane roboty budowlane, </w:t>
      </w:r>
      <w:r w:rsidRPr="00797B08">
        <w:rPr>
          <w:rFonts w:ascii="Verdana" w:hAnsi="Verdana"/>
          <w:sz w:val="20"/>
          <w:szCs w:val="20"/>
        </w:rPr>
        <w:lastRenderedPageBreak/>
        <w:t>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:rsidR="00797B08" w:rsidRPr="002317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5E7755" w:rsidRPr="006C56C4" w:rsidRDefault="00975AD7" w:rsidP="006C56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2.</w:t>
      </w:r>
      <w:r>
        <w:rPr>
          <w:rFonts w:ascii="Verdana" w:hAnsi="Verdana" w:cstheme="minorHAnsi"/>
          <w:bCs/>
          <w:sz w:val="20"/>
          <w:szCs w:val="20"/>
        </w:rPr>
        <w:tab/>
      </w:r>
      <w:r w:rsidRPr="002D61CC">
        <w:rPr>
          <w:rFonts w:ascii="Verdana" w:hAnsi="Verdana" w:cstheme="minorHAnsi"/>
          <w:b/>
          <w:bCs/>
          <w:sz w:val="20"/>
          <w:szCs w:val="20"/>
        </w:rPr>
        <w:t xml:space="preserve">Próbki </w:t>
      </w:r>
      <w:r>
        <w:rPr>
          <w:rFonts w:ascii="Verdana" w:hAnsi="Verdana" w:cstheme="minorHAnsi"/>
          <w:bCs/>
          <w:sz w:val="20"/>
          <w:szCs w:val="20"/>
        </w:rPr>
        <w:t xml:space="preserve"> gotowych do użycia w warunkach szpitalnych oferowanych wyrobów medycznych, których autentyczność musi zostać poświadczona przez wykonawcę na żądanie zamawiając</w:t>
      </w:r>
      <w:r w:rsidR="00884AC9">
        <w:rPr>
          <w:rFonts w:ascii="Verdana" w:hAnsi="Verdana" w:cstheme="minorHAnsi"/>
          <w:bCs/>
          <w:sz w:val="20"/>
          <w:szCs w:val="20"/>
        </w:rPr>
        <w:t>ego, w odniesieniu do  pakietu 3 poz. 1</w:t>
      </w:r>
      <w:r>
        <w:rPr>
          <w:rFonts w:ascii="Verdana" w:hAnsi="Verdana" w:cstheme="minorHAnsi"/>
          <w:bCs/>
          <w:sz w:val="20"/>
          <w:szCs w:val="20"/>
        </w:rPr>
        <w:t xml:space="preserve">: </w:t>
      </w:r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•</w:t>
      </w:r>
      <w:r>
        <w:rPr>
          <w:rFonts w:ascii="Verdana" w:hAnsi="Verdana" w:cstheme="minorHAnsi"/>
          <w:bCs/>
          <w:sz w:val="20"/>
          <w:szCs w:val="20"/>
        </w:rPr>
        <w:tab/>
        <w:t xml:space="preserve">co najmniej </w:t>
      </w:r>
      <w:r w:rsidR="00884AC9">
        <w:rPr>
          <w:rFonts w:ascii="Verdana" w:hAnsi="Verdana" w:cstheme="minorHAnsi"/>
          <w:bCs/>
          <w:sz w:val="20"/>
          <w:szCs w:val="20"/>
        </w:rPr>
        <w:t>3 sztuki ręcznika</w:t>
      </w:r>
      <w:r w:rsidR="002D61CC">
        <w:rPr>
          <w:rFonts w:ascii="Verdana" w:hAnsi="Verdana" w:cstheme="minorHAnsi"/>
          <w:bCs/>
          <w:sz w:val="20"/>
          <w:szCs w:val="20"/>
        </w:rPr>
        <w:t xml:space="preserve"> (</w:t>
      </w:r>
      <w:r w:rsidR="002D61CC" w:rsidRPr="00FA663F">
        <w:rPr>
          <w:rFonts w:ascii="Verdana" w:hAnsi="Verdana" w:cstheme="minorHAnsi"/>
          <w:b/>
          <w:bCs/>
          <w:sz w:val="20"/>
          <w:szCs w:val="20"/>
        </w:rPr>
        <w:t>dotyczy pakietu 3</w:t>
      </w:r>
      <w:r w:rsidR="00884AC9">
        <w:rPr>
          <w:rFonts w:ascii="Verdana" w:hAnsi="Verdana" w:cstheme="minorHAnsi"/>
          <w:b/>
          <w:bCs/>
          <w:sz w:val="20"/>
          <w:szCs w:val="20"/>
        </w:rPr>
        <w:t xml:space="preserve"> poz. 1</w:t>
      </w:r>
      <w:r w:rsidR="002D61CC">
        <w:rPr>
          <w:rFonts w:ascii="Verdana" w:hAnsi="Verdana" w:cstheme="minorHAnsi"/>
          <w:bCs/>
          <w:sz w:val="20"/>
          <w:szCs w:val="20"/>
        </w:rPr>
        <w:t>)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Próbki należy złożyć za pośrednictwem operatora pocztowego w rozumieniu ustawy z dnia 23 listopada 2012 r. – Prawo pocztowe (Dz.U. z 2020 r. poz. 1041), osobiście, lub za pośrednictwem posłańca. Próbki należy dostarczyć w terminie składania ofert określonym w pkt XV SWZ w opakowaniu uniemożliwiającym odczytanie ich zawartości bez usunięcia tego opakowania, do siedziby Zamawiającego - sekretariat Dyrektora Naczelnego w budynku administracji. Opodatkowanie winno być zaadresowane na Zamawiającego, opatrzone informacją o nadawcy (firma/nazwa lub imię i nazwisko Wykonawcy, jego adres) oraz winno zawierać nr i nazwę postępowania</w:t>
      </w:r>
    </w:p>
    <w:p w:rsidR="00325CB7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3.</w:t>
      </w:r>
      <w:r>
        <w:rPr>
          <w:rFonts w:ascii="Verdana" w:hAnsi="Verdana" w:cstheme="minorHAnsi"/>
          <w:bCs/>
          <w:sz w:val="20"/>
          <w:szCs w:val="20"/>
        </w:rPr>
        <w:tab/>
        <w:t>Wykonawca składa przedmiotowe środki dowodowe określone w ust. 1 wraz z ofertą.</w:t>
      </w:r>
    </w:p>
    <w:p w:rsidR="00333AAB" w:rsidRDefault="00325CB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4. Jeżeli Wykonawca nie złoży przedmiotowych środków dowodowych lub złożone przedmiotowe środki dowodowe będą niekompletne, Zamawiający wezwie do ich złożenia lub uzupełnienia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1A2954">
        <w:rPr>
          <w:rFonts w:ascii="Verdana" w:hAnsi="Verdana"/>
          <w:b/>
          <w:sz w:val="20"/>
          <w:szCs w:val="20"/>
        </w:rPr>
        <w:t>12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AF6E92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:rsidR="009A7282" w:rsidRPr="000A792D" w:rsidRDefault="009A7282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3B628E" w:rsidRDefault="007B3AC0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7B3AC0">
        <w:rPr>
          <w:rFonts w:ascii="Verdana" w:hAnsi="Verdana" w:cstheme="minorHAnsi"/>
          <w:sz w:val="20"/>
          <w:szCs w:val="20"/>
        </w:rPr>
        <w:t>Nie dotyczy</w:t>
      </w:r>
    </w:p>
    <w:p w:rsidR="009A7282" w:rsidRPr="000A792D" w:rsidRDefault="009A7282" w:rsidP="003B628E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D50484" w:rsidRDefault="00D50484" w:rsidP="00D50484">
      <w:pPr>
        <w:pStyle w:val="Akapitzlist"/>
        <w:widowControl/>
        <w:numPr>
          <w:ilvl w:val="0"/>
          <w:numId w:val="40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jc w:val="both"/>
        <w:rPr>
          <w:rFonts w:ascii="Verdana" w:hAnsi="Verdana" w:cs="Arial"/>
          <w:sz w:val="20"/>
          <w:szCs w:val="20"/>
        </w:rPr>
      </w:pPr>
      <w:bookmarkStart w:id="9" w:name="_Toc64559026"/>
      <w:r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AD59F2" w:rsidRDefault="00D50484" w:rsidP="00D50484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przypadku wspólnego ubiegania się o zamówienie przez wykonawców, oświadczenie, o którym mowa w ust. 1, składa każdy z wykonawców.</w:t>
      </w:r>
    </w:p>
    <w:p w:rsidR="00AD59F2" w:rsidRPr="00D50484" w:rsidRDefault="00AD59F2" w:rsidP="00D50484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lastRenderedPageBreak/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335D8C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E94858" w:rsidRPr="00E94858">
        <w:rPr>
          <w:rFonts w:ascii="Verdana" w:hAnsi="Verdana"/>
          <w:sz w:val="20"/>
          <w:szCs w:val="20"/>
        </w:rPr>
        <w:t>, za wyj</w:t>
      </w:r>
      <w:r w:rsidR="00E94858" w:rsidRPr="00E94858">
        <w:rPr>
          <w:rFonts w:ascii="Verdana" w:hAnsi="Verdana" w:hint="cs"/>
          <w:sz w:val="20"/>
          <w:szCs w:val="20"/>
        </w:rPr>
        <w:t>ą</w:t>
      </w:r>
      <w:r w:rsidR="00E94858" w:rsidRPr="00E94858">
        <w:rPr>
          <w:rFonts w:ascii="Verdana" w:hAnsi="Verdana"/>
          <w:sz w:val="20"/>
          <w:szCs w:val="20"/>
        </w:rPr>
        <w:t>tkiem pr</w:t>
      </w:r>
      <w:r w:rsidR="00E94858" w:rsidRPr="00E94858">
        <w:rPr>
          <w:rFonts w:ascii="Verdana" w:hAnsi="Verdana" w:hint="cs"/>
          <w:sz w:val="20"/>
          <w:szCs w:val="20"/>
        </w:rPr>
        <w:t>ó</w:t>
      </w:r>
      <w:r w:rsidR="00E94858" w:rsidRPr="00E94858">
        <w:rPr>
          <w:rFonts w:ascii="Verdana" w:hAnsi="Verdana"/>
          <w:sz w:val="20"/>
          <w:szCs w:val="20"/>
        </w:rPr>
        <w:t>bek opisanych w Rozdziale IV SWZ</w:t>
      </w:r>
      <w:r w:rsidR="00E94858">
        <w:rPr>
          <w:rFonts w:ascii="Verdana" w:hAnsi="Verdana"/>
          <w:sz w:val="20"/>
          <w:szCs w:val="20"/>
        </w:rPr>
        <w:t>.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AF6E92">
        <w:rPr>
          <w:rFonts w:ascii="Verdana" w:hAnsi="Verdana"/>
          <w:sz w:val="20"/>
          <w:szCs w:val="20"/>
        </w:rPr>
        <w:t>Katarzyna Janczewska Tel. 61 66 54 286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782A48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C27F09">
        <w:rPr>
          <w:rFonts w:ascii="Verdana" w:hAnsi="Verdana" w:cs="Arial"/>
          <w:b/>
          <w:sz w:val="20"/>
          <w:szCs w:val="20"/>
          <w:highlight w:val="yellow"/>
        </w:rPr>
        <w:t>06.06</w:t>
      </w:r>
      <w:bookmarkStart w:id="13" w:name="_GoBack"/>
      <w:bookmarkEnd w:id="13"/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F40B3A">
        <w:rPr>
          <w:rFonts w:ascii="Verdana" w:hAnsi="Verdana" w:cs="Arial"/>
          <w:b/>
          <w:sz w:val="20"/>
          <w:szCs w:val="20"/>
          <w:highlight w:val="yellow"/>
        </w:rPr>
        <w:t>4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0157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D55C5" w:rsidRDefault="004D55C5" w:rsidP="004D55C5">
      <w:pPr>
        <w:widowControl/>
        <w:numPr>
          <w:ilvl w:val="2"/>
          <w:numId w:val="43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 i załącznik nr 2 – opis przedmiotu zamówienia, formularz cenowy</w:t>
      </w:r>
    </w:p>
    <w:p w:rsidR="00C30522" w:rsidRPr="00C30522" w:rsidRDefault="00551D2A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lastRenderedPageBreak/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A356F0" w:rsidRPr="00A356F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08</w:t>
      </w:r>
      <w:r w:rsidR="00B775BD" w:rsidRPr="00A356F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A356F0" w:rsidRPr="00A356F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05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A356F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08.05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263915" w:rsidP="00972279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oferty musi zostać obliczona zgodnie z formularzem cenowym (załącznik nr 2), a następnie przeniesiona do formularza ofertowego (załącznik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D5B91" w:rsidRPr="00CC21AB" w:rsidRDefault="00DD5B91" w:rsidP="007E11FF">
      <w:pPr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8" w:name="_Toc64559034"/>
    </w:p>
    <w:p w:rsidR="00CA15CA" w:rsidRPr="00A9795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A9795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9A7282" w:rsidRPr="00AF6E92" w:rsidRDefault="00BB1CAC" w:rsidP="00AF6E92">
      <w:pPr>
        <w:pStyle w:val="Akapitzlist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9A7282" w:rsidRPr="000A792D" w:rsidRDefault="009A7282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realizację zamówienia oraz zawierającą upoważnienie dla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Odwołanie w przypadkach innych niż określone w ust. 8 i 9 wnosi się w terminie 5 </w:t>
      </w:r>
      <w:r w:rsidRPr="000A792D">
        <w:rPr>
          <w:rFonts w:ascii="Verdana" w:hAnsi="Verdana"/>
          <w:sz w:val="20"/>
          <w:szCs w:val="20"/>
        </w:rPr>
        <w:lastRenderedPageBreak/>
        <w:t>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7F3C69" w:rsidRDefault="007F3C69" w:rsidP="007F3C69">
      <w:pPr>
        <w:pStyle w:val="Akapitzlist"/>
        <w:widowControl/>
        <w:numPr>
          <w:ilvl w:val="1"/>
          <w:numId w:val="41"/>
        </w:numPr>
        <w:suppressAutoHyphens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1 – Formularz ofertowy; </w:t>
      </w:r>
    </w:p>
    <w:p w:rsidR="000C5386" w:rsidRPr="004B0F1C" w:rsidRDefault="007F3C69" w:rsidP="007F3C69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2 – opis przedmiotu zamówienia,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7F4043" w:rsidRPr="00F056A4" w:rsidRDefault="00502F41" w:rsidP="00F056A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29</w:t>
      </w:r>
      <w:r w:rsidR="00CE27EC">
        <w:rPr>
          <w:rFonts w:ascii="Verdana" w:hAnsi="Verdana" w:cs="Courier New"/>
          <w:sz w:val="20"/>
          <w:szCs w:val="20"/>
        </w:rPr>
        <w:t>.04</w:t>
      </w:r>
      <w:r w:rsidR="003D7EEC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B44131">
        <w:rPr>
          <w:rFonts w:ascii="Verdana" w:hAnsi="Verdana" w:cs="Courier New"/>
          <w:sz w:val="20"/>
          <w:szCs w:val="20"/>
        </w:rPr>
        <w:t>4</w:t>
      </w:r>
    </w:p>
    <w:sectPr w:rsidR="007F4043" w:rsidRPr="00F056A4" w:rsidSect="006C56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8C" w:rsidRDefault="00335D8C">
      <w:r>
        <w:separator/>
      </w:r>
    </w:p>
    <w:p w:rsidR="00335D8C" w:rsidRDefault="00335D8C"/>
  </w:endnote>
  <w:endnote w:type="continuationSeparator" w:id="0">
    <w:p w:rsidR="00335D8C" w:rsidRDefault="00335D8C">
      <w:r>
        <w:continuationSeparator/>
      </w:r>
    </w:p>
    <w:p w:rsidR="00335D8C" w:rsidRDefault="00335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B90EC1">
      <w:rPr>
        <w:rFonts w:ascii="Times New Roman" w:hAnsi="Times New Roman"/>
        <w:b/>
        <w:noProof/>
        <w:sz w:val="14"/>
        <w:szCs w:val="14"/>
      </w:rPr>
      <w:t>8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B90EC1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D6" w:rsidRDefault="00AE4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8C" w:rsidRDefault="00335D8C">
      <w:r>
        <w:separator/>
      </w:r>
    </w:p>
    <w:p w:rsidR="00335D8C" w:rsidRDefault="00335D8C"/>
  </w:footnote>
  <w:footnote w:type="continuationSeparator" w:id="0">
    <w:p w:rsidR="00335D8C" w:rsidRDefault="00335D8C">
      <w:r>
        <w:continuationSeparator/>
      </w:r>
    </w:p>
    <w:p w:rsidR="00335D8C" w:rsidRDefault="00335D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D6" w:rsidRDefault="00AE4E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AE4ED6">
      <w:t>33</w:t>
    </w:r>
    <w:r w:rsidR="00636466">
      <w:t>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31" w:rsidRDefault="00AE4931">
    <w:pPr>
      <w:pStyle w:val="Nagwek"/>
    </w:pPr>
    <w:r w:rsidRPr="00AE4931">
      <w:t>W</w:t>
    </w:r>
    <w:r>
      <w:t>CPIT/EA/381-/2023</w:t>
    </w:r>
  </w:p>
  <w:p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57D91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978A9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21D"/>
    <w:rsid w:val="001E5577"/>
    <w:rsid w:val="001E5C8E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96B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915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61CC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5CB7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5D8C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1A6B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10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5F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6CA0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5C5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1F7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2F41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AC0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42BA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C69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AC9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2ECA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675B1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A7282"/>
    <w:rsid w:val="009B05C6"/>
    <w:rsid w:val="009B0CA7"/>
    <w:rsid w:val="009B19D5"/>
    <w:rsid w:val="009B2130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6F0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81A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E4ED6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6E9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0EC1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2D4B"/>
    <w:rsid w:val="00C24F49"/>
    <w:rsid w:val="00C2545F"/>
    <w:rsid w:val="00C259D1"/>
    <w:rsid w:val="00C25C49"/>
    <w:rsid w:val="00C25C85"/>
    <w:rsid w:val="00C26B11"/>
    <w:rsid w:val="00C26D61"/>
    <w:rsid w:val="00C2787E"/>
    <w:rsid w:val="00C27F09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3686"/>
    <w:rsid w:val="00CC4403"/>
    <w:rsid w:val="00CC45EB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7EC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02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29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484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4858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BD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6A4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63F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EF46-FC3F-4A2D-9722-D4919A05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9</Pages>
  <Words>3741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26136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Sylwia Zielińska</cp:lastModifiedBy>
  <cp:revision>690</cp:revision>
  <cp:lastPrinted>2024-04-29T06:42:00Z</cp:lastPrinted>
  <dcterms:created xsi:type="dcterms:W3CDTF">2021-09-20T07:46:00Z</dcterms:created>
  <dcterms:modified xsi:type="dcterms:W3CDTF">2024-04-29T06:42:00Z</dcterms:modified>
</cp:coreProperties>
</file>