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8A68A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8A68A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8A68AA">
        <w:rPr>
          <w:rFonts w:asciiTheme="minorHAnsi" w:eastAsia="Verdana" w:hAnsiTheme="minorHAnsi" w:cstheme="minorHAnsi"/>
          <w:b/>
          <w:sz w:val="20"/>
        </w:rPr>
        <w:t>WCPIT/EA/381-</w:t>
      </w:r>
      <w:r w:rsidR="00F7281A">
        <w:rPr>
          <w:rFonts w:asciiTheme="minorHAnsi" w:eastAsia="Verdana" w:hAnsiTheme="minorHAnsi" w:cstheme="minorHAnsi"/>
          <w:b/>
          <w:sz w:val="20"/>
        </w:rPr>
        <w:t>31</w:t>
      </w:r>
      <w:bookmarkStart w:id="0" w:name="_GoBack"/>
      <w:bookmarkEnd w:id="0"/>
      <w:r w:rsidR="000C33F7" w:rsidRPr="008A68AA">
        <w:rPr>
          <w:rFonts w:asciiTheme="minorHAnsi" w:eastAsia="Verdana" w:hAnsiTheme="minorHAnsi" w:cstheme="minorHAnsi"/>
          <w:b/>
          <w:sz w:val="20"/>
        </w:rPr>
        <w:t>/202</w:t>
      </w:r>
      <w:r w:rsidR="008A68AA" w:rsidRPr="008A68AA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8A68A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B595C" w:rsidRPr="008A68AA">
        <w:rPr>
          <w:rFonts w:asciiTheme="minorHAnsi" w:hAnsiTheme="minorHAnsi" w:cstheme="minorHAnsi"/>
          <w:b/>
          <w:sz w:val="20"/>
          <w:szCs w:val="20"/>
        </w:rPr>
        <w:t>4</w:t>
      </w:r>
      <w:r w:rsidR="006D1DA5" w:rsidRPr="008A68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8A68AA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B9202D" w:rsidRPr="008A68AA" w:rsidRDefault="00B9202D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8A68AA" w:rsidRDefault="009B42F2" w:rsidP="008A68AA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8A68AA"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  <w:r w:rsid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8A68A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8A68A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8A68AA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>„</w:t>
      </w:r>
      <w:r w:rsidR="009A6669" w:rsidRPr="008A68AA">
        <w:rPr>
          <w:rFonts w:asciiTheme="minorHAnsi" w:hAnsiTheme="minorHAnsi" w:cstheme="minorHAnsi"/>
          <w:b/>
          <w:sz w:val="20"/>
        </w:rPr>
        <w:t>Dostawa sprzętu komputerowego</w:t>
      </w:r>
      <w:r w:rsidRPr="008A68AA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8A68AA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8A68A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8A68A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8A68AA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8A68AA">
        <w:rPr>
          <w:rFonts w:asciiTheme="minorHAnsi" w:hAnsiTheme="minorHAnsi" w:cstheme="minorHAnsi"/>
          <w:sz w:val="20"/>
          <w:szCs w:val="20"/>
        </w:rPr>
        <w:t>–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Prawo</w:t>
      </w:r>
      <w:r w:rsidR="009C094D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, </w:t>
      </w:r>
      <w:r w:rsidRPr="008A68A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8A68A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8A68A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</w:rPr>
        <w:t>.</w:t>
      </w:r>
    </w:p>
    <w:p w:rsidR="00F01D4D" w:rsidRPr="008A68AA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8A68AA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8A68AA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541CC9" w:rsidRPr="008A68AA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Pr="008A68AA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8A68AA" w:rsidRDefault="009B42F2" w:rsidP="006E46A3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8A68AA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8A68AA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99" w:rsidRDefault="00EE5799" w:rsidP="00047F36">
      <w:r>
        <w:separator/>
      </w:r>
    </w:p>
  </w:endnote>
  <w:endnote w:type="continuationSeparator" w:id="0">
    <w:p w:rsidR="00EE5799" w:rsidRDefault="00EE579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F7281A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F7281A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99" w:rsidRDefault="00EE5799" w:rsidP="00047F36">
      <w:r>
        <w:separator/>
      </w:r>
    </w:p>
  </w:footnote>
  <w:footnote w:type="continuationSeparator" w:id="0">
    <w:p w:rsidR="00EE5799" w:rsidRDefault="00EE5799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29D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5C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A68AA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A6669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E5E7C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202D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281A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685C-9BED-4561-A3C7-5A309474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62</cp:revision>
  <cp:lastPrinted>2023-07-13T06:11:00Z</cp:lastPrinted>
  <dcterms:created xsi:type="dcterms:W3CDTF">2021-03-22T12:03:00Z</dcterms:created>
  <dcterms:modified xsi:type="dcterms:W3CDTF">2024-04-26T07:58:00Z</dcterms:modified>
</cp:coreProperties>
</file>