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4811F1">
        <w:rPr>
          <w:rFonts w:ascii="Verdana" w:hAnsi="Verdana"/>
          <w:b/>
          <w:sz w:val="20"/>
          <w:szCs w:val="20"/>
        </w:rPr>
        <w:t xml:space="preserve"> leków przeciwnowotworowych i stosowanych w leczeniu onkologicznym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8E5744" w:rsidRPr="00832C25" w:rsidRDefault="008E5744" w:rsidP="008E5744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832C25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832C25">
        <w:rPr>
          <w:rFonts w:ascii="Verdana" w:hAnsi="Verdana"/>
          <w:b/>
          <w:color w:val="auto"/>
          <w:sz w:val="20"/>
          <w:szCs w:val="20"/>
        </w:rPr>
        <w:t xml:space="preserve"> 2 ustawy z dnia 11 września 2019r.- Prawo Zamówień Publicznych.</w:t>
      </w:r>
    </w:p>
    <w:p w:rsidR="008E5744" w:rsidRPr="00832C25" w:rsidRDefault="008E5744" w:rsidP="008E5744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8E5744" w:rsidRPr="00832C25" w:rsidRDefault="008E5744" w:rsidP="008E5744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 – nie złożono żadnej oferty</w:t>
      </w:r>
      <w:r>
        <w:rPr>
          <w:rFonts w:ascii="Verdana" w:hAnsi="Verdana"/>
          <w:b/>
          <w:color w:val="auto"/>
          <w:sz w:val="20"/>
          <w:szCs w:val="20"/>
        </w:rPr>
        <w:t xml:space="preserve"> niepodlegającej odrzuceniu</w:t>
      </w:r>
      <w:r w:rsidRPr="00832C25">
        <w:rPr>
          <w:rFonts w:ascii="Verdana" w:hAnsi="Verdana"/>
          <w:b/>
          <w:color w:val="auto"/>
          <w:sz w:val="20"/>
          <w:szCs w:val="20"/>
        </w:rPr>
        <w:t>, zaistniała konieczność pilnego przeprowadzenia postępowania, w celu zapewnienia pacjentom onkologicznym kontynuacji terapii.</w:t>
      </w:r>
    </w:p>
    <w:p w:rsidR="0099338A" w:rsidRPr="0041761E" w:rsidRDefault="0099338A" w:rsidP="008E5744">
      <w:pPr>
        <w:tabs>
          <w:tab w:val="left" w:pos="283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516837">
        <w:rPr>
          <w:rFonts w:ascii="Verdana" w:hAnsi="Verdana"/>
          <w:b/>
          <w:sz w:val="20"/>
          <w:szCs w:val="20"/>
        </w:rPr>
        <w:t xml:space="preserve"> leków przeciwnowotworowych i stosowanych w leczeniu onkologicznym 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832CF1" w:rsidRDefault="00832CF1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 xml:space="preserve">Przedmiot zamówienia został szczegółowo opisany w </w:t>
      </w:r>
      <w:proofErr w:type="spellStart"/>
      <w:r>
        <w:rPr>
          <w:rFonts w:ascii="Verdana" w:eastAsia="Times New Roman" w:hAnsi="Verdana"/>
          <w:color w:val="auto"/>
          <w:sz w:val="20"/>
          <w:szCs w:val="20"/>
        </w:rPr>
        <w:t>w</w:t>
      </w:r>
      <w:proofErr w:type="spellEnd"/>
      <w:r>
        <w:rPr>
          <w:rFonts w:ascii="Verdana" w:eastAsia="Times New Roman" w:hAnsi="Verdana"/>
          <w:color w:val="auto"/>
          <w:sz w:val="20"/>
          <w:szCs w:val="20"/>
        </w:rPr>
        <w:t xml:space="preserve"> załączniku nr 2, który jest jednocześnie formularzem cenowym.</w:t>
      </w:r>
    </w:p>
    <w:p w:rsidR="00832CF1" w:rsidRPr="00832CF1" w:rsidRDefault="00832CF1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32CF1">
        <w:rPr>
          <w:rFonts w:ascii="Verdana" w:eastAsia="Times New Roman" w:hAnsi="Verdana"/>
          <w:b/>
          <w:color w:val="auto"/>
          <w:sz w:val="20"/>
          <w:szCs w:val="20"/>
        </w:rPr>
        <w:t>Zamawiający nie dopuszcza możliwości składania ofert częściowych.</w:t>
      </w:r>
      <w:r w:rsidR="00790DF0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790DF0" w:rsidRPr="00790DF0">
        <w:rPr>
          <w:rFonts w:ascii="Verdana" w:eastAsia="Times New Roman" w:hAnsi="Verdana"/>
          <w:color w:val="auto"/>
          <w:sz w:val="20"/>
          <w:szCs w:val="20"/>
        </w:rPr>
        <w:t>Powód braku podziału na części : Przedmiot zamówienia ma jednolity charakter.</w:t>
      </w:r>
    </w:p>
    <w:p w:rsidR="0097021C" w:rsidRPr="00832CF1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32CF1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32CF1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832CF1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516837" w:rsidRDefault="00516837" w:rsidP="0051683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33652100-6 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4B76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11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63111C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4B76CA">
        <w:rPr>
          <w:rFonts w:ascii="Verdana" w:hAnsi="Verdana"/>
          <w:b/>
          <w:color w:val="auto"/>
          <w:sz w:val="20"/>
          <w:szCs w:val="20"/>
          <w:highlight w:val="yellow"/>
        </w:rPr>
        <w:t>19.08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4B76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22.05</w:t>
      </w:r>
      <w:r w:rsid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A057A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4B76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22.05</w:t>
      </w:r>
      <w:r w:rsidR="00877684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9D7E3A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Default="009E110E" w:rsidP="009D7E3A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D7E3A" w:rsidRPr="009D7E3A" w:rsidRDefault="009D7E3A" w:rsidP="009D7E3A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ind w:left="425" w:hanging="425"/>
        <w:rPr>
          <w:rFonts w:ascii="Times New Roman" w:hAnsi="Times New Roman"/>
          <w:bCs/>
        </w:rPr>
      </w:pPr>
      <w:r w:rsidRPr="009D7E3A">
        <w:rPr>
          <w:rFonts w:ascii="Verdana" w:hAnsi="Verdana"/>
          <w:bCs/>
          <w:sz w:val="20"/>
          <w:szCs w:val="20"/>
        </w:rPr>
        <w:t>Wszyst</w:t>
      </w:r>
      <w:r w:rsidR="004B76CA">
        <w:rPr>
          <w:rFonts w:ascii="Verdana" w:hAnsi="Verdana"/>
          <w:bCs/>
          <w:sz w:val="20"/>
          <w:szCs w:val="20"/>
        </w:rPr>
        <w:t>kie leki umieszczone w pakiecie</w:t>
      </w:r>
      <w:r w:rsidRPr="009D7E3A">
        <w:rPr>
          <w:rFonts w:ascii="Verdana" w:hAnsi="Verdana"/>
          <w:bCs/>
          <w:sz w:val="20"/>
          <w:szCs w:val="20"/>
        </w:rPr>
        <w:t xml:space="preserve"> nr </w:t>
      </w:r>
      <w:r w:rsidRPr="009D7E3A">
        <w:rPr>
          <w:rFonts w:ascii="Verdana" w:hAnsi="Verdana"/>
          <w:b/>
          <w:bCs/>
          <w:sz w:val="20"/>
          <w:szCs w:val="20"/>
        </w:rPr>
        <w:t>1</w:t>
      </w:r>
      <w:r w:rsidR="004B76CA">
        <w:rPr>
          <w:rFonts w:ascii="Verdana" w:hAnsi="Verdana"/>
          <w:b/>
          <w:bCs/>
          <w:sz w:val="20"/>
          <w:szCs w:val="20"/>
        </w:rPr>
        <w:t xml:space="preserve"> </w:t>
      </w:r>
      <w:r w:rsidRPr="009D7E3A">
        <w:rPr>
          <w:rFonts w:ascii="Verdana" w:hAnsi="Verdana"/>
          <w:bCs/>
          <w:sz w:val="20"/>
          <w:szCs w:val="20"/>
        </w:rPr>
        <w:t>muszą posiadać rejestrację w leczeniu raka płuc, a zaoferowana cena jednostkowa nie może być wyższa niż limit finansowania określony przez NFZ</w:t>
      </w:r>
      <w:r w:rsidRPr="009D7E3A">
        <w:rPr>
          <w:rFonts w:ascii="Times New Roman" w:hAnsi="Times New Roman"/>
          <w:bCs/>
        </w:rPr>
        <w:t>.</w:t>
      </w:r>
    </w:p>
    <w:p w:rsidR="00E04AEB" w:rsidRPr="008A7DF8" w:rsidRDefault="00E04AEB" w:rsidP="008A7DF8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lastRenderedPageBreak/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6D01DE">
        <w:rPr>
          <w:rFonts w:ascii="Verdana" w:hAnsi="Verdana"/>
          <w:color w:val="auto"/>
          <w:sz w:val="20"/>
          <w:szCs w:val="20"/>
        </w:rPr>
        <w:t>06.05</w:t>
      </w:r>
      <w:r w:rsidR="009F3E01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A49" w:rsidRDefault="003B6A49">
      <w:r>
        <w:separator/>
      </w:r>
    </w:p>
    <w:p w:rsidR="003B6A49" w:rsidRDefault="003B6A49"/>
  </w:endnote>
  <w:endnote w:type="continuationSeparator" w:id="0">
    <w:p w:rsidR="003B6A49" w:rsidRDefault="003B6A49">
      <w:r>
        <w:continuationSeparator/>
      </w:r>
    </w:p>
    <w:p w:rsidR="003B6A49" w:rsidRDefault="003B6A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63111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63111C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63111C" w:rsidRPr="00657C4F">
      <w:rPr>
        <w:rFonts w:ascii="Verdana" w:hAnsi="Verdana"/>
        <w:sz w:val="14"/>
        <w:szCs w:val="14"/>
      </w:rPr>
      <w:fldChar w:fldCharType="separate"/>
    </w:r>
    <w:r w:rsidR="00D87055">
      <w:rPr>
        <w:rFonts w:ascii="Verdana" w:hAnsi="Verdana"/>
        <w:noProof/>
        <w:sz w:val="14"/>
        <w:szCs w:val="14"/>
      </w:rPr>
      <w:t>2</w:t>
    </w:r>
    <w:r w:rsidR="0063111C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63111C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63111C" w:rsidRPr="00657C4F">
      <w:rPr>
        <w:rFonts w:ascii="Verdana" w:hAnsi="Verdana"/>
        <w:sz w:val="14"/>
        <w:szCs w:val="14"/>
      </w:rPr>
      <w:fldChar w:fldCharType="separate"/>
    </w:r>
    <w:r w:rsidR="00D87055">
      <w:rPr>
        <w:rFonts w:ascii="Verdana" w:hAnsi="Verdana"/>
        <w:noProof/>
        <w:sz w:val="14"/>
        <w:szCs w:val="14"/>
      </w:rPr>
      <w:t>12</w:t>
    </w:r>
    <w:r w:rsidR="0063111C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A49" w:rsidRDefault="003B6A49">
      <w:r>
        <w:separator/>
      </w:r>
    </w:p>
    <w:p w:rsidR="003B6A49" w:rsidRDefault="003B6A49"/>
  </w:footnote>
  <w:footnote w:type="continuationSeparator" w:id="0">
    <w:p w:rsidR="003B6A49" w:rsidRDefault="003B6A49">
      <w:r>
        <w:continuationSeparator/>
      </w:r>
    </w:p>
    <w:p w:rsidR="003B6A49" w:rsidRDefault="003B6A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F467F4">
      <w:rPr>
        <w:rFonts w:ascii="Verdana" w:hAnsi="Verdana"/>
        <w:sz w:val="20"/>
        <w:szCs w:val="20"/>
      </w:rPr>
      <w:t>35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58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A49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CA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6837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11C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1DE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0DF0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2CF1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744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0A06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64D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39CD"/>
    <w:rsid w:val="00BE4009"/>
    <w:rsid w:val="00BE440E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055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67F4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28B7-89A3-458C-AAEF-03F13C6C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4734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33073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70</cp:revision>
  <cp:lastPrinted>2024-05-06T14:02:00Z</cp:lastPrinted>
  <dcterms:created xsi:type="dcterms:W3CDTF">2024-01-23T10:46:00Z</dcterms:created>
  <dcterms:modified xsi:type="dcterms:W3CDTF">2024-05-06T14:12:00Z</dcterms:modified>
</cp:coreProperties>
</file>