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8B7628">
        <w:rPr>
          <w:rFonts w:ascii="Verdana" w:hAnsi="Verdana" w:cs="Times New Roman"/>
          <w:b/>
          <w:sz w:val="20"/>
        </w:rPr>
        <w:t>35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0D4B4F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CD48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CD48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CD48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CD48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32" w:rsidRDefault="00C90032" w:rsidP="00047F36">
      <w:r>
        <w:separator/>
      </w:r>
    </w:p>
  </w:endnote>
  <w:endnote w:type="continuationSeparator" w:id="0">
    <w:p w:rsidR="00C90032" w:rsidRDefault="00C90032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CD48F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CD48FA" w:rsidRPr="001754B1">
      <w:rPr>
        <w:rFonts w:cs="Times New Roman"/>
        <w:b/>
        <w:sz w:val="16"/>
        <w:szCs w:val="14"/>
      </w:rPr>
      <w:fldChar w:fldCharType="separate"/>
    </w:r>
    <w:r w:rsidR="008B7628">
      <w:rPr>
        <w:rFonts w:cs="Times New Roman"/>
        <w:b/>
        <w:noProof/>
        <w:sz w:val="16"/>
        <w:szCs w:val="14"/>
      </w:rPr>
      <w:t>1</w:t>
    </w:r>
    <w:r w:rsidR="00CD48F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CD48F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CD48FA" w:rsidRPr="001754B1">
      <w:rPr>
        <w:rFonts w:cs="Times New Roman"/>
        <w:sz w:val="16"/>
        <w:szCs w:val="14"/>
      </w:rPr>
      <w:fldChar w:fldCharType="separate"/>
    </w:r>
    <w:r w:rsidR="008B7628">
      <w:rPr>
        <w:rFonts w:cs="Times New Roman"/>
        <w:noProof/>
        <w:sz w:val="16"/>
        <w:szCs w:val="14"/>
      </w:rPr>
      <w:t>1</w:t>
    </w:r>
    <w:r w:rsidR="00CD48F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32" w:rsidRDefault="00C90032" w:rsidP="00047F36">
      <w:r>
        <w:separator/>
      </w:r>
    </w:p>
  </w:footnote>
  <w:footnote w:type="continuationSeparator" w:id="0">
    <w:p w:rsidR="00C90032" w:rsidRDefault="00C90032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B7628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0032"/>
    <w:rsid w:val="00C95541"/>
    <w:rsid w:val="00CA1974"/>
    <w:rsid w:val="00CB0D8A"/>
    <w:rsid w:val="00CC69DC"/>
    <w:rsid w:val="00CD464A"/>
    <w:rsid w:val="00CD48F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141A2-A6C3-4E0F-9231-995D4793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2023-02-01T08:05:00Z</cp:lastPrinted>
  <dcterms:created xsi:type="dcterms:W3CDTF">2024-01-23T12:08:00Z</dcterms:created>
  <dcterms:modified xsi:type="dcterms:W3CDTF">2024-05-06T14:23:00Z</dcterms:modified>
</cp:coreProperties>
</file>