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7A318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pkt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95523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F041F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902E74">
        <w:rPr>
          <w:rFonts w:asciiTheme="minorHAnsi" w:hAnsiTheme="minorHAnsi" w:cstheme="minorHAnsi"/>
          <w:b/>
          <w:color w:val="auto"/>
          <w:sz w:val="20"/>
          <w:szCs w:val="20"/>
        </w:rPr>
        <w:t>sprzętu medycznego</w:t>
      </w:r>
      <w:r w:rsidR="00253AF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dla Oddziału </w:t>
      </w:r>
      <w:proofErr w:type="spellStart"/>
      <w:r w:rsidR="00253AF9">
        <w:rPr>
          <w:rFonts w:asciiTheme="minorHAnsi" w:hAnsiTheme="minorHAnsi" w:cstheme="minorHAnsi"/>
          <w:b/>
          <w:color w:val="auto"/>
          <w:sz w:val="20"/>
          <w:szCs w:val="20"/>
        </w:rPr>
        <w:t>AiIT</w:t>
      </w:r>
      <w:proofErr w:type="spellEnd"/>
      <w:r w:rsidR="00253AF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oraz Bloku Operacyjnego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023C2F" w:rsidP="00D4152A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Źródło finansowania – </w:t>
      </w:r>
      <w:r w:rsidR="0095523B"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zamówienie realizowane z dotacji Województwa Wielkopolskiego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0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117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1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1"/>
    </w:p>
    <w:p w:rsidR="00954F2D" w:rsidRPr="0095523B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trybie podstawowym bez przeprowadzenia negocjacji– zgodnie z art. 275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</w:t>
      </w:r>
    </w:p>
    <w:p w:rsidR="00ED79C8" w:rsidRPr="0095523B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Pr="00870FF4" w:rsidRDefault="00F041F4" w:rsidP="004E7E62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0FF4">
        <w:rPr>
          <w:rFonts w:asciiTheme="minorHAnsi" w:hAnsiTheme="minorHAnsi" w:cstheme="minorHAnsi"/>
          <w:sz w:val="20"/>
          <w:szCs w:val="20"/>
        </w:rPr>
        <w:t xml:space="preserve">Przedmiot zamówienia ma być finansowany ze środków finansowych </w:t>
      </w:r>
      <w:r w:rsidR="00F3786E" w:rsidRPr="00870FF4">
        <w:rPr>
          <w:rFonts w:asciiTheme="minorHAnsi" w:hAnsiTheme="minorHAnsi" w:cstheme="minorHAnsi"/>
          <w:sz w:val="20"/>
          <w:szCs w:val="20"/>
        </w:rPr>
        <w:t xml:space="preserve">Województwa Wielkopolskiego </w:t>
      </w:r>
      <w:r w:rsidR="00075D37" w:rsidRPr="00870FF4">
        <w:rPr>
          <w:rFonts w:asciiTheme="minorHAnsi" w:hAnsiTheme="minorHAnsi" w:cstheme="minorHAnsi"/>
          <w:sz w:val="20"/>
          <w:szCs w:val="20"/>
        </w:rPr>
        <w:br/>
      </w:r>
      <w:r w:rsidR="00F3786E" w:rsidRPr="00870FF4">
        <w:rPr>
          <w:rFonts w:asciiTheme="minorHAnsi" w:hAnsiTheme="minorHAnsi" w:cstheme="minorHAnsi"/>
          <w:sz w:val="20"/>
          <w:szCs w:val="20"/>
        </w:rPr>
        <w:t>z przeznaczeniem na 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4E7E62" w:rsidRPr="004E7E62">
        <w:rPr>
          <w:rFonts w:asciiTheme="minorHAnsi" w:hAnsiTheme="minorHAnsi" w:cstheme="minorHAnsi"/>
          <w:b/>
          <w:color w:val="auto"/>
          <w:sz w:val="20"/>
          <w:szCs w:val="20"/>
        </w:rPr>
        <w:t>sprz</w:t>
      </w:r>
      <w:r w:rsidR="004E7E62" w:rsidRPr="004E7E62">
        <w:rPr>
          <w:rFonts w:asciiTheme="minorHAnsi" w:hAnsiTheme="minorHAnsi" w:cstheme="minorHAnsi" w:hint="cs"/>
          <w:b/>
          <w:color w:val="auto"/>
          <w:sz w:val="20"/>
          <w:szCs w:val="20"/>
        </w:rPr>
        <w:t>ę</w:t>
      </w:r>
      <w:r w:rsidR="004E7E62" w:rsidRPr="004E7E62">
        <w:rPr>
          <w:rFonts w:asciiTheme="minorHAnsi" w:hAnsiTheme="minorHAnsi" w:cstheme="minorHAnsi"/>
          <w:b/>
          <w:color w:val="auto"/>
          <w:sz w:val="20"/>
          <w:szCs w:val="20"/>
        </w:rPr>
        <w:t>tu medycznego</w:t>
      </w:r>
      <w:r w:rsidR="00F3786E" w:rsidRPr="00870FF4">
        <w:rPr>
          <w:rFonts w:asciiTheme="minorHAnsi" w:hAnsiTheme="minorHAnsi" w:cstheme="minorHAnsi"/>
          <w:sz w:val="20"/>
          <w:szCs w:val="20"/>
        </w:rPr>
        <w:t>”</w:t>
      </w:r>
      <w:r w:rsidR="00C25523" w:rsidRPr="00870FF4">
        <w:rPr>
          <w:rFonts w:asciiTheme="minorHAnsi" w:hAnsiTheme="minorHAnsi" w:cstheme="minorHAnsi"/>
          <w:sz w:val="20"/>
          <w:szCs w:val="20"/>
        </w:rPr>
        <w:t xml:space="preserve"> w ramach umowy nr </w:t>
      </w:r>
      <w:r w:rsidR="00E8732C">
        <w:rPr>
          <w:rFonts w:asciiTheme="minorHAnsi" w:hAnsiTheme="minorHAnsi" w:cstheme="minorHAnsi"/>
          <w:sz w:val="20"/>
          <w:szCs w:val="20"/>
        </w:rPr>
        <w:t>DZ-IV-A/15/W/2024</w:t>
      </w:r>
      <w:r w:rsidR="00F84269">
        <w:rPr>
          <w:rFonts w:asciiTheme="minorHAnsi" w:hAnsiTheme="minorHAnsi" w:cstheme="minorHAnsi"/>
          <w:sz w:val="20"/>
          <w:szCs w:val="20"/>
        </w:rPr>
        <w:t xml:space="preserve"> realizowanej w ramach przedsięwzięcia ujętego w Wieloletniej Prognozie Finansowej Województwa Wielkopolskiego pn. „Modernizacje Oddziału Anestezjologii i Intensywnej Terapii z zakupem sprzętu medycznego oraz doposażenie w sprzęt medyczny Bloku Operacyjnego”</w:t>
      </w:r>
      <w:r w:rsidR="00F3786E" w:rsidRPr="00870FF4">
        <w:rPr>
          <w:rFonts w:asciiTheme="minorHAnsi" w:hAnsiTheme="minorHAnsi" w:cstheme="minorHAnsi"/>
          <w:sz w:val="20"/>
          <w:szCs w:val="20"/>
        </w:rPr>
        <w:t>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2"/>
    </w:p>
    <w:p w:rsidR="0026376C" w:rsidRPr="00EC26AC" w:rsidRDefault="0026376C" w:rsidP="00EF1136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902E74" w:rsidRPr="00902E74">
        <w:rPr>
          <w:rFonts w:asciiTheme="minorHAnsi" w:hAnsiTheme="minorHAnsi" w:cstheme="minorHAnsi"/>
          <w:b/>
          <w:color w:val="auto"/>
          <w:sz w:val="20"/>
          <w:szCs w:val="20"/>
        </w:rPr>
        <w:t>sprz</w:t>
      </w:r>
      <w:r w:rsidR="00902E74" w:rsidRPr="00902E74">
        <w:rPr>
          <w:rFonts w:asciiTheme="minorHAnsi" w:hAnsiTheme="minorHAnsi" w:cstheme="minorHAnsi" w:hint="cs"/>
          <w:b/>
          <w:color w:val="auto"/>
          <w:sz w:val="20"/>
          <w:szCs w:val="20"/>
        </w:rPr>
        <w:t>ę</w:t>
      </w:r>
      <w:r w:rsidR="00902E74" w:rsidRPr="00902E74">
        <w:rPr>
          <w:rFonts w:asciiTheme="minorHAnsi" w:hAnsiTheme="minorHAnsi" w:cstheme="minorHAnsi"/>
          <w:b/>
          <w:color w:val="auto"/>
          <w:sz w:val="20"/>
          <w:szCs w:val="20"/>
        </w:rPr>
        <w:t>tu medycznego</w:t>
      </w:r>
      <w:r w:rsidR="00EF1136" w:rsidRPr="00EF1136">
        <w:t xml:space="preserve"> </w:t>
      </w:r>
      <w:r w:rsidR="00EF1136" w:rsidRPr="00EF1136">
        <w:rPr>
          <w:rFonts w:asciiTheme="minorHAnsi" w:hAnsiTheme="minorHAnsi" w:cstheme="minorHAnsi"/>
          <w:b/>
          <w:color w:val="auto"/>
          <w:sz w:val="20"/>
          <w:szCs w:val="20"/>
        </w:rPr>
        <w:t>dla Oddzia</w:t>
      </w:r>
      <w:r w:rsidR="00EF1136" w:rsidRPr="00EF1136">
        <w:rPr>
          <w:rFonts w:asciiTheme="minorHAnsi" w:hAnsiTheme="minorHAnsi" w:cstheme="minorHAnsi" w:hint="cs"/>
          <w:b/>
          <w:color w:val="auto"/>
          <w:sz w:val="20"/>
          <w:szCs w:val="20"/>
        </w:rPr>
        <w:t>ł</w:t>
      </w:r>
      <w:r w:rsidR="00EF1136" w:rsidRPr="00EF1136">
        <w:rPr>
          <w:rFonts w:asciiTheme="minorHAnsi" w:hAnsiTheme="minorHAnsi" w:cstheme="minorHAnsi"/>
          <w:b/>
          <w:color w:val="auto"/>
          <w:sz w:val="20"/>
          <w:szCs w:val="20"/>
        </w:rPr>
        <w:t xml:space="preserve">u </w:t>
      </w:r>
      <w:proofErr w:type="spellStart"/>
      <w:r w:rsidR="00EF1136" w:rsidRPr="00EF1136">
        <w:rPr>
          <w:rFonts w:asciiTheme="minorHAnsi" w:hAnsiTheme="minorHAnsi" w:cstheme="minorHAnsi"/>
          <w:b/>
          <w:color w:val="auto"/>
          <w:sz w:val="20"/>
          <w:szCs w:val="20"/>
        </w:rPr>
        <w:t>AiIT</w:t>
      </w:r>
      <w:proofErr w:type="spellEnd"/>
      <w:r w:rsidR="00EF1136" w:rsidRPr="00EF113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oraz Bloku Operacyjnego</w:t>
      </w:r>
      <w:r w:rsidR="00F97A98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”</w:t>
      </w:r>
    </w:p>
    <w:tbl>
      <w:tblPr>
        <w:tblW w:w="853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110"/>
        <w:gridCol w:w="1985"/>
      </w:tblGrid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Nr pakietu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Przedmiot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EC26A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Liczba sztuk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PAKIET NR 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7E6020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6020">
              <w:rPr>
                <w:rFonts w:asciiTheme="minorHAnsi" w:hAnsiTheme="minorHAnsi" w:cstheme="minorHAnsi"/>
                <w:sz w:val="20"/>
                <w:szCs w:val="20"/>
              </w:rPr>
              <w:t>Defibrylator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EC26A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795A9B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5A9B">
              <w:rPr>
                <w:rFonts w:asciiTheme="minorHAnsi" w:hAnsiTheme="minorHAnsi" w:cstheme="minorHAnsi"/>
                <w:sz w:val="20"/>
                <w:szCs w:val="20"/>
              </w:rPr>
              <w:t>Respirator transportowy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795A9B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137681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7681">
              <w:rPr>
                <w:rFonts w:asciiTheme="minorHAnsi" w:hAnsiTheme="minorHAnsi" w:cstheme="minorHAnsi"/>
                <w:sz w:val="20"/>
                <w:szCs w:val="20"/>
              </w:rPr>
              <w:t>Aparat USG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137681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4B09BB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09BB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4B09BB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PAKIET NR 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877739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77739">
              <w:rPr>
                <w:rFonts w:asciiTheme="minorHAnsi" w:hAnsiTheme="minorHAnsi" w:cstheme="minorHAnsi"/>
                <w:sz w:val="20"/>
                <w:szCs w:val="20"/>
              </w:rPr>
              <w:t>Wideolaryngoskop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877739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77739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EC26AC" w:rsidRDefault="00877739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877739" w:rsidRDefault="008E2F07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F07">
              <w:rPr>
                <w:rFonts w:asciiTheme="minorHAnsi" w:hAnsiTheme="minorHAnsi" w:cstheme="minorHAnsi"/>
                <w:sz w:val="20"/>
                <w:szCs w:val="20"/>
              </w:rPr>
              <w:t xml:space="preserve">Laryngoskop dla </w:t>
            </w:r>
            <w:proofErr w:type="spellStart"/>
            <w:r w:rsidRPr="008E2F07">
              <w:rPr>
                <w:rFonts w:asciiTheme="minorHAnsi" w:hAnsiTheme="minorHAnsi" w:cstheme="minorHAnsi"/>
                <w:sz w:val="20"/>
                <w:szCs w:val="20"/>
              </w:rPr>
              <w:t>AiIT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EC26AC" w:rsidRDefault="008E2F07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77739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EC26AC" w:rsidRDefault="00877739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877739" w:rsidRDefault="008E2F07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F07">
              <w:rPr>
                <w:rFonts w:asciiTheme="minorHAnsi" w:hAnsiTheme="minorHAnsi" w:cstheme="minorHAnsi"/>
                <w:sz w:val="20"/>
                <w:szCs w:val="20"/>
              </w:rPr>
              <w:t>Laryngoskop dla BO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EC26AC" w:rsidRDefault="008E2F07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PAKIET NR 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9B053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053C">
              <w:rPr>
                <w:rFonts w:asciiTheme="minorHAnsi" w:hAnsiTheme="minorHAnsi" w:cstheme="minorHAnsi"/>
                <w:sz w:val="20"/>
                <w:szCs w:val="20"/>
              </w:rPr>
              <w:t>Ssak elektryczny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9B053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9B053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053C">
              <w:rPr>
                <w:rFonts w:asciiTheme="minorHAnsi" w:hAnsiTheme="minorHAnsi" w:cstheme="minorHAnsi"/>
                <w:sz w:val="20"/>
                <w:szCs w:val="20"/>
              </w:rPr>
              <w:t>Mobilny ssak elektryczny chirurgiczny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9B053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9B053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053C">
              <w:rPr>
                <w:rFonts w:asciiTheme="minorHAnsi" w:hAnsiTheme="minorHAnsi" w:cstheme="minorHAnsi"/>
                <w:sz w:val="20"/>
                <w:szCs w:val="20"/>
              </w:rPr>
              <w:t xml:space="preserve">PAKIET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B13413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3413">
              <w:rPr>
                <w:rFonts w:asciiTheme="minorHAnsi" w:hAnsiTheme="minorHAnsi" w:cstheme="minorHAnsi"/>
                <w:sz w:val="20"/>
                <w:szCs w:val="20"/>
              </w:rPr>
              <w:t>Urz</w:t>
            </w:r>
            <w:r w:rsidRPr="00B13413">
              <w:rPr>
                <w:rFonts w:asciiTheme="minorHAnsi" w:hAnsiTheme="minorHAnsi" w:cstheme="minorHAnsi" w:hint="cs"/>
                <w:sz w:val="20"/>
                <w:szCs w:val="20"/>
              </w:rPr>
              <w:t>ą</w:t>
            </w:r>
            <w:r w:rsidRPr="00B13413">
              <w:rPr>
                <w:rFonts w:asciiTheme="minorHAnsi" w:hAnsiTheme="minorHAnsi" w:cstheme="minorHAnsi"/>
                <w:sz w:val="20"/>
                <w:szCs w:val="20"/>
              </w:rPr>
              <w:t>dzenie do pomiaru g</w:t>
            </w:r>
            <w:r w:rsidRPr="00B13413">
              <w:rPr>
                <w:rFonts w:asciiTheme="minorHAnsi" w:hAnsiTheme="minorHAnsi" w:cstheme="minorHAnsi" w:hint="cs"/>
                <w:sz w:val="20"/>
                <w:szCs w:val="20"/>
              </w:rPr>
              <w:t>łę</w:t>
            </w:r>
            <w:r w:rsidRPr="00B13413">
              <w:rPr>
                <w:rFonts w:asciiTheme="minorHAnsi" w:hAnsiTheme="minorHAnsi" w:cstheme="minorHAnsi"/>
                <w:sz w:val="20"/>
                <w:szCs w:val="20"/>
              </w:rPr>
              <w:t>boko</w:t>
            </w:r>
            <w:r w:rsidRPr="00B13413">
              <w:rPr>
                <w:rFonts w:asciiTheme="minorHAnsi" w:hAnsiTheme="minorHAnsi" w:cstheme="minorHAnsi" w:hint="cs"/>
                <w:sz w:val="20"/>
                <w:szCs w:val="20"/>
              </w:rPr>
              <w:t>ś</w:t>
            </w:r>
            <w:r w:rsidRPr="00B13413">
              <w:rPr>
                <w:rFonts w:asciiTheme="minorHAnsi" w:hAnsiTheme="minorHAnsi" w:cstheme="minorHAnsi"/>
                <w:sz w:val="20"/>
                <w:szCs w:val="20"/>
              </w:rPr>
              <w:t>ci znieczulenia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C" w:rsidRPr="00EC26AC" w:rsidRDefault="00A165D3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B053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3C" w:rsidRDefault="009B053C"/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3C" w:rsidRPr="00EC26AC" w:rsidRDefault="00A165D3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65D3">
              <w:rPr>
                <w:rFonts w:asciiTheme="minorHAnsi" w:hAnsiTheme="minorHAnsi" w:cstheme="minorHAnsi"/>
                <w:sz w:val="20"/>
                <w:szCs w:val="20"/>
              </w:rPr>
              <w:t xml:space="preserve">TOF </w:t>
            </w:r>
            <w:r w:rsidRPr="00A165D3">
              <w:rPr>
                <w:rFonts w:asciiTheme="minorHAnsi" w:hAnsiTheme="minorHAnsi" w:cstheme="minorHAnsi" w:hint="cs"/>
                <w:sz w:val="20"/>
                <w:szCs w:val="20"/>
              </w:rPr>
              <w:t>–</w:t>
            </w:r>
            <w:r w:rsidRPr="00A165D3">
              <w:rPr>
                <w:rFonts w:asciiTheme="minorHAnsi" w:hAnsiTheme="minorHAnsi" w:cstheme="minorHAnsi"/>
                <w:sz w:val="20"/>
                <w:szCs w:val="20"/>
              </w:rPr>
              <w:t xml:space="preserve"> pomiar zwiotczenia mi</w:t>
            </w:r>
            <w:r w:rsidRPr="00A165D3">
              <w:rPr>
                <w:rFonts w:asciiTheme="minorHAnsi" w:hAnsiTheme="minorHAnsi" w:cstheme="minorHAnsi" w:hint="cs"/>
                <w:sz w:val="20"/>
                <w:szCs w:val="20"/>
              </w:rPr>
              <w:t>ęś</w:t>
            </w:r>
            <w:r w:rsidRPr="00A165D3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3C" w:rsidRPr="00EC26AC" w:rsidRDefault="00A165D3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B053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3C" w:rsidRDefault="009B053C">
            <w:r w:rsidRPr="00E8598C">
              <w:rPr>
                <w:rFonts w:asciiTheme="minorHAnsi" w:hAnsiTheme="minorHAnsi" w:cstheme="minorHAnsi"/>
                <w:sz w:val="20"/>
                <w:szCs w:val="20"/>
              </w:rPr>
              <w:t xml:space="preserve">PAKIET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3C" w:rsidRPr="00EC26AC" w:rsidRDefault="00A165D3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65D3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3C" w:rsidRPr="00EC26AC" w:rsidRDefault="00A165D3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C26AC" w:rsidRDefault="00AD7592" w:rsidP="00EC26AC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AD7592">
        <w:rPr>
          <w:rFonts w:asciiTheme="minorHAnsi" w:hAnsiTheme="minorHAnsi" w:cstheme="minorHAnsi"/>
          <w:sz w:val="20"/>
          <w:szCs w:val="20"/>
        </w:rPr>
        <w:t>Szczeg</w:t>
      </w:r>
      <w:r w:rsidRPr="00AD7592">
        <w:rPr>
          <w:rFonts w:asciiTheme="minorHAnsi" w:hAnsiTheme="minorHAnsi" w:cstheme="minorHAnsi" w:hint="cs"/>
          <w:sz w:val="20"/>
          <w:szCs w:val="20"/>
        </w:rPr>
        <w:t>ół</w:t>
      </w:r>
      <w:r w:rsidRPr="00AD7592">
        <w:rPr>
          <w:rFonts w:asciiTheme="minorHAnsi" w:hAnsiTheme="minorHAnsi" w:cstheme="minorHAnsi"/>
          <w:sz w:val="20"/>
          <w:szCs w:val="20"/>
        </w:rPr>
        <w:t>owy opis znajduje si</w:t>
      </w:r>
      <w:r w:rsidRPr="00AD7592">
        <w:rPr>
          <w:rFonts w:asciiTheme="minorHAnsi" w:hAnsiTheme="minorHAnsi" w:cstheme="minorHAnsi" w:hint="cs"/>
          <w:sz w:val="20"/>
          <w:szCs w:val="20"/>
        </w:rPr>
        <w:t>ę</w:t>
      </w:r>
      <w:r w:rsidRPr="00AD7592">
        <w:rPr>
          <w:rFonts w:asciiTheme="minorHAnsi" w:hAnsiTheme="minorHAnsi" w:cstheme="minorHAnsi"/>
          <w:sz w:val="20"/>
          <w:szCs w:val="20"/>
        </w:rPr>
        <w:t xml:space="preserve">  w za</w:t>
      </w:r>
      <w:r w:rsidRPr="00AD7592">
        <w:rPr>
          <w:rFonts w:asciiTheme="minorHAnsi" w:hAnsiTheme="minorHAnsi" w:cstheme="minorHAnsi" w:hint="cs"/>
          <w:sz w:val="20"/>
          <w:szCs w:val="20"/>
        </w:rPr>
        <w:t>łą</w:t>
      </w:r>
      <w:r w:rsidRPr="00AD7592">
        <w:rPr>
          <w:rFonts w:asciiTheme="minorHAnsi" w:hAnsiTheme="minorHAnsi" w:cstheme="minorHAnsi"/>
          <w:sz w:val="20"/>
          <w:szCs w:val="20"/>
        </w:rPr>
        <w:t xml:space="preserve">czniku nr 1 </w:t>
      </w:r>
      <w:r w:rsidRPr="00AD7592">
        <w:rPr>
          <w:rFonts w:asciiTheme="minorHAnsi" w:hAnsiTheme="minorHAnsi" w:cstheme="minorHAnsi" w:hint="cs"/>
          <w:sz w:val="20"/>
          <w:szCs w:val="20"/>
        </w:rPr>
        <w:t>–</w:t>
      </w:r>
      <w:r w:rsidRPr="00AD7592">
        <w:rPr>
          <w:rFonts w:asciiTheme="minorHAnsi" w:hAnsiTheme="minorHAnsi" w:cstheme="minorHAnsi"/>
          <w:sz w:val="20"/>
          <w:szCs w:val="20"/>
        </w:rPr>
        <w:t xml:space="preserve"> Opis przedmiotu zam</w:t>
      </w:r>
      <w:r w:rsidRPr="00AD7592">
        <w:rPr>
          <w:rFonts w:asciiTheme="minorHAnsi" w:hAnsiTheme="minorHAnsi" w:cstheme="minorHAnsi" w:hint="cs"/>
          <w:sz w:val="20"/>
          <w:szCs w:val="20"/>
        </w:rPr>
        <w:t>ó</w:t>
      </w:r>
      <w:r w:rsidRPr="00AD7592">
        <w:rPr>
          <w:rFonts w:asciiTheme="minorHAnsi" w:hAnsiTheme="minorHAnsi" w:cstheme="minorHAnsi"/>
          <w:sz w:val="20"/>
          <w:szCs w:val="20"/>
        </w:rPr>
        <w:t>wienia.</w:t>
      </w:r>
    </w:p>
    <w:p w:rsidR="0071176E" w:rsidRPr="00D071B6" w:rsidRDefault="0071176E" w:rsidP="00EC26AC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  <w:bookmarkStart w:id="3" w:name="_GoBack"/>
      <w:bookmarkEnd w:id="3"/>
    </w:p>
    <w:p w:rsidR="00684CF3" w:rsidRDefault="00684CF3" w:rsidP="00684CF3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iCs/>
          <w:sz w:val="20"/>
          <w:szCs w:val="20"/>
        </w:rPr>
        <w:t>Zamawiaj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684CF3">
        <w:rPr>
          <w:rFonts w:asciiTheme="minorHAnsi" w:hAnsiTheme="minorHAnsi" w:cstheme="minorHAnsi"/>
          <w:iCs/>
          <w:sz w:val="20"/>
          <w:szCs w:val="20"/>
        </w:rPr>
        <w:t>cy dopuszcza mo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684CF3">
        <w:rPr>
          <w:rFonts w:asciiTheme="minorHAnsi" w:hAnsiTheme="minorHAnsi" w:cstheme="minorHAnsi"/>
          <w:iCs/>
          <w:sz w:val="20"/>
          <w:szCs w:val="20"/>
        </w:rPr>
        <w:t>liwo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ść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sk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>adania ofert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ciowych na wybran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ęść</w:t>
      </w:r>
      <w:r w:rsidRPr="00684CF3">
        <w:rPr>
          <w:rFonts w:asciiTheme="minorHAnsi" w:hAnsiTheme="minorHAnsi" w:cstheme="minorHAnsi"/>
          <w:iCs/>
          <w:sz w:val="20"/>
          <w:szCs w:val="20"/>
        </w:rPr>
        <w:t>/cz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ci. Zam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684CF3">
        <w:rPr>
          <w:rFonts w:asciiTheme="minorHAnsi" w:hAnsiTheme="minorHAnsi" w:cstheme="minorHAnsi"/>
          <w:iCs/>
          <w:sz w:val="20"/>
          <w:szCs w:val="20"/>
        </w:rPr>
        <w:t>wienie zosta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o podzielone na </w:t>
      </w:r>
      <w:r w:rsidR="00902E74">
        <w:rPr>
          <w:rFonts w:asciiTheme="minorHAnsi" w:hAnsiTheme="minorHAnsi" w:cstheme="minorHAnsi"/>
          <w:iCs/>
          <w:sz w:val="20"/>
          <w:szCs w:val="20"/>
        </w:rPr>
        <w:t>5 pakietów</w:t>
      </w:r>
      <w:r w:rsidRPr="00684CF3">
        <w:rPr>
          <w:rFonts w:asciiTheme="minorHAnsi" w:hAnsiTheme="minorHAnsi" w:cstheme="minorHAnsi"/>
          <w:iCs/>
          <w:sz w:val="20"/>
          <w:szCs w:val="20"/>
        </w:rPr>
        <w:t>. Oferty mo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684CF3">
        <w:rPr>
          <w:rFonts w:asciiTheme="minorHAnsi" w:hAnsiTheme="minorHAnsi" w:cstheme="minorHAnsi"/>
          <w:iCs/>
          <w:sz w:val="20"/>
          <w:szCs w:val="20"/>
        </w:rPr>
        <w:t>na sk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>ada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ć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w odniesieniu do wszystkich lub niekt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684CF3">
        <w:rPr>
          <w:rFonts w:asciiTheme="minorHAnsi" w:hAnsiTheme="minorHAnsi" w:cstheme="minorHAnsi"/>
          <w:iCs/>
          <w:sz w:val="20"/>
          <w:szCs w:val="20"/>
        </w:rPr>
        <w:t>rych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ci.</w:t>
      </w:r>
    </w:p>
    <w:p w:rsidR="0026376C" w:rsidRPr="00684CF3" w:rsidRDefault="0026376C" w:rsidP="00684CF3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684C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84CF3">
        <w:rPr>
          <w:rFonts w:asciiTheme="minorHAnsi" w:hAnsiTheme="minorHAnsi" w:cstheme="minorHAnsi"/>
          <w:sz w:val="20"/>
          <w:szCs w:val="20"/>
        </w:rPr>
        <w:t>., posłużył się następującymi kodami określonymi  we Wspólnym Słowniku Zamówień (CPV):</w:t>
      </w:r>
    </w:p>
    <w:p w:rsidR="00D37190" w:rsidRDefault="00D37190" w:rsidP="00D37190">
      <w:pPr>
        <w:pStyle w:val="Akapitzlist"/>
        <w:suppressAutoHyphens w:val="0"/>
        <w:ind w:left="644"/>
        <w:rPr>
          <w:rFonts w:ascii="Verdana" w:hAnsi="Verdana"/>
          <w:color w:val="auto"/>
          <w:sz w:val="20"/>
          <w:szCs w:val="20"/>
        </w:rPr>
      </w:pPr>
    </w:p>
    <w:p w:rsidR="00D37190" w:rsidRPr="004E7E62" w:rsidRDefault="004309E6" w:rsidP="00D37190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Pakiet nr 1</w:t>
      </w:r>
    </w:p>
    <w:p w:rsidR="00D37190" w:rsidRPr="004E7E62" w:rsidRDefault="00D37190" w:rsidP="00D37190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E7E62">
        <w:rPr>
          <w:rFonts w:asciiTheme="minorHAnsi" w:hAnsiTheme="minorHAnsi" w:cstheme="minorHAnsi"/>
          <w:sz w:val="20"/>
          <w:szCs w:val="20"/>
        </w:rPr>
        <w:t xml:space="preserve">33182100-0 </w:t>
      </w:r>
      <w:r w:rsidR="004309E6" w:rsidRPr="004E7E62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Pr="004E7E62">
        <w:rPr>
          <w:rFonts w:asciiTheme="minorHAnsi" w:hAnsiTheme="minorHAnsi" w:cstheme="minorHAnsi"/>
          <w:color w:val="auto"/>
          <w:sz w:val="20"/>
          <w:szCs w:val="20"/>
        </w:rPr>
        <w:t xml:space="preserve"> Defibrylatory</w:t>
      </w:r>
    </w:p>
    <w:p w:rsidR="00BB5DA9" w:rsidRPr="004E7E62" w:rsidRDefault="00584151" w:rsidP="00D37190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E7E62">
        <w:rPr>
          <w:rFonts w:asciiTheme="minorHAnsi" w:hAnsiTheme="minorHAnsi" w:cstheme="minorHAnsi"/>
          <w:color w:val="auto"/>
          <w:sz w:val="20"/>
          <w:szCs w:val="20"/>
        </w:rPr>
        <w:t>33157400-9– Medyczna aparatura oddechowa</w:t>
      </w:r>
    </w:p>
    <w:p w:rsidR="00BB5DA9" w:rsidRPr="004E7E62" w:rsidRDefault="00BB5DA9" w:rsidP="00D37190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E7E62">
        <w:rPr>
          <w:rFonts w:asciiTheme="minorHAnsi" w:hAnsiTheme="minorHAnsi" w:cstheme="minorHAnsi"/>
          <w:color w:val="auto"/>
          <w:sz w:val="20"/>
          <w:szCs w:val="20"/>
        </w:rPr>
        <w:t>33112200-0 - Aparaty ultrasonograficzne</w:t>
      </w:r>
    </w:p>
    <w:p w:rsidR="00D7579E" w:rsidRPr="007242FE" w:rsidRDefault="007A2CE5" w:rsidP="00D37190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42FE">
        <w:rPr>
          <w:rFonts w:asciiTheme="minorHAnsi" w:hAnsiTheme="minorHAnsi" w:cstheme="minorHAnsi"/>
          <w:color w:val="auto"/>
          <w:sz w:val="20"/>
          <w:szCs w:val="20"/>
        </w:rPr>
        <w:t xml:space="preserve">33121500-9 - </w:t>
      </w:r>
      <w:r w:rsidR="00630A77" w:rsidRPr="007242FE">
        <w:rPr>
          <w:rFonts w:asciiTheme="minorHAnsi" w:hAnsiTheme="minorHAnsi" w:cstheme="minorHAnsi"/>
          <w:color w:val="auto"/>
          <w:sz w:val="20"/>
          <w:szCs w:val="20"/>
        </w:rPr>
        <w:t>Elektrokardio</w:t>
      </w:r>
      <w:r w:rsidRPr="007242FE">
        <w:rPr>
          <w:rFonts w:asciiTheme="minorHAnsi" w:hAnsiTheme="minorHAnsi" w:cstheme="minorHAnsi"/>
          <w:color w:val="auto"/>
          <w:sz w:val="20"/>
          <w:szCs w:val="20"/>
        </w:rPr>
        <w:t>g</w:t>
      </w:r>
      <w:r w:rsidR="00630A77" w:rsidRPr="007242FE">
        <w:rPr>
          <w:rFonts w:asciiTheme="minorHAnsi" w:hAnsiTheme="minorHAnsi" w:cstheme="minorHAnsi"/>
          <w:color w:val="auto"/>
          <w:sz w:val="20"/>
          <w:szCs w:val="20"/>
        </w:rPr>
        <w:t>r</w:t>
      </w:r>
      <w:r w:rsidRPr="007242FE">
        <w:rPr>
          <w:rFonts w:asciiTheme="minorHAnsi" w:hAnsiTheme="minorHAnsi" w:cstheme="minorHAnsi"/>
          <w:color w:val="auto"/>
          <w:sz w:val="20"/>
          <w:szCs w:val="20"/>
        </w:rPr>
        <w:t>am</w:t>
      </w:r>
    </w:p>
    <w:p w:rsidR="009F3D1F" w:rsidRPr="004E7E62" w:rsidRDefault="009F3D1F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lastRenderedPageBreak/>
        <w:t>Pakiet nr 2</w:t>
      </w:r>
    </w:p>
    <w:p w:rsidR="009F3D1F" w:rsidRPr="004E7E62" w:rsidRDefault="006F1E6F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E7E62">
        <w:rPr>
          <w:rFonts w:asciiTheme="minorHAnsi" w:hAnsiTheme="minorHAnsi" w:cstheme="minorHAnsi"/>
          <w:color w:val="auto"/>
          <w:sz w:val="20"/>
          <w:szCs w:val="20"/>
        </w:rPr>
        <w:t>33172000- 6 – Urządzenia do anestezji i resuscytacji</w:t>
      </w:r>
    </w:p>
    <w:p w:rsidR="009F3D1F" w:rsidRDefault="009F3D1F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Pakiet nr 3</w:t>
      </w:r>
    </w:p>
    <w:p w:rsidR="0045117E" w:rsidRPr="00F6000A" w:rsidRDefault="00C3773E" w:rsidP="00F6000A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7242FE">
        <w:rPr>
          <w:rFonts w:asciiTheme="minorHAnsi" w:hAnsiTheme="minorHAnsi" w:cstheme="minorHAnsi"/>
          <w:color w:val="auto"/>
          <w:sz w:val="20"/>
          <w:szCs w:val="20"/>
        </w:rPr>
        <w:t xml:space="preserve">33162100-4 </w:t>
      </w:r>
      <w:r w:rsidR="00F6000A" w:rsidRPr="007242FE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Pr="007242F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6000A" w:rsidRPr="007242FE">
        <w:rPr>
          <w:rFonts w:asciiTheme="minorHAnsi" w:hAnsiTheme="minorHAnsi" w:cstheme="minorHAnsi"/>
          <w:color w:val="auto"/>
          <w:sz w:val="20"/>
          <w:szCs w:val="20"/>
        </w:rPr>
        <w:t>urządzenia używane na salach operacyjnych</w:t>
      </w:r>
    </w:p>
    <w:p w:rsidR="007E6020" w:rsidRPr="004E7E62" w:rsidRDefault="007E6020" w:rsidP="007E6020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Pakiet nr 4</w:t>
      </w:r>
    </w:p>
    <w:p w:rsidR="00D37190" w:rsidRPr="004E7E62" w:rsidRDefault="007E6020" w:rsidP="007E6020">
      <w:pPr>
        <w:pStyle w:val="Akapitzlist"/>
        <w:suppressAutoHyphens w:val="0"/>
        <w:ind w:left="644"/>
        <w:rPr>
          <w:rFonts w:asciiTheme="minorHAnsi" w:hAnsiTheme="minorHAnsi" w:cstheme="minorHAnsi"/>
          <w:color w:val="auto"/>
          <w:sz w:val="20"/>
          <w:szCs w:val="20"/>
        </w:rPr>
      </w:pPr>
      <w:r w:rsidRPr="004E7E62">
        <w:rPr>
          <w:rFonts w:asciiTheme="minorHAnsi" w:hAnsiTheme="minorHAnsi" w:cstheme="minorHAnsi"/>
          <w:color w:val="auto"/>
          <w:sz w:val="20"/>
          <w:szCs w:val="20"/>
        </w:rPr>
        <w:t>33172100-7 - Urządzenia do anestezji</w:t>
      </w:r>
    </w:p>
    <w:p w:rsidR="009F3D1F" w:rsidRPr="004E7E62" w:rsidRDefault="009F3D1F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Pakiet nr 5</w:t>
      </w:r>
    </w:p>
    <w:p w:rsidR="00F6000A" w:rsidRPr="007242FE" w:rsidRDefault="00F6000A" w:rsidP="007E6020">
      <w:pPr>
        <w:pStyle w:val="Akapitzlist"/>
        <w:suppressAutoHyphens w:val="0"/>
        <w:ind w:left="644"/>
        <w:rPr>
          <w:rFonts w:asciiTheme="minorHAnsi" w:hAnsiTheme="minorHAnsi" w:cstheme="minorHAnsi"/>
          <w:color w:val="auto"/>
          <w:sz w:val="20"/>
          <w:szCs w:val="20"/>
        </w:rPr>
      </w:pPr>
      <w:r w:rsidRPr="007242FE">
        <w:rPr>
          <w:rFonts w:asciiTheme="minorHAnsi" w:hAnsiTheme="minorHAnsi" w:cstheme="minorHAnsi"/>
          <w:color w:val="auto"/>
          <w:sz w:val="20"/>
          <w:szCs w:val="20"/>
        </w:rPr>
        <w:t>33195000-3 – System monitorowania pacjentów</w:t>
      </w:r>
    </w:p>
    <w:p w:rsidR="00733D64" w:rsidRPr="004E7E62" w:rsidRDefault="00733D64" w:rsidP="007E6020">
      <w:pPr>
        <w:pStyle w:val="Akapitzlist"/>
        <w:suppressAutoHyphens w:val="0"/>
        <w:ind w:left="644"/>
        <w:rPr>
          <w:rFonts w:asciiTheme="minorHAnsi" w:hAnsiTheme="minorHAnsi" w:cstheme="minorHAnsi"/>
          <w:color w:val="auto"/>
          <w:sz w:val="20"/>
          <w:szCs w:val="20"/>
        </w:rPr>
      </w:pPr>
    </w:p>
    <w:p w:rsidR="0026376C" w:rsidRPr="0095523B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6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4"/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95523B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95523B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5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Termin wykonania zamówienia</w:t>
      </w:r>
      <w:bookmarkEnd w:id="5"/>
    </w:p>
    <w:p w:rsidR="000E38EC" w:rsidRPr="0095523B" w:rsidRDefault="006A7EA6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60</w:t>
      </w:r>
      <w:r w:rsidR="007401C1" w:rsidRPr="00870FF4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CD60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C2C" w:rsidRPr="00870FF4">
        <w:rPr>
          <w:rFonts w:asciiTheme="minorHAnsi" w:hAnsiTheme="minorHAnsi" w:cstheme="minorHAnsi"/>
          <w:b/>
          <w:sz w:val="20"/>
          <w:szCs w:val="20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6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Pzp</w:t>
      </w:r>
      <w:bookmarkEnd w:id="6"/>
      <w:proofErr w:type="spellEnd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 xml:space="preserve">Na podstawie art. 108 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: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F37F58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f)</w:t>
      </w:r>
      <w:r w:rsidR="00782102" w:rsidRPr="009662BB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- lub za odpowiedni czyn zabroniony określony w przepisach prawa obcego;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D43C1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”):</w:t>
      </w:r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lastRenderedPageBreak/>
        <w:t xml:space="preserve">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;</w:t>
      </w:r>
    </w:p>
    <w:p w:rsidR="00563D0A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w sprawie wpisu na listę rozstrzygającej 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9662BB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pacing w:val="5"/>
          <w:sz w:val="20"/>
          <w:szCs w:val="20"/>
        </w:rPr>
        <w:t>.</w:t>
      </w:r>
      <w:bookmarkEnd w:id="7"/>
    </w:p>
    <w:p w:rsidR="00CA15CA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Nie dotyczy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4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775AF" w:rsidRPr="0095523B" w:rsidRDefault="00566E09" w:rsidP="00D92A6A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</w:rPr>
        <w:t>Nie dotyczy</w:t>
      </w:r>
    </w:p>
    <w:p w:rsidR="00B659C6" w:rsidRPr="0095523B" w:rsidRDefault="00B659C6" w:rsidP="00D43C11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9" w:name="_Toc64559025"/>
      <w:r w:rsidRPr="0095523B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9"/>
    </w:p>
    <w:p w:rsidR="001B132F" w:rsidRPr="009662BB" w:rsidRDefault="00566E09" w:rsidP="00566E09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0" w:name="_Toc64559026"/>
      <w:r w:rsidRPr="009662BB">
        <w:rPr>
          <w:rFonts w:asciiTheme="minorHAnsi" w:hAnsiTheme="minorHAnsi" w:cstheme="minorHAnsi"/>
          <w:b/>
          <w:sz w:val="20"/>
          <w:szCs w:val="20"/>
        </w:rPr>
        <w:t xml:space="preserve">Nie dotyczy </w:t>
      </w:r>
    </w:p>
    <w:p w:rsidR="001B132F" w:rsidRPr="0095523B" w:rsidRDefault="001B132F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67E1" w:rsidRPr="000D46CE" w:rsidRDefault="00B97FAE" w:rsidP="000D46CE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Suite” udostępnionym na stronie  </w:t>
      </w:r>
    </w:p>
    <w:p w:rsidR="00351A79" w:rsidRPr="006B79BB" w:rsidRDefault="00363A8E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51A79" w:rsidRPr="006B79BB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351A79" w:rsidRPr="006B79BB">
        <w:rPr>
          <w:rFonts w:asciiTheme="minorHAnsi" w:hAnsiTheme="minorHAnsi" w:cstheme="minorHAnsi"/>
          <w:sz w:val="20"/>
          <w:szCs w:val="20"/>
        </w:rPr>
        <w:t>, Linux) (patrz pkt. 7.2.2 instrukcji SKE)</w:t>
      </w:r>
    </w:p>
    <w:p w:rsidR="00351A79" w:rsidRPr="0095523B" w:rsidRDefault="00351A79" w:rsidP="006B79BB">
      <w:pPr>
        <w:widowControl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1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</w:t>
      </w:r>
      <w:proofErr w:type="spellStart"/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bookmarkEnd w:id="11"/>
      <w:proofErr w:type="spellEnd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2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9F069A">
        <w:rPr>
          <w:rFonts w:asciiTheme="minorHAnsi" w:hAnsiTheme="minorHAnsi" w:cstheme="minorHAnsi"/>
          <w:sz w:val="20"/>
          <w:szCs w:val="20"/>
        </w:rPr>
        <w:t xml:space="preserve"> Sylwia Zielińska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E8732C">
        <w:rPr>
          <w:rFonts w:asciiTheme="minorHAnsi" w:hAnsiTheme="minorHAnsi" w:cstheme="minorHAnsi"/>
          <w:sz w:val="20"/>
          <w:szCs w:val="20"/>
        </w:rPr>
        <w:t xml:space="preserve">54 </w:t>
      </w:r>
      <w:r w:rsidR="00154C93">
        <w:rPr>
          <w:rFonts w:asciiTheme="minorHAnsi" w:hAnsiTheme="minorHAnsi" w:cstheme="minorHAnsi"/>
          <w:sz w:val="20"/>
          <w:szCs w:val="20"/>
        </w:rPr>
        <w:t>336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3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3"/>
    </w:p>
    <w:p w:rsidR="003A3ABA" w:rsidRPr="007539B0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Wykonawca jest związany ofertą do dnia </w:t>
      </w:r>
      <w:r w:rsidR="00A616FA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25.06.</w:t>
      </w:r>
      <w:r w:rsidR="008705DD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4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BC4FA3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BC4FA3" w:rsidRDefault="00B953E2" w:rsidP="00BC4FA3">
      <w:pPr>
        <w:pStyle w:val="Akapitzlist"/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BC4FA3" w:rsidRDefault="00B953E2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88162B" w:rsidRPr="00BC4FA3" w:rsidRDefault="0088162B" w:rsidP="00BC4FA3">
      <w:pPr>
        <w:pStyle w:val="Akapitzlist"/>
        <w:numPr>
          <w:ilvl w:val="1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096C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5"/>
    </w:p>
    <w:p w:rsidR="00AF11F8" w:rsidRPr="007539B0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Termin składania ofert upływa dnia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27.05.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r. do godziny 09:00</w:t>
      </w:r>
    </w:p>
    <w:p w:rsidR="00487A74" w:rsidRPr="0095523B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95523B" w:rsidRDefault="002A0871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2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6"/>
    </w:p>
    <w:p w:rsidR="00AF11F8" w:rsidRPr="007539B0" w:rsidRDefault="00483E0E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Termin otwarcia ofert: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27.05.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C1E58" w:rsidRDefault="00857D43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>. Odszyfrowanie następuj</w:t>
      </w:r>
      <w:r w:rsidR="00BA4D55">
        <w:rPr>
          <w:rFonts w:asciiTheme="minorHAnsi" w:hAnsiTheme="minorHAnsi" w:cstheme="minorHAnsi"/>
          <w:sz w:val="20"/>
          <w:szCs w:val="20"/>
        </w:rPr>
        <w:t>e przy użyciu klucza prywatnego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7"/>
    </w:p>
    <w:p w:rsidR="00111C26" w:rsidRPr="00DC1E58" w:rsidRDefault="00907C2C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BF798C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8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2A529F" w:rsidRPr="0095523B" w:rsidRDefault="002A529F" w:rsidP="002A529F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Zamawiający wybierze ofertę najkorzystniejszą na podstawie następującego kryterium: najniższa cena.</w:t>
      </w:r>
    </w:p>
    <w:p w:rsidR="00673EF1" w:rsidRPr="0095523B" w:rsidRDefault="002A529F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Oferty zostaną ocenione zgodnie z ceną od najniższej do najwyższej, przy czym najkorzystniejsza będzie oferta z najniższą ceną.</w:t>
      </w:r>
    </w:p>
    <w:p w:rsidR="002A529F" w:rsidRPr="0095523B" w:rsidRDefault="002A529F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9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OLE_LINK1"/>
      <w:bookmarkStart w:id="21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95523B" w:rsidRDefault="00CA15CA" w:rsidP="00B53328">
      <w:pPr>
        <w:pStyle w:val="Akapitzlist"/>
        <w:numPr>
          <w:ilvl w:val="0"/>
          <w:numId w:val="44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20"/>
    <w:bookmarkEnd w:id="21"/>
    <w:p w:rsidR="00CA15CA" w:rsidRPr="0095523B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2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BF79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3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formie pisemnej wnosi się za pośrednictwem operatora pocztowego, w rozumieniu ustawy z dnia 23 listopada 2012 r. - Prawo pocztowe, osobiście, za pośrednictwem posłańca, a pisma w postaci </w:t>
      </w:r>
      <w:r w:rsidRPr="00FE29A3">
        <w:rPr>
          <w:rFonts w:asciiTheme="minorHAnsi" w:hAnsiTheme="minorHAnsi" w:cstheme="minorHAnsi"/>
          <w:sz w:val="20"/>
          <w:szCs w:val="20"/>
        </w:rPr>
        <w:lastRenderedPageBreak/>
        <w:t>elektronicznej wnosi się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4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Biuletynie Zamówień Publicznych lub dokumentów zamówienia na stronie internetowej.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t>Wymagania dotyczące wadium, w tym jego kwot</w:t>
      </w:r>
      <w:bookmarkEnd w:id="25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6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7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7"/>
    </w:p>
    <w:p w:rsidR="00D730D5" w:rsidRPr="00A245E8" w:rsidRDefault="00D730D5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8C5084" w:rsidRPr="0095523B" w:rsidRDefault="008D1009" w:rsidP="008C5084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95523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Nie dotyczy</w:t>
      </w:r>
    </w:p>
    <w:p w:rsidR="008D1009" w:rsidRPr="0095523B" w:rsidRDefault="008D1009" w:rsidP="008C508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2 – formularz ofertowy </w:t>
      </w:r>
    </w:p>
    <w:p w:rsidR="0088162B" w:rsidRPr="0095523B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="0088162B" w:rsidRPr="0095523B">
        <w:rPr>
          <w:rFonts w:asciiTheme="minorHAnsi" w:hAnsiTheme="minorHAnsi" w:cstheme="minorHAnsi"/>
          <w:bCs/>
          <w:sz w:val="20"/>
          <w:szCs w:val="20"/>
        </w:rPr>
        <w:t xml:space="preserve"> oświadczenia wykonawcy o braku podstaw wykluczenia (wzór); 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5 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Pr="0095523B">
        <w:rPr>
          <w:rFonts w:asciiTheme="minorHAnsi" w:hAnsiTheme="minorHAnsi" w:cstheme="minorHAnsi"/>
          <w:bCs/>
          <w:sz w:val="20"/>
          <w:szCs w:val="20"/>
        </w:rPr>
        <w:t xml:space="preserve"> klauzula obowiązku informacyjnego do zastosowania przez zamawiającego </w:t>
      </w:r>
      <w:r w:rsidR="00E948E6">
        <w:rPr>
          <w:rFonts w:asciiTheme="minorHAnsi" w:hAnsiTheme="minorHAnsi" w:cstheme="minorHAnsi"/>
          <w:bCs/>
          <w:sz w:val="20"/>
          <w:szCs w:val="20"/>
        </w:rPr>
        <w:br/>
      </w:r>
      <w:r w:rsidRPr="0095523B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6A7EA6" w:rsidRDefault="00BA74E3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16.05.</w:t>
      </w:r>
      <w:r w:rsidR="00D42CE0" w:rsidRPr="006A7EA6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A002FE" w:rsidRPr="006A7EA6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88162B" w:rsidRPr="006A7EA6">
        <w:rPr>
          <w:rFonts w:asciiTheme="minorHAnsi" w:hAnsiTheme="minorHAnsi" w:cstheme="minorHAnsi"/>
          <w:color w:val="auto"/>
          <w:sz w:val="20"/>
          <w:szCs w:val="20"/>
        </w:rPr>
        <w:t xml:space="preserve"> r.</w:t>
      </w:r>
    </w:p>
    <w:sectPr w:rsidR="0088162B" w:rsidRPr="006A7EA6" w:rsidSect="00191A91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8E" w:rsidRDefault="00363A8E">
      <w:r>
        <w:separator/>
      </w:r>
    </w:p>
    <w:p w:rsidR="00363A8E" w:rsidRDefault="00363A8E"/>
  </w:endnote>
  <w:endnote w:type="continuationSeparator" w:id="0">
    <w:p w:rsidR="00363A8E" w:rsidRDefault="00363A8E">
      <w:r>
        <w:continuationSeparator/>
      </w:r>
    </w:p>
    <w:p w:rsidR="00363A8E" w:rsidRDefault="00363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45456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45456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45456D" w:rsidRPr="00987333">
      <w:rPr>
        <w:rFonts w:ascii="Times New Roman" w:hAnsi="Times New Roman"/>
        <w:b/>
        <w:sz w:val="14"/>
        <w:szCs w:val="14"/>
      </w:rPr>
      <w:fldChar w:fldCharType="separate"/>
    </w:r>
    <w:r w:rsidR="00E73DFC">
      <w:rPr>
        <w:rFonts w:ascii="Times New Roman" w:hAnsi="Times New Roman"/>
        <w:b/>
        <w:noProof/>
        <w:sz w:val="14"/>
        <w:szCs w:val="14"/>
      </w:rPr>
      <w:t>4</w:t>
    </w:r>
    <w:r w:rsidR="0045456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45456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45456D" w:rsidRPr="00987333">
      <w:rPr>
        <w:rFonts w:ascii="Times New Roman" w:hAnsi="Times New Roman"/>
        <w:sz w:val="14"/>
        <w:szCs w:val="14"/>
      </w:rPr>
      <w:fldChar w:fldCharType="separate"/>
    </w:r>
    <w:r w:rsidR="00E73DFC">
      <w:rPr>
        <w:rFonts w:ascii="Times New Roman" w:hAnsi="Times New Roman"/>
        <w:noProof/>
        <w:sz w:val="14"/>
        <w:szCs w:val="14"/>
      </w:rPr>
      <w:t>9</w:t>
    </w:r>
    <w:r w:rsidR="0045456D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8E" w:rsidRDefault="00363A8E">
      <w:r>
        <w:separator/>
      </w:r>
    </w:p>
    <w:p w:rsidR="00363A8E" w:rsidRDefault="00363A8E"/>
  </w:footnote>
  <w:footnote w:type="continuationSeparator" w:id="0">
    <w:p w:rsidR="00363A8E" w:rsidRDefault="00363A8E">
      <w:r>
        <w:continuationSeparator/>
      </w:r>
    </w:p>
    <w:p w:rsidR="00363A8E" w:rsidRDefault="00363A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0C3D01">
      <w:rPr>
        <w:rFonts w:ascii="Verdana" w:hAnsi="Verdana"/>
        <w:sz w:val="20"/>
        <w:szCs w:val="20"/>
      </w:rPr>
      <w:t>37</w:t>
    </w:r>
    <w:r w:rsidRPr="00AA5B50">
      <w:rPr>
        <w:rFonts w:ascii="Verdana" w:hAnsi="Verdana"/>
        <w:sz w:val="20"/>
        <w:szCs w:val="20"/>
      </w:rPr>
      <w:t>/202</w:t>
    </w:r>
    <w:r w:rsidR="00F97A98">
      <w:rPr>
        <w:rFonts w:ascii="Verdana" w:hAnsi="Verdana"/>
        <w:sz w:val="20"/>
        <w:szCs w:val="20"/>
      </w:rPr>
      <w:t>4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65EA16DA"/>
    <w:lvl w:ilvl="0" w:tplc="F9CEE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961D2F"/>
    <w:multiLevelType w:val="hybridMultilevel"/>
    <w:tmpl w:val="453A3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70B65C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Theme="minorHAnsi" w:eastAsia="HG Mincho Light J" w:hAnsiTheme="minorHAnsi" w:cstheme="minorHAnsi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121F02"/>
    <w:multiLevelType w:val="hybridMultilevel"/>
    <w:tmpl w:val="686A0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2D76642"/>
    <w:multiLevelType w:val="hybridMultilevel"/>
    <w:tmpl w:val="8D5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20719B6"/>
    <w:multiLevelType w:val="hybridMultilevel"/>
    <w:tmpl w:val="24F8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4865A5"/>
    <w:multiLevelType w:val="hybridMultilevel"/>
    <w:tmpl w:val="87F0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8">
    <w:nsid w:val="7B8335EF"/>
    <w:multiLevelType w:val="hybridMultilevel"/>
    <w:tmpl w:val="0768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73"/>
  </w:num>
  <w:num w:numId="5">
    <w:abstractNumId w:val="79"/>
  </w:num>
  <w:num w:numId="6">
    <w:abstractNumId w:val="66"/>
  </w:num>
  <w:num w:numId="7">
    <w:abstractNumId w:val="61"/>
  </w:num>
  <w:num w:numId="8">
    <w:abstractNumId w:val="28"/>
  </w:num>
  <w:num w:numId="9">
    <w:abstractNumId w:val="94"/>
  </w:num>
  <w:num w:numId="10">
    <w:abstractNumId w:val="52"/>
  </w:num>
  <w:num w:numId="11">
    <w:abstractNumId w:val="100"/>
  </w:num>
  <w:num w:numId="12">
    <w:abstractNumId w:val="47"/>
  </w:num>
  <w:num w:numId="13">
    <w:abstractNumId w:val="92"/>
  </w:num>
  <w:num w:numId="14">
    <w:abstractNumId w:val="59"/>
  </w:num>
  <w:num w:numId="15">
    <w:abstractNumId w:val="75"/>
  </w:num>
  <w:num w:numId="16">
    <w:abstractNumId w:val="91"/>
  </w:num>
  <w:num w:numId="17">
    <w:abstractNumId w:val="43"/>
  </w:num>
  <w:num w:numId="18">
    <w:abstractNumId w:val="4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54"/>
  </w:num>
  <w:num w:numId="22">
    <w:abstractNumId w:val="51"/>
  </w:num>
  <w:num w:numId="23">
    <w:abstractNumId w:val="58"/>
  </w:num>
  <w:num w:numId="24">
    <w:abstractNumId w:val="46"/>
  </w:num>
  <w:num w:numId="25">
    <w:abstractNumId w:val="87"/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95"/>
  </w:num>
  <w:num w:numId="30">
    <w:abstractNumId w:val="41"/>
  </w:num>
  <w:num w:numId="31">
    <w:abstractNumId w:val="38"/>
  </w:num>
  <w:num w:numId="32">
    <w:abstractNumId w:val="89"/>
  </w:num>
  <w:num w:numId="33">
    <w:abstractNumId w:val="50"/>
  </w:num>
  <w:num w:numId="34">
    <w:abstractNumId w:val="88"/>
  </w:num>
  <w:num w:numId="35">
    <w:abstractNumId w:val="64"/>
  </w:num>
  <w:num w:numId="36">
    <w:abstractNumId w:val="67"/>
  </w:num>
  <w:num w:numId="37">
    <w:abstractNumId w:val="99"/>
  </w:num>
  <w:num w:numId="38">
    <w:abstractNumId w:val="98"/>
  </w:num>
  <w:num w:numId="39">
    <w:abstractNumId w:val="37"/>
  </w:num>
  <w:num w:numId="40">
    <w:abstractNumId w:val="69"/>
  </w:num>
  <w:num w:numId="41">
    <w:abstractNumId w:val="39"/>
  </w:num>
  <w:num w:numId="42">
    <w:abstractNumId w:val="42"/>
  </w:num>
  <w:num w:numId="43">
    <w:abstractNumId w:val="63"/>
  </w:num>
  <w:num w:numId="44">
    <w:abstractNumId w:val="49"/>
  </w:num>
  <w:num w:numId="45">
    <w:abstractNumId w:val="45"/>
  </w:num>
  <w:num w:numId="46">
    <w:abstractNumId w:val="80"/>
  </w:num>
  <w:num w:numId="47">
    <w:abstractNumId w:val="74"/>
  </w:num>
  <w:num w:numId="48">
    <w:abstractNumId w:val="40"/>
  </w:num>
  <w:num w:numId="49">
    <w:abstractNumId w:val="78"/>
  </w:num>
  <w:num w:numId="50">
    <w:abstractNumId w:val="5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530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527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5E13"/>
    <w:rsid w:val="000B6346"/>
    <w:rsid w:val="000B69FC"/>
    <w:rsid w:val="000B76BF"/>
    <w:rsid w:val="000B7F21"/>
    <w:rsid w:val="000C044A"/>
    <w:rsid w:val="000C064E"/>
    <w:rsid w:val="000C263F"/>
    <w:rsid w:val="000C3464"/>
    <w:rsid w:val="000C3D0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55F5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681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C93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34B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4E75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03A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AF9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AC6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BD1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A8E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5E4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538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09E6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17E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6D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9BB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E1A"/>
    <w:rsid w:val="004E4F1C"/>
    <w:rsid w:val="004E5301"/>
    <w:rsid w:val="004E5AB9"/>
    <w:rsid w:val="004E687B"/>
    <w:rsid w:val="004E6981"/>
    <w:rsid w:val="004E6F7E"/>
    <w:rsid w:val="004E7283"/>
    <w:rsid w:val="004E73C5"/>
    <w:rsid w:val="004E7BE4"/>
    <w:rsid w:val="004E7DC3"/>
    <w:rsid w:val="004E7E62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4D6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4849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080"/>
    <w:rsid w:val="00583A53"/>
    <w:rsid w:val="00584151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2CBC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6EB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A77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4CF3"/>
    <w:rsid w:val="006859EB"/>
    <w:rsid w:val="00685E7E"/>
    <w:rsid w:val="00686EFF"/>
    <w:rsid w:val="00687579"/>
    <w:rsid w:val="0069001B"/>
    <w:rsid w:val="00690472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A7EA6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6F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76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2FE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D64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39B0"/>
    <w:rsid w:val="00754D51"/>
    <w:rsid w:val="00754D5E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5C4C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5A9B"/>
    <w:rsid w:val="00796CBE"/>
    <w:rsid w:val="007978ED"/>
    <w:rsid w:val="00797F7E"/>
    <w:rsid w:val="007A0A0B"/>
    <w:rsid w:val="007A13A3"/>
    <w:rsid w:val="007A1401"/>
    <w:rsid w:val="007A1798"/>
    <w:rsid w:val="007A2C39"/>
    <w:rsid w:val="007A2CE5"/>
    <w:rsid w:val="007A2F06"/>
    <w:rsid w:val="007A3180"/>
    <w:rsid w:val="007A325C"/>
    <w:rsid w:val="007A3905"/>
    <w:rsid w:val="007A5211"/>
    <w:rsid w:val="007A539A"/>
    <w:rsid w:val="007A57C7"/>
    <w:rsid w:val="007A5A81"/>
    <w:rsid w:val="007A5DF5"/>
    <w:rsid w:val="007A5E99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20"/>
    <w:rsid w:val="007E6053"/>
    <w:rsid w:val="007E6107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739"/>
    <w:rsid w:val="00877CBE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14B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2F0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2E74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9E4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3C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4643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9A"/>
    <w:rsid w:val="009F06DF"/>
    <w:rsid w:val="009F0731"/>
    <w:rsid w:val="009F1A22"/>
    <w:rsid w:val="009F1B41"/>
    <w:rsid w:val="009F23BD"/>
    <w:rsid w:val="009F2C96"/>
    <w:rsid w:val="009F378B"/>
    <w:rsid w:val="009F3D1F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2FE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65D3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9FC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6FA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9C9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3F6"/>
    <w:rsid w:val="00A8576F"/>
    <w:rsid w:val="00A858A2"/>
    <w:rsid w:val="00A85E28"/>
    <w:rsid w:val="00A8706C"/>
    <w:rsid w:val="00A87092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592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413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41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D55"/>
    <w:rsid w:val="00BA50B0"/>
    <w:rsid w:val="00BA596E"/>
    <w:rsid w:val="00BA5EDA"/>
    <w:rsid w:val="00BA62C9"/>
    <w:rsid w:val="00BA6529"/>
    <w:rsid w:val="00BA70E2"/>
    <w:rsid w:val="00BA74E3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BE4"/>
    <w:rsid w:val="00BB4F6E"/>
    <w:rsid w:val="00BB52FC"/>
    <w:rsid w:val="00BB5429"/>
    <w:rsid w:val="00BB5AE9"/>
    <w:rsid w:val="00BB5BDA"/>
    <w:rsid w:val="00BB5D68"/>
    <w:rsid w:val="00BB5DA9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98C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3773E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D60F3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7BF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190"/>
    <w:rsid w:val="00D37A8D"/>
    <w:rsid w:val="00D40950"/>
    <w:rsid w:val="00D4113D"/>
    <w:rsid w:val="00D414E8"/>
    <w:rsid w:val="00D4152A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579E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C48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333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2CAB"/>
    <w:rsid w:val="00E44B41"/>
    <w:rsid w:val="00E45200"/>
    <w:rsid w:val="00E45382"/>
    <w:rsid w:val="00E45C3C"/>
    <w:rsid w:val="00E47D6D"/>
    <w:rsid w:val="00E50918"/>
    <w:rsid w:val="00E50FBF"/>
    <w:rsid w:val="00E51313"/>
    <w:rsid w:val="00E51C1C"/>
    <w:rsid w:val="00E5259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3DFC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32C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48E6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6AC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136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5DBC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00A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269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A98"/>
    <w:rsid w:val="00FA070C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93E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5682-3C9E-4DB8-B677-A543FF83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3760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26271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36</cp:revision>
  <cp:lastPrinted>2024-05-16T06:41:00Z</cp:lastPrinted>
  <dcterms:created xsi:type="dcterms:W3CDTF">2024-05-09T11:23:00Z</dcterms:created>
  <dcterms:modified xsi:type="dcterms:W3CDTF">2024-05-16T06:41:00Z</dcterms:modified>
</cp:coreProperties>
</file>