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46A3" w:rsidRPr="00771A5F" w:rsidRDefault="006E46A3" w:rsidP="009B42F2">
      <w:pPr>
        <w:pStyle w:val="Tekstpodstawowy"/>
        <w:ind w:right="5668"/>
        <w:jc w:val="center"/>
        <w:rPr>
          <w:rFonts w:asciiTheme="minorHAnsi" w:hAnsiTheme="minorHAnsi" w:cstheme="minorHAnsi"/>
          <w:sz w:val="20"/>
        </w:rPr>
      </w:pPr>
    </w:p>
    <w:p w:rsidR="009B42F2" w:rsidRPr="00771A5F" w:rsidRDefault="001754B1" w:rsidP="009B42F2">
      <w:pPr>
        <w:pStyle w:val="Tekstpodstawowy"/>
        <w:ind w:right="5668"/>
        <w:jc w:val="center"/>
        <w:rPr>
          <w:rFonts w:asciiTheme="minorHAnsi" w:hAnsiTheme="minorHAnsi" w:cstheme="minorHAnsi"/>
          <w:sz w:val="20"/>
        </w:rPr>
      </w:pPr>
      <w:r w:rsidRPr="00771A5F">
        <w:rPr>
          <w:rFonts w:asciiTheme="minorHAnsi" w:hAnsiTheme="minorHAnsi" w:cstheme="minorHAnsi"/>
          <w:sz w:val="20"/>
        </w:rPr>
        <w:t>Numer referencyjny postępowania:</w:t>
      </w:r>
    </w:p>
    <w:p w:rsidR="009B42F2" w:rsidRPr="00771A5F" w:rsidRDefault="006E46A3" w:rsidP="009B42F2">
      <w:pPr>
        <w:pStyle w:val="Tekstpodstawowy"/>
        <w:ind w:right="5668"/>
        <w:jc w:val="center"/>
        <w:rPr>
          <w:rFonts w:asciiTheme="minorHAnsi" w:hAnsiTheme="minorHAnsi" w:cstheme="minorHAnsi"/>
          <w:b/>
          <w:sz w:val="20"/>
        </w:rPr>
      </w:pPr>
      <w:r w:rsidRPr="00771A5F">
        <w:rPr>
          <w:rFonts w:asciiTheme="minorHAnsi" w:eastAsia="Verdana" w:hAnsiTheme="minorHAnsi" w:cstheme="minorHAnsi"/>
          <w:b/>
          <w:sz w:val="20"/>
        </w:rPr>
        <w:t>WCPIT/EA/381-</w:t>
      </w:r>
      <w:r w:rsidR="006F6FA1">
        <w:rPr>
          <w:rFonts w:asciiTheme="minorHAnsi" w:eastAsia="Verdana" w:hAnsiTheme="minorHAnsi" w:cstheme="minorHAnsi"/>
          <w:b/>
          <w:sz w:val="20"/>
        </w:rPr>
        <w:t>37</w:t>
      </w:r>
      <w:r w:rsidR="000C33F7" w:rsidRPr="00771A5F">
        <w:rPr>
          <w:rFonts w:asciiTheme="minorHAnsi" w:eastAsia="Verdana" w:hAnsiTheme="minorHAnsi" w:cstheme="minorHAnsi"/>
          <w:b/>
          <w:sz w:val="20"/>
        </w:rPr>
        <w:t>/202</w:t>
      </w:r>
      <w:r w:rsidR="00771A5F">
        <w:rPr>
          <w:rFonts w:asciiTheme="minorHAnsi" w:eastAsia="Verdana" w:hAnsiTheme="minorHAnsi" w:cstheme="minorHAnsi"/>
          <w:b/>
          <w:sz w:val="20"/>
        </w:rPr>
        <w:t>4</w:t>
      </w:r>
    </w:p>
    <w:p w:rsidR="009B42F2" w:rsidRPr="00771A5F" w:rsidRDefault="009B42F2" w:rsidP="009B42F2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771A5F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6D1DA5" w:rsidRPr="00771A5F">
        <w:rPr>
          <w:rFonts w:asciiTheme="minorHAnsi" w:hAnsiTheme="minorHAnsi" w:cstheme="minorHAnsi"/>
          <w:b/>
          <w:sz w:val="20"/>
          <w:szCs w:val="20"/>
        </w:rPr>
        <w:t xml:space="preserve">3 </w:t>
      </w:r>
      <w:r w:rsidR="001754B1" w:rsidRPr="00771A5F">
        <w:rPr>
          <w:rFonts w:asciiTheme="minorHAnsi" w:hAnsiTheme="minorHAnsi" w:cstheme="minorHAnsi"/>
          <w:b/>
          <w:sz w:val="20"/>
          <w:szCs w:val="20"/>
        </w:rPr>
        <w:t>do SWZ</w:t>
      </w:r>
    </w:p>
    <w:p w:rsidR="004A781B" w:rsidRPr="00771A5F" w:rsidRDefault="004A781B" w:rsidP="001465CB">
      <w:pPr>
        <w:rPr>
          <w:rFonts w:asciiTheme="minorHAnsi" w:hAnsiTheme="minorHAnsi" w:cstheme="minorHAnsi"/>
          <w:sz w:val="20"/>
          <w:szCs w:val="20"/>
        </w:rPr>
      </w:pPr>
    </w:p>
    <w:p w:rsidR="00FC163D" w:rsidRPr="00771A5F" w:rsidRDefault="009B42F2" w:rsidP="00771A5F">
      <w:pPr>
        <w:pStyle w:val="Nagwek1"/>
        <w:widowControl w:val="0"/>
        <w:spacing w:before="0" w:line="276" w:lineRule="auto"/>
        <w:jc w:val="center"/>
        <w:rPr>
          <w:rFonts w:asciiTheme="minorHAnsi" w:eastAsia="HG Mincho Light J" w:hAnsiTheme="minorHAnsi" w:cstheme="minorHAnsi"/>
          <w:smallCaps/>
          <w:color w:val="000000"/>
          <w:kern w:val="32"/>
          <w:sz w:val="24"/>
        </w:rPr>
      </w:pPr>
      <w:r w:rsidRPr="00771A5F">
        <w:rPr>
          <w:rFonts w:asciiTheme="minorHAnsi" w:eastAsia="HG Mincho Light J" w:hAnsiTheme="minorHAnsi" w:cstheme="minorHAnsi"/>
          <w:smallCaps/>
          <w:color w:val="000000"/>
          <w:kern w:val="32"/>
          <w:sz w:val="24"/>
        </w:rPr>
        <w:t>Oświadczen</w:t>
      </w:r>
      <w:r w:rsidR="00771A5F" w:rsidRPr="00771A5F">
        <w:rPr>
          <w:rFonts w:asciiTheme="minorHAnsi" w:eastAsia="HG Mincho Light J" w:hAnsiTheme="minorHAnsi" w:cstheme="minorHAnsi"/>
          <w:smallCaps/>
          <w:color w:val="000000"/>
          <w:kern w:val="32"/>
          <w:sz w:val="24"/>
        </w:rPr>
        <w:t>ie o niepodleganiu wykluczeniu</w:t>
      </w:r>
    </w:p>
    <w:p w:rsidR="00FC163D" w:rsidRPr="00771A5F" w:rsidRDefault="00FC163D" w:rsidP="00FC163D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771A5F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</w:p>
    <w:p w:rsidR="00FC163D" w:rsidRPr="00771A5F" w:rsidRDefault="00FC163D" w:rsidP="00FC163D">
      <w:pPr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771A5F">
        <w:rPr>
          <w:rFonts w:asciiTheme="minorHAnsi" w:hAnsiTheme="minorHAnsi" w:cstheme="minorHAnsi"/>
          <w:color w:val="000000"/>
          <w:sz w:val="20"/>
          <w:szCs w:val="20"/>
        </w:rPr>
        <w:t xml:space="preserve">Składając ofertę w postępowaniu o udzielenie </w:t>
      </w:r>
      <w:r w:rsidR="003D76A4" w:rsidRPr="00771A5F">
        <w:rPr>
          <w:rFonts w:asciiTheme="minorHAnsi" w:hAnsiTheme="minorHAnsi" w:cstheme="minorHAnsi"/>
          <w:color w:val="000000"/>
          <w:sz w:val="20"/>
          <w:szCs w:val="20"/>
        </w:rPr>
        <w:t>Z</w:t>
      </w:r>
      <w:r w:rsidRPr="00771A5F">
        <w:rPr>
          <w:rFonts w:asciiTheme="minorHAnsi" w:hAnsiTheme="minorHAnsi" w:cstheme="minorHAnsi"/>
          <w:color w:val="000000"/>
          <w:sz w:val="20"/>
          <w:szCs w:val="20"/>
        </w:rPr>
        <w:t>amówienia na zadanie pod nazwą:</w:t>
      </w:r>
    </w:p>
    <w:p w:rsidR="00FC163D" w:rsidRPr="00771A5F" w:rsidRDefault="00FC163D" w:rsidP="00FC163D">
      <w:pPr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:rsidR="00E37EA8" w:rsidRPr="00771A5F" w:rsidRDefault="00A912E0" w:rsidP="00FF4E7C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71A5F">
        <w:rPr>
          <w:rFonts w:asciiTheme="minorHAnsi" w:hAnsiTheme="minorHAnsi" w:cstheme="minorHAnsi"/>
          <w:b/>
          <w:sz w:val="20"/>
          <w:szCs w:val="20"/>
        </w:rPr>
        <w:t>„</w:t>
      </w:r>
      <w:r w:rsidR="004F7C6B" w:rsidRPr="004F7C6B">
        <w:rPr>
          <w:rFonts w:asciiTheme="minorHAnsi" w:hAnsiTheme="minorHAnsi" w:cstheme="minorHAnsi"/>
          <w:b/>
          <w:sz w:val="20"/>
        </w:rPr>
        <w:t xml:space="preserve">Zakup </w:t>
      </w:r>
      <w:r w:rsidR="006F6FA1">
        <w:rPr>
          <w:rFonts w:asciiTheme="minorHAnsi" w:hAnsiTheme="minorHAnsi" w:cstheme="minorHAnsi"/>
          <w:b/>
          <w:sz w:val="20"/>
        </w:rPr>
        <w:t>sprzętu medycznego</w:t>
      </w:r>
      <w:r w:rsidR="009828C5">
        <w:rPr>
          <w:rFonts w:asciiTheme="minorHAnsi" w:hAnsiTheme="minorHAnsi" w:cstheme="minorHAnsi"/>
          <w:b/>
          <w:sz w:val="20"/>
        </w:rPr>
        <w:t xml:space="preserve"> </w:t>
      </w:r>
      <w:bookmarkStart w:id="0" w:name="_GoBack"/>
      <w:bookmarkEnd w:id="0"/>
      <w:r w:rsidR="009828C5" w:rsidRPr="009828C5">
        <w:rPr>
          <w:rFonts w:asciiTheme="minorHAnsi" w:hAnsiTheme="minorHAnsi" w:cstheme="minorHAnsi"/>
          <w:b/>
          <w:sz w:val="20"/>
        </w:rPr>
        <w:t xml:space="preserve">dla Oddziału </w:t>
      </w:r>
      <w:proofErr w:type="spellStart"/>
      <w:r w:rsidR="009828C5" w:rsidRPr="009828C5">
        <w:rPr>
          <w:rFonts w:asciiTheme="minorHAnsi" w:hAnsiTheme="minorHAnsi" w:cstheme="minorHAnsi"/>
          <w:b/>
          <w:sz w:val="20"/>
        </w:rPr>
        <w:t>AiIT</w:t>
      </w:r>
      <w:proofErr w:type="spellEnd"/>
      <w:r w:rsidR="009828C5" w:rsidRPr="009828C5">
        <w:rPr>
          <w:rFonts w:asciiTheme="minorHAnsi" w:hAnsiTheme="minorHAnsi" w:cstheme="minorHAnsi"/>
          <w:b/>
          <w:sz w:val="20"/>
        </w:rPr>
        <w:t xml:space="preserve"> oraz Bloku Operacyjnego</w:t>
      </w:r>
      <w:r w:rsidRPr="00771A5F">
        <w:rPr>
          <w:rFonts w:asciiTheme="minorHAnsi" w:hAnsiTheme="minorHAnsi" w:cstheme="minorHAnsi"/>
          <w:b/>
          <w:sz w:val="20"/>
          <w:szCs w:val="20"/>
        </w:rPr>
        <w:t>”</w:t>
      </w:r>
    </w:p>
    <w:p w:rsidR="00FC163D" w:rsidRPr="00771A5F" w:rsidRDefault="00FC163D" w:rsidP="00420ECC">
      <w:pPr>
        <w:ind w:right="-108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20ECC" w:rsidRPr="00771A5F" w:rsidRDefault="00420ECC" w:rsidP="00FC339F">
      <w:pPr>
        <w:jc w:val="center"/>
        <w:rPr>
          <w:rFonts w:asciiTheme="minorHAnsi" w:hAnsiTheme="minorHAnsi" w:cstheme="minorHAnsi"/>
          <w:sz w:val="20"/>
          <w:szCs w:val="20"/>
        </w:rPr>
      </w:pPr>
      <w:r w:rsidRPr="00771A5F">
        <w:rPr>
          <w:rFonts w:asciiTheme="minorHAnsi" w:hAnsiTheme="minorHAnsi" w:cstheme="minorHAnsi"/>
          <w:sz w:val="20"/>
          <w:szCs w:val="20"/>
        </w:rPr>
        <w:t xml:space="preserve">składam </w:t>
      </w:r>
      <w:r w:rsidR="009B42F2" w:rsidRPr="00771A5F">
        <w:rPr>
          <w:rFonts w:asciiTheme="minorHAnsi" w:hAnsiTheme="minorHAnsi" w:cstheme="minorHAnsi"/>
          <w:color w:val="000000"/>
          <w:sz w:val="20"/>
          <w:szCs w:val="20"/>
        </w:rPr>
        <w:t>oświadczenie</w:t>
      </w:r>
      <w:r w:rsidR="009B42F2" w:rsidRPr="00771A5F">
        <w:rPr>
          <w:rFonts w:asciiTheme="minorHAnsi" w:hAnsiTheme="minorHAnsi" w:cstheme="minorHAnsi"/>
          <w:sz w:val="20"/>
          <w:szCs w:val="20"/>
        </w:rPr>
        <w:t xml:space="preserve"> na podstawie art. 125 ust. 1 us</w:t>
      </w:r>
      <w:r w:rsidR="00FC339F" w:rsidRPr="00771A5F">
        <w:rPr>
          <w:rFonts w:asciiTheme="minorHAnsi" w:hAnsiTheme="minorHAnsi" w:cstheme="minorHAnsi"/>
          <w:sz w:val="20"/>
          <w:szCs w:val="20"/>
        </w:rPr>
        <w:t xml:space="preserve">tawy z dnia 11 września 2019 r. </w:t>
      </w:r>
      <w:r w:rsidR="009C094D" w:rsidRPr="00771A5F">
        <w:rPr>
          <w:rFonts w:asciiTheme="minorHAnsi" w:hAnsiTheme="minorHAnsi" w:cstheme="minorHAnsi"/>
          <w:sz w:val="20"/>
          <w:szCs w:val="20"/>
        </w:rPr>
        <w:t>–</w:t>
      </w:r>
      <w:r w:rsidR="00FC339F" w:rsidRPr="00771A5F">
        <w:rPr>
          <w:rFonts w:asciiTheme="minorHAnsi" w:hAnsiTheme="minorHAnsi" w:cstheme="minorHAnsi"/>
          <w:sz w:val="20"/>
          <w:szCs w:val="20"/>
        </w:rPr>
        <w:t xml:space="preserve"> </w:t>
      </w:r>
      <w:r w:rsidR="009B42F2" w:rsidRPr="00771A5F">
        <w:rPr>
          <w:rFonts w:asciiTheme="minorHAnsi" w:hAnsiTheme="minorHAnsi" w:cstheme="minorHAnsi"/>
          <w:sz w:val="20"/>
          <w:szCs w:val="20"/>
        </w:rPr>
        <w:t>Prawo</w:t>
      </w:r>
      <w:r w:rsidR="009C094D" w:rsidRPr="00771A5F">
        <w:rPr>
          <w:rFonts w:asciiTheme="minorHAnsi" w:hAnsiTheme="minorHAnsi" w:cstheme="minorHAnsi"/>
          <w:sz w:val="20"/>
          <w:szCs w:val="20"/>
        </w:rPr>
        <w:t xml:space="preserve"> </w:t>
      </w:r>
      <w:r w:rsidR="009B42F2" w:rsidRPr="00771A5F">
        <w:rPr>
          <w:rFonts w:asciiTheme="minorHAnsi" w:hAnsiTheme="minorHAnsi" w:cstheme="minorHAnsi"/>
          <w:sz w:val="20"/>
          <w:szCs w:val="20"/>
        </w:rPr>
        <w:t>zamówień publicznych</w:t>
      </w:r>
      <w:r w:rsidR="00FC339F" w:rsidRPr="00771A5F">
        <w:rPr>
          <w:rFonts w:asciiTheme="minorHAnsi" w:hAnsiTheme="minorHAnsi" w:cstheme="minorHAnsi"/>
          <w:sz w:val="20"/>
          <w:szCs w:val="20"/>
        </w:rPr>
        <w:t xml:space="preserve">, </w:t>
      </w:r>
      <w:r w:rsidRPr="00771A5F">
        <w:rPr>
          <w:rFonts w:asciiTheme="minorHAnsi" w:hAnsiTheme="minorHAnsi" w:cstheme="minorHAnsi"/>
          <w:sz w:val="20"/>
          <w:szCs w:val="20"/>
        </w:rPr>
        <w:t>w następującym zakresie:</w:t>
      </w:r>
    </w:p>
    <w:p w:rsidR="00420ECC" w:rsidRPr="00771A5F" w:rsidRDefault="00420ECC" w:rsidP="00FC339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C339F" w:rsidRPr="00771A5F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771A5F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108</w:t>
      </w:r>
      <w:r w:rsidR="006E46A3" w:rsidRPr="00771A5F">
        <w:rPr>
          <w:rFonts w:asciiTheme="minorHAnsi" w:hAnsiTheme="minorHAnsi" w:cstheme="minorHAnsi"/>
          <w:sz w:val="20"/>
          <w:szCs w:val="20"/>
        </w:rPr>
        <w:t xml:space="preserve"> </w:t>
      </w:r>
      <w:r w:rsidRPr="00771A5F">
        <w:rPr>
          <w:rFonts w:asciiTheme="minorHAnsi" w:hAnsiTheme="minorHAnsi" w:cstheme="minorHAnsi"/>
          <w:sz w:val="20"/>
          <w:szCs w:val="20"/>
        </w:rPr>
        <w:t xml:space="preserve">ust.1 ustawy </w:t>
      </w:r>
      <w:proofErr w:type="spellStart"/>
      <w:r w:rsidRPr="00771A5F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771A5F">
        <w:rPr>
          <w:rFonts w:asciiTheme="minorHAnsi" w:hAnsiTheme="minorHAnsi" w:cstheme="minorHAnsi"/>
          <w:sz w:val="20"/>
          <w:szCs w:val="20"/>
        </w:rPr>
        <w:t>.</w:t>
      </w:r>
    </w:p>
    <w:p w:rsidR="00F01D4D" w:rsidRPr="00771A5F" w:rsidRDefault="00F01D4D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en-US"/>
        </w:rPr>
      </w:pPr>
      <w:r w:rsidRPr="00771A5F">
        <w:rPr>
          <w:rFonts w:asciiTheme="minorHAnsi" w:hAnsiTheme="minorHAnsi" w:cstheme="minorHAnsi"/>
          <w:sz w:val="20"/>
          <w:szCs w:val="20"/>
        </w:rPr>
        <w:t>Oświadczam</w:t>
      </w:r>
      <w:r w:rsidRPr="00771A5F">
        <w:rPr>
          <w:rFonts w:asciiTheme="minorHAnsi" w:hAnsiTheme="minorHAnsi" w:cstheme="minorHAnsi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771A5F">
        <w:rPr>
          <w:rFonts w:asciiTheme="minorHAnsi" w:hAnsiTheme="minorHAnsi" w:cstheme="minorHAnsi"/>
          <w:sz w:val="20"/>
          <w:szCs w:val="20"/>
          <w:lang w:eastAsia="en-US"/>
        </w:rPr>
        <w:t>…</w:t>
      </w:r>
      <w:r w:rsidRPr="00771A5F">
        <w:rPr>
          <w:rFonts w:asciiTheme="minorHAnsi" w:hAnsiTheme="minorHAnsi" w:cstheme="minorHAnsi"/>
          <w:sz w:val="20"/>
          <w:szCs w:val="20"/>
          <w:lang w:eastAsia="en-US"/>
        </w:rPr>
        <w:t xml:space="preserve"> ustawy </w:t>
      </w:r>
      <w:proofErr w:type="spellStart"/>
      <w:r w:rsidRPr="00771A5F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="009F5A8C" w:rsidRPr="00771A5F">
        <w:rPr>
          <w:rFonts w:asciiTheme="minorHAnsi" w:hAnsiTheme="minorHAnsi" w:cstheme="minorHAnsi"/>
          <w:sz w:val="20"/>
          <w:szCs w:val="20"/>
          <w:lang w:eastAsia="en-US"/>
        </w:rPr>
        <w:t>.</w:t>
      </w:r>
      <w:r w:rsidRPr="00771A5F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771A5F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pkt 1, 2, 5 lub 6 ustawy </w:t>
      </w:r>
      <w:proofErr w:type="spellStart"/>
      <w:r w:rsidRPr="00771A5F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>Pzp</w:t>
      </w:r>
      <w:proofErr w:type="spellEnd"/>
      <w:r w:rsidRPr="00771A5F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 xml:space="preserve">). </w:t>
      </w:r>
      <w:r w:rsidRPr="00771A5F">
        <w:rPr>
          <w:rFonts w:asciiTheme="minorHAnsi" w:hAnsiTheme="minorHAnsi" w:cstheme="minorHAnsi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771A5F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Pr="00771A5F">
        <w:rPr>
          <w:rFonts w:asciiTheme="minorHAnsi" w:hAnsiTheme="minorHAnsi" w:cstheme="minorHAnsi"/>
          <w:sz w:val="20"/>
          <w:szCs w:val="20"/>
          <w:lang w:eastAsia="en-US"/>
        </w:rPr>
        <w:t xml:space="preserve"> podjąłem następujące środki naprawcze:</w:t>
      </w:r>
      <w:r w:rsidR="00156CAD" w:rsidRPr="00771A5F">
        <w:rPr>
          <w:rFonts w:asciiTheme="minorHAnsi" w:hAnsiTheme="minorHAnsi" w:cstheme="minorHAnsi"/>
          <w:sz w:val="20"/>
          <w:szCs w:val="20"/>
          <w:lang w:eastAsia="en-US"/>
        </w:rPr>
        <w:t xml:space="preserve"> ………………………………</w:t>
      </w:r>
      <w:r w:rsidR="001754B1" w:rsidRPr="00771A5F">
        <w:rPr>
          <w:rFonts w:asciiTheme="minorHAnsi" w:hAnsiTheme="minorHAnsi" w:cstheme="minorHAnsi"/>
          <w:sz w:val="20"/>
          <w:szCs w:val="20"/>
          <w:lang w:eastAsia="en-US"/>
        </w:rPr>
        <w:t>…………………………………………………..</w:t>
      </w:r>
      <w:r w:rsidR="009F5A8C" w:rsidRPr="00771A5F">
        <w:rPr>
          <w:rFonts w:asciiTheme="minorHAnsi" w:hAnsiTheme="minorHAnsi" w:cstheme="minorHAnsi"/>
          <w:sz w:val="20"/>
          <w:szCs w:val="20"/>
          <w:lang w:eastAsia="en-US"/>
        </w:rPr>
        <w:t xml:space="preserve">  </w:t>
      </w:r>
    </w:p>
    <w:p w:rsidR="00DE53E8" w:rsidRPr="00771A5F" w:rsidRDefault="00DE53E8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en-US"/>
        </w:rPr>
      </w:pPr>
      <w:r w:rsidRPr="00771A5F">
        <w:rPr>
          <w:rFonts w:asciiTheme="minorHAnsi" w:hAnsiTheme="minorHAnsi" w:cstheme="minorHAnsi"/>
          <w:sz w:val="20"/>
          <w:szCs w:val="20"/>
        </w:rPr>
        <w:t xml:space="preserve">Oświadczam, że nie podlegam wykluczeniu z postępowania na podstawie art. 7 ust. 1 ustawy </w:t>
      </w:r>
      <w:r w:rsidR="00211ED1">
        <w:rPr>
          <w:rFonts w:asciiTheme="minorHAnsi" w:hAnsiTheme="minorHAnsi" w:cstheme="minorHAnsi"/>
          <w:sz w:val="20"/>
          <w:szCs w:val="20"/>
        </w:rPr>
        <w:br/>
      </w:r>
      <w:r w:rsidRPr="00771A5F">
        <w:rPr>
          <w:rFonts w:asciiTheme="minorHAnsi" w:hAnsiTheme="minorHAnsi" w:cstheme="minorHAnsi"/>
          <w:sz w:val="20"/>
          <w:szCs w:val="20"/>
        </w:rPr>
        <w:t>z 13.04.2022 r. o szczególnych rozwiązaniach w zakresie przeciwdziałania wspieraniu agresji na Ukrainę oraz służących ochronie bezpieczeństwa narodowego.</w:t>
      </w:r>
    </w:p>
    <w:p w:rsidR="00841F57" w:rsidRDefault="00541CC9" w:rsidP="00841F57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771A5F">
        <w:rPr>
          <w:rFonts w:asciiTheme="minorHAnsi" w:hAnsiTheme="minorHAnsi" w:cstheme="minorHAnsi"/>
          <w:sz w:val="20"/>
          <w:szCs w:val="20"/>
        </w:rPr>
        <w:t>Oświadczam, że wszystkie informacje podane w powyższych oświadczeniach są</w:t>
      </w:r>
      <w:r w:rsidR="006E46A3" w:rsidRPr="00771A5F">
        <w:rPr>
          <w:rFonts w:asciiTheme="minorHAnsi" w:hAnsiTheme="minorHAnsi" w:cstheme="minorHAnsi"/>
          <w:sz w:val="20"/>
          <w:szCs w:val="20"/>
        </w:rPr>
        <w:t xml:space="preserve"> </w:t>
      </w:r>
      <w:r w:rsidRPr="00771A5F">
        <w:rPr>
          <w:rFonts w:asciiTheme="minorHAnsi" w:hAnsiTheme="minorHAnsi" w:cstheme="minorHAnsi"/>
          <w:sz w:val="20"/>
          <w:szCs w:val="20"/>
        </w:rPr>
        <w:t xml:space="preserve">aktualne i zgodne </w:t>
      </w:r>
      <w:r w:rsidR="006F5A45">
        <w:rPr>
          <w:rFonts w:asciiTheme="minorHAnsi" w:hAnsiTheme="minorHAnsi" w:cstheme="minorHAnsi"/>
          <w:sz w:val="20"/>
          <w:szCs w:val="20"/>
        </w:rPr>
        <w:br/>
      </w:r>
      <w:r w:rsidRPr="00771A5F">
        <w:rPr>
          <w:rFonts w:asciiTheme="minorHAnsi" w:hAnsiTheme="minorHAnsi" w:cstheme="minorHAnsi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:rsidR="00771A5F" w:rsidRDefault="00771A5F" w:rsidP="00771A5F">
      <w:pPr>
        <w:autoSpaceDN w:val="0"/>
        <w:spacing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771A5F" w:rsidRPr="00771A5F" w:rsidRDefault="00771A5F" w:rsidP="00771A5F">
      <w:pPr>
        <w:autoSpaceDN w:val="0"/>
        <w:spacing w:line="360" w:lineRule="auto"/>
        <w:jc w:val="right"/>
        <w:textAlignment w:val="baseline"/>
        <w:rPr>
          <w:rFonts w:asciiTheme="minorHAnsi" w:hAnsiTheme="minorHAnsi" w:cstheme="minorHAnsi"/>
          <w:sz w:val="20"/>
          <w:szCs w:val="20"/>
        </w:rPr>
      </w:pPr>
      <w:r w:rsidRPr="00771A5F">
        <w:rPr>
          <w:rFonts w:asciiTheme="minorHAnsi" w:hAnsiTheme="minorHAnsi" w:cstheme="minorHAnsi"/>
          <w:sz w:val="20"/>
          <w:szCs w:val="20"/>
        </w:rPr>
        <w:t>………………………………, dnia …………………………………</w:t>
      </w:r>
    </w:p>
    <w:p w:rsidR="00771A5F" w:rsidRPr="00771A5F" w:rsidRDefault="00771A5F" w:rsidP="00771A5F">
      <w:pPr>
        <w:autoSpaceDN w:val="0"/>
        <w:spacing w:line="360" w:lineRule="auto"/>
        <w:jc w:val="right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635553" w:rsidRPr="00771A5F" w:rsidRDefault="00771A5F" w:rsidP="00771A5F">
      <w:pPr>
        <w:autoSpaceDN w:val="0"/>
        <w:spacing w:line="360" w:lineRule="auto"/>
        <w:jc w:val="right"/>
        <w:textAlignment w:val="baseline"/>
        <w:rPr>
          <w:rFonts w:asciiTheme="minorHAnsi" w:hAnsiTheme="minorHAnsi" w:cstheme="minorHAnsi"/>
          <w:sz w:val="20"/>
          <w:szCs w:val="20"/>
        </w:rPr>
      </w:pPr>
      <w:r w:rsidRPr="00771A5F">
        <w:rPr>
          <w:rFonts w:asciiTheme="minorHAnsi" w:hAnsiTheme="minorHAnsi" w:cstheme="minorHAnsi"/>
          <w:sz w:val="20"/>
          <w:szCs w:val="20"/>
        </w:rPr>
        <w:t>Formularz podpisany elektronicznie</w:t>
      </w:r>
    </w:p>
    <w:sectPr w:rsidR="00635553" w:rsidRPr="00771A5F" w:rsidSect="00771A5F">
      <w:footerReference w:type="default" r:id="rId9"/>
      <w:pgSz w:w="11906" w:h="16838"/>
      <w:pgMar w:top="1417" w:right="1417" w:bottom="1417" w:left="1417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8FC" w:rsidRDefault="006B78FC" w:rsidP="00047F36">
      <w:r>
        <w:separator/>
      </w:r>
    </w:p>
  </w:endnote>
  <w:endnote w:type="continuationSeparator" w:id="0">
    <w:p w:rsidR="006B78FC" w:rsidRDefault="006B78FC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052AAD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052AAD" w:rsidRPr="001754B1">
      <w:rPr>
        <w:rFonts w:cs="Times New Roman"/>
        <w:b/>
        <w:sz w:val="16"/>
        <w:szCs w:val="14"/>
      </w:rPr>
      <w:fldChar w:fldCharType="separate"/>
    </w:r>
    <w:r w:rsidR="009828C5">
      <w:rPr>
        <w:rFonts w:cs="Times New Roman"/>
        <w:b/>
        <w:noProof/>
        <w:sz w:val="16"/>
        <w:szCs w:val="14"/>
      </w:rPr>
      <w:t>1</w:t>
    </w:r>
    <w:r w:rsidR="00052AAD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052AAD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052AAD" w:rsidRPr="001754B1">
      <w:rPr>
        <w:rFonts w:cs="Times New Roman"/>
        <w:sz w:val="16"/>
        <w:szCs w:val="14"/>
      </w:rPr>
      <w:fldChar w:fldCharType="separate"/>
    </w:r>
    <w:r w:rsidR="009828C5">
      <w:rPr>
        <w:rFonts w:cs="Times New Roman"/>
        <w:noProof/>
        <w:sz w:val="16"/>
        <w:szCs w:val="14"/>
      </w:rPr>
      <w:t>1</w:t>
    </w:r>
    <w:r w:rsidR="00052AAD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8FC" w:rsidRDefault="006B78FC" w:rsidP="00047F36">
      <w:r>
        <w:separator/>
      </w:r>
    </w:p>
  </w:footnote>
  <w:footnote w:type="continuationSeparator" w:id="0">
    <w:p w:rsidR="006B78FC" w:rsidRDefault="006B78FC" w:rsidP="00047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1F"/>
    <w:rsid w:val="00034AF3"/>
    <w:rsid w:val="00047F36"/>
    <w:rsid w:val="00052AAD"/>
    <w:rsid w:val="00055A52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F22B1"/>
    <w:rsid w:val="00100F47"/>
    <w:rsid w:val="00104AB6"/>
    <w:rsid w:val="00113213"/>
    <w:rsid w:val="00123CB6"/>
    <w:rsid w:val="00133855"/>
    <w:rsid w:val="001345B6"/>
    <w:rsid w:val="00136D99"/>
    <w:rsid w:val="00144E0C"/>
    <w:rsid w:val="00146296"/>
    <w:rsid w:val="001465CB"/>
    <w:rsid w:val="00156CAD"/>
    <w:rsid w:val="0016459C"/>
    <w:rsid w:val="001719D0"/>
    <w:rsid w:val="001754B1"/>
    <w:rsid w:val="00186E00"/>
    <w:rsid w:val="00191EFD"/>
    <w:rsid w:val="00194916"/>
    <w:rsid w:val="001962EC"/>
    <w:rsid w:val="001B41CA"/>
    <w:rsid w:val="001C1D28"/>
    <w:rsid w:val="001D466B"/>
    <w:rsid w:val="001E63FA"/>
    <w:rsid w:val="001F2E69"/>
    <w:rsid w:val="00205D88"/>
    <w:rsid w:val="00211ED1"/>
    <w:rsid w:val="002331CE"/>
    <w:rsid w:val="00236D22"/>
    <w:rsid w:val="00251150"/>
    <w:rsid w:val="00262C90"/>
    <w:rsid w:val="00263653"/>
    <w:rsid w:val="0027090E"/>
    <w:rsid w:val="00285C86"/>
    <w:rsid w:val="00287B41"/>
    <w:rsid w:val="00290BE1"/>
    <w:rsid w:val="002978DC"/>
    <w:rsid w:val="002A1D6D"/>
    <w:rsid w:val="002A5E6F"/>
    <w:rsid w:val="002B0756"/>
    <w:rsid w:val="002B08D7"/>
    <w:rsid w:val="002B30D4"/>
    <w:rsid w:val="002C6300"/>
    <w:rsid w:val="002C6BC1"/>
    <w:rsid w:val="002C76FA"/>
    <w:rsid w:val="002D33F7"/>
    <w:rsid w:val="002D5790"/>
    <w:rsid w:val="002D7860"/>
    <w:rsid w:val="002E0BDC"/>
    <w:rsid w:val="002F4F07"/>
    <w:rsid w:val="002F5278"/>
    <w:rsid w:val="00313F2B"/>
    <w:rsid w:val="0031417B"/>
    <w:rsid w:val="00314FC3"/>
    <w:rsid w:val="0032328D"/>
    <w:rsid w:val="003232C7"/>
    <w:rsid w:val="0033025D"/>
    <w:rsid w:val="00335577"/>
    <w:rsid w:val="003400AB"/>
    <w:rsid w:val="0034091D"/>
    <w:rsid w:val="00346811"/>
    <w:rsid w:val="00347189"/>
    <w:rsid w:val="00347506"/>
    <w:rsid w:val="00372E4E"/>
    <w:rsid w:val="003767C3"/>
    <w:rsid w:val="00384490"/>
    <w:rsid w:val="00393C15"/>
    <w:rsid w:val="00394D3F"/>
    <w:rsid w:val="00396E51"/>
    <w:rsid w:val="00396FED"/>
    <w:rsid w:val="003A278E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060BA"/>
    <w:rsid w:val="004168A1"/>
    <w:rsid w:val="00420B36"/>
    <w:rsid w:val="00420E7B"/>
    <w:rsid w:val="00420ECC"/>
    <w:rsid w:val="00422E85"/>
    <w:rsid w:val="0042457A"/>
    <w:rsid w:val="00424AF1"/>
    <w:rsid w:val="00433502"/>
    <w:rsid w:val="004358A9"/>
    <w:rsid w:val="004375E5"/>
    <w:rsid w:val="004511EE"/>
    <w:rsid w:val="00464A55"/>
    <w:rsid w:val="0047659D"/>
    <w:rsid w:val="00484F3A"/>
    <w:rsid w:val="004856A2"/>
    <w:rsid w:val="00485B45"/>
    <w:rsid w:val="004962E7"/>
    <w:rsid w:val="004A781B"/>
    <w:rsid w:val="004B0736"/>
    <w:rsid w:val="004B340F"/>
    <w:rsid w:val="004C78E2"/>
    <w:rsid w:val="004D3949"/>
    <w:rsid w:val="004E62B0"/>
    <w:rsid w:val="004E6826"/>
    <w:rsid w:val="004F7AF2"/>
    <w:rsid w:val="004F7C6B"/>
    <w:rsid w:val="00515CD6"/>
    <w:rsid w:val="00516833"/>
    <w:rsid w:val="00521580"/>
    <w:rsid w:val="00525898"/>
    <w:rsid w:val="00533DC6"/>
    <w:rsid w:val="00534257"/>
    <w:rsid w:val="00534E79"/>
    <w:rsid w:val="00541CC9"/>
    <w:rsid w:val="00545BB1"/>
    <w:rsid w:val="00552DB7"/>
    <w:rsid w:val="00560015"/>
    <w:rsid w:val="00570FAF"/>
    <w:rsid w:val="005761BC"/>
    <w:rsid w:val="005827A5"/>
    <w:rsid w:val="00584B87"/>
    <w:rsid w:val="005B2C6E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3219"/>
    <w:rsid w:val="006045F0"/>
    <w:rsid w:val="00635553"/>
    <w:rsid w:val="006466EE"/>
    <w:rsid w:val="00667E25"/>
    <w:rsid w:val="006951C6"/>
    <w:rsid w:val="00695F66"/>
    <w:rsid w:val="006A2235"/>
    <w:rsid w:val="006A3C35"/>
    <w:rsid w:val="006B00EB"/>
    <w:rsid w:val="006B78FC"/>
    <w:rsid w:val="006C18DC"/>
    <w:rsid w:val="006C537D"/>
    <w:rsid w:val="006D1DA5"/>
    <w:rsid w:val="006D5B2A"/>
    <w:rsid w:val="006E40D4"/>
    <w:rsid w:val="006E46A3"/>
    <w:rsid w:val="006E4D7B"/>
    <w:rsid w:val="006F4E83"/>
    <w:rsid w:val="006F5A45"/>
    <w:rsid w:val="006F6E82"/>
    <w:rsid w:val="006F6FA1"/>
    <w:rsid w:val="007045C6"/>
    <w:rsid w:val="00704AEF"/>
    <w:rsid w:val="00714909"/>
    <w:rsid w:val="007245CA"/>
    <w:rsid w:val="00725EAE"/>
    <w:rsid w:val="007276ED"/>
    <w:rsid w:val="0073450B"/>
    <w:rsid w:val="007420B3"/>
    <w:rsid w:val="00744BAB"/>
    <w:rsid w:val="007507CA"/>
    <w:rsid w:val="007561AA"/>
    <w:rsid w:val="00764A0A"/>
    <w:rsid w:val="00771A5F"/>
    <w:rsid w:val="00773101"/>
    <w:rsid w:val="00774C7C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0C2D"/>
    <w:rsid w:val="00803645"/>
    <w:rsid w:val="0080439D"/>
    <w:rsid w:val="00806E77"/>
    <w:rsid w:val="00812C02"/>
    <w:rsid w:val="00817BE8"/>
    <w:rsid w:val="00834A62"/>
    <w:rsid w:val="00841F57"/>
    <w:rsid w:val="00852C78"/>
    <w:rsid w:val="008646C9"/>
    <w:rsid w:val="00866E85"/>
    <w:rsid w:val="00870AA3"/>
    <w:rsid w:val="008717F7"/>
    <w:rsid w:val="00874E99"/>
    <w:rsid w:val="00877967"/>
    <w:rsid w:val="00883E1E"/>
    <w:rsid w:val="008853E5"/>
    <w:rsid w:val="008A1973"/>
    <w:rsid w:val="008A1D80"/>
    <w:rsid w:val="008A26BF"/>
    <w:rsid w:val="008B3261"/>
    <w:rsid w:val="008C39DF"/>
    <w:rsid w:val="008D1F5D"/>
    <w:rsid w:val="008E176A"/>
    <w:rsid w:val="00903E5E"/>
    <w:rsid w:val="00912990"/>
    <w:rsid w:val="00913F98"/>
    <w:rsid w:val="0092132A"/>
    <w:rsid w:val="00930A97"/>
    <w:rsid w:val="009337FF"/>
    <w:rsid w:val="00934214"/>
    <w:rsid w:val="00940194"/>
    <w:rsid w:val="009407D9"/>
    <w:rsid w:val="00940985"/>
    <w:rsid w:val="00942275"/>
    <w:rsid w:val="00942BEB"/>
    <w:rsid w:val="0095106F"/>
    <w:rsid w:val="00962AC1"/>
    <w:rsid w:val="00970604"/>
    <w:rsid w:val="009728DF"/>
    <w:rsid w:val="009828C5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D74D0"/>
    <w:rsid w:val="009E326B"/>
    <w:rsid w:val="009E38E0"/>
    <w:rsid w:val="009F5A8C"/>
    <w:rsid w:val="009F7B1D"/>
    <w:rsid w:val="00A01451"/>
    <w:rsid w:val="00A079EF"/>
    <w:rsid w:val="00A23625"/>
    <w:rsid w:val="00A32C44"/>
    <w:rsid w:val="00A41EB7"/>
    <w:rsid w:val="00A43A82"/>
    <w:rsid w:val="00A452FC"/>
    <w:rsid w:val="00A46FEE"/>
    <w:rsid w:val="00A5510A"/>
    <w:rsid w:val="00A7348A"/>
    <w:rsid w:val="00A7517F"/>
    <w:rsid w:val="00A824B4"/>
    <w:rsid w:val="00A86168"/>
    <w:rsid w:val="00A86AD4"/>
    <w:rsid w:val="00A912E0"/>
    <w:rsid w:val="00A978E7"/>
    <w:rsid w:val="00AF28DE"/>
    <w:rsid w:val="00AF2985"/>
    <w:rsid w:val="00B034C8"/>
    <w:rsid w:val="00B07D5D"/>
    <w:rsid w:val="00B10C21"/>
    <w:rsid w:val="00B1245C"/>
    <w:rsid w:val="00B15384"/>
    <w:rsid w:val="00B3161A"/>
    <w:rsid w:val="00B42F1E"/>
    <w:rsid w:val="00B45416"/>
    <w:rsid w:val="00B45C2E"/>
    <w:rsid w:val="00B511CC"/>
    <w:rsid w:val="00B60131"/>
    <w:rsid w:val="00B6792A"/>
    <w:rsid w:val="00B86D84"/>
    <w:rsid w:val="00B87CFA"/>
    <w:rsid w:val="00BA3307"/>
    <w:rsid w:val="00BB74C2"/>
    <w:rsid w:val="00BB78DE"/>
    <w:rsid w:val="00BD0104"/>
    <w:rsid w:val="00BF3EF9"/>
    <w:rsid w:val="00BF457F"/>
    <w:rsid w:val="00BF4614"/>
    <w:rsid w:val="00C01926"/>
    <w:rsid w:val="00C07ADA"/>
    <w:rsid w:val="00C154D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B0D8A"/>
    <w:rsid w:val="00CB3685"/>
    <w:rsid w:val="00CC1837"/>
    <w:rsid w:val="00CC69DC"/>
    <w:rsid w:val="00CD464A"/>
    <w:rsid w:val="00CD6B55"/>
    <w:rsid w:val="00CD7CB3"/>
    <w:rsid w:val="00CE0E9B"/>
    <w:rsid w:val="00CE40C7"/>
    <w:rsid w:val="00CF0502"/>
    <w:rsid w:val="00D0429D"/>
    <w:rsid w:val="00D158F8"/>
    <w:rsid w:val="00D21BE0"/>
    <w:rsid w:val="00D24157"/>
    <w:rsid w:val="00D26684"/>
    <w:rsid w:val="00D3542F"/>
    <w:rsid w:val="00D40D50"/>
    <w:rsid w:val="00D434C8"/>
    <w:rsid w:val="00D43A1A"/>
    <w:rsid w:val="00D43E84"/>
    <w:rsid w:val="00D5179F"/>
    <w:rsid w:val="00D528FA"/>
    <w:rsid w:val="00D53020"/>
    <w:rsid w:val="00D63FC8"/>
    <w:rsid w:val="00D66007"/>
    <w:rsid w:val="00D836EA"/>
    <w:rsid w:val="00D866E9"/>
    <w:rsid w:val="00D87687"/>
    <w:rsid w:val="00D9048B"/>
    <w:rsid w:val="00D913DF"/>
    <w:rsid w:val="00D93492"/>
    <w:rsid w:val="00DA7644"/>
    <w:rsid w:val="00DB7C28"/>
    <w:rsid w:val="00DE53E8"/>
    <w:rsid w:val="00E0007C"/>
    <w:rsid w:val="00E040EC"/>
    <w:rsid w:val="00E07600"/>
    <w:rsid w:val="00E11350"/>
    <w:rsid w:val="00E219F2"/>
    <w:rsid w:val="00E311C8"/>
    <w:rsid w:val="00E316B0"/>
    <w:rsid w:val="00E3542D"/>
    <w:rsid w:val="00E37EA8"/>
    <w:rsid w:val="00E42DED"/>
    <w:rsid w:val="00E46B6B"/>
    <w:rsid w:val="00E53F1A"/>
    <w:rsid w:val="00E60013"/>
    <w:rsid w:val="00E67F11"/>
    <w:rsid w:val="00E7187E"/>
    <w:rsid w:val="00E938FC"/>
    <w:rsid w:val="00EB0B23"/>
    <w:rsid w:val="00EB40C5"/>
    <w:rsid w:val="00EB5260"/>
    <w:rsid w:val="00EC192B"/>
    <w:rsid w:val="00EC26CD"/>
    <w:rsid w:val="00ED133E"/>
    <w:rsid w:val="00ED220C"/>
    <w:rsid w:val="00EE3670"/>
    <w:rsid w:val="00EE51C4"/>
    <w:rsid w:val="00EE5799"/>
    <w:rsid w:val="00EF1275"/>
    <w:rsid w:val="00F01D4D"/>
    <w:rsid w:val="00F03035"/>
    <w:rsid w:val="00F04718"/>
    <w:rsid w:val="00F04B1F"/>
    <w:rsid w:val="00F05300"/>
    <w:rsid w:val="00F11659"/>
    <w:rsid w:val="00F15086"/>
    <w:rsid w:val="00F1587B"/>
    <w:rsid w:val="00F2656F"/>
    <w:rsid w:val="00F5299F"/>
    <w:rsid w:val="00F52BEE"/>
    <w:rsid w:val="00F608E9"/>
    <w:rsid w:val="00F632BD"/>
    <w:rsid w:val="00FA498F"/>
    <w:rsid w:val="00FC06F2"/>
    <w:rsid w:val="00FC163D"/>
    <w:rsid w:val="00FC2A16"/>
    <w:rsid w:val="00FC339F"/>
    <w:rsid w:val="00FC344C"/>
    <w:rsid w:val="00FE308B"/>
    <w:rsid w:val="00FF0495"/>
    <w:rsid w:val="00FF0C76"/>
    <w:rsid w:val="00FF4641"/>
    <w:rsid w:val="00FF4E59"/>
    <w:rsid w:val="00F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8043B1-CC64-4C14-8BD5-B2DFF099B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Sylwia Zielińska</cp:lastModifiedBy>
  <cp:revision>5</cp:revision>
  <cp:lastPrinted>2023-06-29T05:50:00Z</cp:lastPrinted>
  <dcterms:created xsi:type="dcterms:W3CDTF">2024-05-09T11:27:00Z</dcterms:created>
  <dcterms:modified xsi:type="dcterms:W3CDTF">2024-05-15T12:15:00Z</dcterms:modified>
</cp:coreProperties>
</file>