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590883">
        <w:rPr>
          <w:rFonts w:ascii="Verdana" w:hAnsi="Verdana" w:cs="Times New Roman"/>
          <w:b/>
          <w:sz w:val="20"/>
        </w:rPr>
        <w:t xml:space="preserve"> </w:t>
      </w:r>
      <w:r w:rsidR="0036495B">
        <w:rPr>
          <w:rFonts w:ascii="Verdana" w:hAnsi="Verdana" w:cs="Times New Roman"/>
          <w:b/>
          <w:sz w:val="20"/>
        </w:rPr>
        <w:t>40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D437C">
        <w:rPr>
          <w:rFonts w:ascii="Verdana" w:hAnsi="Verdana" w:cs="Times New Roman"/>
          <w:b/>
          <w:sz w:val="20"/>
        </w:rPr>
        <w:t>4</w:t>
      </w:r>
      <w:bookmarkStart w:id="0" w:name="_GoBack"/>
      <w:bookmarkEnd w:id="0"/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D3969" w:rsidRDefault="000D3969" w:rsidP="000D3969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</w:t>
      </w:r>
      <w:r w:rsidR="003C72F9">
        <w:rPr>
          <w:rFonts w:ascii="Verdana" w:hAnsi="Verdana"/>
          <w:b/>
          <w:sz w:val="20"/>
          <w:szCs w:val="20"/>
        </w:rPr>
        <w:t xml:space="preserve"> </w:t>
      </w:r>
      <w:r w:rsidR="005D437C" w:rsidRPr="005D437C">
        <w:rPr>
          <w:rFonts w:ascii="Verdana" w:hAnsi="Verdana"/>
          <w:b/>
          <w:sz w:val="20"/>
          <w:szCs w:val="20"/>
        </w:rPr>
        <w:t>lek</w:t>
      </w:r>
      <w:r w:rsidR="0036495B">
        <w:rPr>
          <w:rFonts w:ascii="Verdana" w:hAnsi="Verdana"/>
          <w:b/>
          <w:sz w:val="20"/>
          <w:szCs w:val="20"/>
        </w:rPr>
        <w:t>u tezepelumab</w:t>
      </w:r>
      <w:r w:rsidRPr="003018F0">
        <w:rPr>
          <w:b/>
        </w:rPr>
        <w:t>.</w:t>
      </w:r>
    </w:p>
    <w:p w:rsidR="000D762C" w:rsidRDefault="000D762C" w:rsidP="00FC339F">
      <w:pPr>
        <w:jc w:val="center"/>
        <w:rPr>
          <w:rFonts w:ascii="Verdana" w:hAnsi="Verdana" w:cs="Times New Roman"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0D7EF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0D7EF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0D7EF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0D7EF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9A5" w:rsidRDefault="008D69A5" w:rsidP="00047F36">
      <w:r>
        <w:separator/>
      </w:r>
    </w:p>
  </w:endnote>
  <w:endnote w:type="continuationSeparator" w:id="0">
    <w:p w:rsidR="008D69A5" w:rsidRDefault="008D69A5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0D7EF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0D7EFA" w:rsidRPr="001754B1">
      <w:rPr>
        <w:rFonts w:cs="Times New Roman"/>
        <w:b/>
        <w:sz w:val="16"/>
        <w:szCs w:val="14"/>
      </w:rPr>
      <w:fldChar w:fldCharType="separate"/>
    </w:r>
    <w:r w:rsidR="0036495B">
      <w:rPr>
        <w:rFonts w:cs="Times New Roman"/>
        <w:b/>
        <w:noProof/>
        <w:sz w:val="16"/>
        <w:szCs w:val="14"/>
      </w:rPr>
      <w:t>1</w:t>
    </w:r>
    <w:r w:rsidR="000D7EF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0D7EF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0D7EFA" w:rsidRPr="001754B1">
      <w:rPr>
        <w:rFonts w:cs="Times New Roman"/>
        <w:sz w:val="16"/>
        <w:szCs w:val="14"/>
      </w:rPr>
      <w:fldChar w:fldCharType="separate"/>
    </w:r>
    <w:r w:rsidR="0036495B">
      <w:rPr>
        <w:rFonts w:cs="Times New Roman"/>
        <w:noProof/>
        <w:sz w:val="16"/>
        <w:szCs w:val="14"/>
      </w:rPr>
      <w:t>1</w:t>
    </w:r>
    <w:r w:rsidR="000D7EF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9A5" w:rsidRDefault="008D69A5" w:rsidP="00047F36">
      <w:r>
        <w:separator/>
      </w:r>
    </w:p>
  </w:footnote>
  <w:footnote w:type="continuationSeparator" w:id="0">
    <w:p w:rsidR="008D69A5" w:rsidRDefault="008D69A5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520B"/>
    <w:rsid w:val="00034AF3"/>
    <w:rsid w:val="00037032"/>
    <w:rsid w:val="00047F36"/>
    <w:rsid w:val="00060096"/>
    <w:rsid w:val="00063980"/>
    <w:rsid w:val="00066F1F"/>
    <w:rsid w:val="0008122A"/>
    <w:rsid w:val="00082E78"/>
    <w:rsid w:val="00091F95"/>
    <w:rsid w:val="000977A5"/>
    <w:rsid w:val="000B19E1"/>
    <w:rsid w:val="000B3965"/>
    <w:rsid w:val="000D3969"/>
    <w:rsid w:val="000D3E5A"/>
    <w:rsid w:val="000D6018"/>
    <w:rsid w:val="000D762C"/>
    <w:rsid w:val="000D7EFA"/>
    <w:rsid w:val="000E5397"/>
    <w:rsid w:val="000F22B1"/>
    <w:rsid w:val="000F4E12"/>
    <w:rsid w:val="000F5CE0"/>
    <w:rsid w:val="00101A25"/>
    <w:rsid w:val="00113213"/>
    <w:rsid w:val="00133855"/>
    <w:rsid w:val="001345B6"/>
    <w:rsid w:val="00146296"/>
    <w:rsid w:val="001465CB"/>
    <w:rsid w:val="00156CAD"/>
    <w:rsid w:val="0016164D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500F2"/>
    <w:rsid w:val="0036495B"/>
    <w:rsid w:val="00372E4E"/>
    <w:rsid w:val="00375193"/>
    <w:rsid w:val="00396E51"/>
    <w:rsid w:val="003A1935"/>
    <w:rsid w:val="003A359E"/>
    <w:rsid w:val="003B0F55"/>
    <w:rsid w:val="003B5AD3"/>
    <w:rsid w:val="003C2756"/>
    <w:rsid w:val="003C72F9"/>
    <w:rsid w:val="003D5CF1"/>
    <w:rsid w:val="003D76A4"/>
    <w:rsid w:val="003E2387"/>
    <w:rsid w:val="003E3B46"/>
    <w:rsid w:val="003F3619"/>
    <w:rsid w:val="004120DE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62B0"/>
    <w:rsid w:val="004F7AF2"/>
    <w:rsid w:val="005138CE"/>
    <w:rsid w:val="00521580"/>
    <w:rsid w:val="005310BC"/>
    <w:rsid w:val="00534257"/>
    <w:rsid w:val="00537A4B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D437C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84A"/>
    <w:rsid w:val="006E4D7B"/>
    <w:rsid w:val="006F30A3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5325A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D69A5"/>
    <w:rsid w:val="008E176A"/>
    <w:rsid w:val="00904154"/>
    <w:rsid w:val="00912990"/>
    <w:rsid w:val="0092373B"/>
    <w:rsid w:val="009302A7"/>
    <w:rsid w:val="009337FF"/>
    <w:rsid w:val="00934214"/>
    <w:rsid w:val="00940194"/>
    <w:rsid w:val="009407D9"/>
    <w:rsid w:val="00940985"/>
    <w:rsid w:val="00942BEB"/>
    <w:rsid w:val="009506DF"/>
    <w:rsid w:val="00962AC1"/>
    <w:rsid w:val="00963C32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6411B"/>
    <w:rsid w:val="00A71EF2"/>
    <w:rsid w:val="00A7348A"/>
    <w:rsid w:val="00A824B4"/>
    <w:rsid w:val="00A86168"/>
    <w:rsid w:val="00A86AD4"/>
    <w:rsid w:val="00A96A75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D1C12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3377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DF2C77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29D4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981"/>
    <w:rsid w:val="00F5299F"/>
    <w:rsid w:val="00F52BEE"/>
    <w:rsid w:val="00F6018B"/>
    <w:rsid w:val="00F84DC7"/>
    <w:rsid w:val="00F96D48"/>
    <w:rsid w:val="00FA23C8"/>
    <w:rsid w:val="00FA498F"/>
    <w:rsid w:val="00FB420E"/>
    <w:rsid w:val="00FC06F2"/>
    <w:rsid w:val="00FC163D"/>
    <w:rsid w:val="00FC339F"/>
    <w:rsid w:val="00FD0AA7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736D0-2448-4DDE-AB45-988031A6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1628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5</cp:revision>
  <cp:lastPrinted>2023-02-01T08:05:00Z</cp:lastPrinted>
  <dcterms:created xsi:type="dcterms:W3CDTF">2024-01-23T12:08:00Z</dcterms:created>
  <dcterms:modified xsi:type="dcterms:W3CDTF">2024-05-21T12:55:00Z</dcterms:modified>
</cp:coreProperties>
</file>