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B57DCD" w:rsidRDefault="0052745A" w:rsidP="00B57DCD">
      <w:pPr>
        <w:keepLine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Dostawa</w:t>
      </w:r>
      <w:r w:rsidRPr="00B91301">
        <w:rPr>
          <w:rFonts w:ascii="Verdana" w:hAnsi="Verdana"/>
          <w:b/>
          <w:sz w:val="20"/>
        </w:rPr>
        <w:t xml:space="preserve"> </w:t>
      </w:r>
      <w:r w:rsidR="00B840E3">
        <w:rPr>
          <w:rFonts w:ascii="Verdana" w:hAnsi="Verdana"/>
          <w:b/>
          <w:sz w:val="20"/>
        </w:rPr>
        <w:t>materiałów chirurgicznych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50374" w:rsidRPr="000A792D" w:rsidRDefault="00F50374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604BC" w:rsidRPr="000A792D" w:rsidRDefault="002604BC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CF6170" w:rsidRDefault="0062014E" w:rsidP="00884AC9">
      <w:pPr>
        <w:widowControl/>
        <w:numPr>
          <w:ilvl w:val="0"/>
          <w:numId w:val="13"/>
        </w:numPr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B91301" w:rsidRPr="00B91301">
        <w:rPr>
          <w:rFonts w:ascii="Verdana" w:hAnsi="Verdana"/>
          <w:b/>
          <w:sz w:val="20"/>
        </w:rPr>
        <w:t xml:space="preserve"> </w:t>
      </w:r>
      <w:r w:rsidR="00B840E3">
        <w:rPr>
          <w:rFonts w:ascii="Verdana" w:hAnsi="Verdana"/>
          <w:b/>
          <w:sz w:val="20"/>
        </w:rPr>
        <w:t>materiałów chirurgicznych</w:t>
      </w:r>
      <w:r w:rsidR="00676C16" w:rsidRPr="00CF6170">
        <w:rPr>
          <w:rFonts w:ascii="Verdana" w:hAnsi="Verdana"/>
          <w:b/>
          <w:sz w:val="20"/>
          <w:szCs w:val="20"/>
        </w:rPr>
        <w:t>.</w:t>
      </w:r>
    </w:p>
    <w:p w:rsidR="009E2ECD" w:rsidRPr="0076313A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="00925520" w:rsidRPr="0076313A">
        <w:rPr>
          <w:rFonts w:ascii="Verdana" w:hAnsi="Verdana" w:cs="Arial"/>
          <w:sz w:val="20"/>
          <w:szCs w:val="20"/>
        </w:rPr>
        <w:t xml:space="preserve">Przedmiot zamówienia </w:t>
      </w:r>
      <w:r w:rsidR="003128BF" w:rsidRPr="0076313A">
        <w:rPr>
          <w:rFonts w:ascii="Verdana" w:hAnsi="Verdana" w:cs="Arial"/>
          <w:sz w:val="20"/>
          <w:szCs w:val="20"/>
        </w:rPr>
        <w:t xml:space="preserve">został </w:t>
      </w:r>
      <w:r w:rsidR="003128BF" w:rsidRPr="0076313A">
        <w:rPr>
          <w:rFonts w:ascii="Verdana" w:hAnsi="Verdana" w:cs="Arial"/>
          <w:bCs/>
          <w:sz w:val="20"/>
          <w:szCs w:val="20"/>
        </w:rPr>
        <w:t>podzielony  na</w:t>
      </w:r>
      <w:r w:rsidR="00B840E3">
        <w:rPr>
          <w:rFonts w:ascii="Verdana" w:hAnsi="Verdana" w:cs="Arial"/>
          <w:bCs/>
          <w:sz w:val="20"/>
          <w:szCs w:val="20"/>
        </w:rPr>
        <w:t xml:space="preserve"> 9</w:t>
      </w:r>
      <w:r w:rsidR="00CF6170">
        <w:rPr>
          <w:rFonts w:ascii="Verdana" w:hAnsi="Verdana" w:cs="Arial"/>
          <w:bCs/>
          <w:sz w:val="20"/>
          <w:szCs w:val="20"/>
        </w:rPr>
        <w:t xml:space="preserve">  pakietów</w:t>
      </w:r>
      <w:r w:rsidR="003128BF" w:rsidRPr="0076313A">
        <w:rPr>
          <w:rFonts w:ascii="Verdana" w:hAnsi="Verdana" w:cs="Arial"/>
          <w:bCs/>
          <w:sz w:val="20"/>
          <w:szCs w:val="20"/>
        </w:rPr>
        <w:t>.</w:t>
      </w:r>
    </w:p>
    <w:p w:rsidR="00333AAB" w:rsidRPr="0076313A" w:rsidRDefault="0062014E" w:rsidP="0076313A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5931BE" w:rsidRPr="0076313A">
        <w:rPr>
          <w:rFonts w:ascii="Verdana" w:hAnsi="Verdana"/>
          <w:sz w:val="20"/>
          <w:szCs w:val="20"/>
        </w:rPr>
        <w:t>.</w:t>
      </w:r>
    </w:p>
    <w:p w:rsidR="001A2FEB" w:rsidRPr="001A2FEB" w:rsidRDefault="001A2FEB" w:rsidP="001A2FEB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231708" w:rsidRDefault="0062014E" w:rsidP="00231708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884AC9" w:rsidRDefault="00F77B2C" w:rsidP="00884AC9">
      <w:pPr>
        <w:ind w:left="426"/>
        <w:jc w:val="both"/>
        <w:rPr>
          <w:rFonts w:ascii="Verdana" w:hAnsi="Verdana"/>
          <w:sz w:val="20"/>
          <w:szCs w:val="20"/>
        </w:rPr>
      </w:pPr>
      <w:r w:rsidRPr="00F77B2C">
        <w:rPr>
          <w:rFonts w:ascii="Verdana" w:hAnsi="Verdana"/>
          <w:sz w:val="20"/>
          <w:szCs w:val="20"/>
        </w:rPr>
        <w:t>331</w:t>
      </w:r>
      <w:r>
        <w:rPr>
          <w:rFonts w:ascii="Verdana" w:hAnsi="Verdana"/>
          <w:sz w:val="20"/>
          <w:szCs w:val="20"/>
        </w:rPr>
        <w:t>41127-6, 33141120-7, 33141111-1</w:t>
      </w:r>
      <w:r w:rsidRPr="00F77B2C">
        <w:rPr>
          <w:rFonts w:ascii="Verdana" w:hAnsi="Verdana"/>
          <w:sz w:val="20"/>
          <w:szCs w:val="20"/>
        </w:rPr>
        <w:t>, 33141000-0, 33141112-8, 33697110-6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797B08">
        <w:rPr>
          <w:rFonts w:ascii="Verdana" w:hAnsi="Verdana"/>
          <w:sz w:val="20"/>
          <w:szCs w:val="20"/>
        </w:rPr>
        <w:t>W przypadku, gdy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znajd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dopuszcza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ne.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797B08">
        <w:rPr>
          <w:rFonts w:ascii="Verdana" w:hAnsi="Verdana"/>
          <w:sz w:val="20"/>
          <w:szCs w:val="20"/>
        </w:rPr>
        <w:t>W przypadku,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przy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pos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ono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wskazaniem znak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towarowych, patent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w lub pochodzenia, </w:t>
      </w:r>
      <w:r w:rsidRPr="00797B08">
        <w:rPr>
          <w:rFonts w:ascii="Verdana" w:hAnsi="Verdana" w:hint="cs"/>
          <w:sz w:val="20"/>
          <w:szCs w:val="20"/>
        </w:rPr>
        <w:t>ź</w:t>
      </w:r>
      <w:r w:rsidRPr="00797B08">
        <w:rPr>
          <w:rFonts w:ascii="Verdana" w:hAnsi="Verdana"/>
          <w:sz w:val="20"/>
          <w:szCs w:val="20"/>
        </w:rPr>
        <w:t>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d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 lub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lnego procesu,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 charakteryzuje produkty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dostarczane przez konkretnego wykonawc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, nale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y to rozumie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w ten spos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b,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ka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dorazowo takiemu wskazaniu towarzyszy wyra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enie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ny".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797B08">
        <w:rPr>
          <w:rFonts w:ascii="Verdana" w:hAnsi="Verdana"/>
          <w:sz w:val="20"/>
          <w:szCs w:val="20"/>
        </w:rPr>
        <w:t>Pod poj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ciem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</w:t>
      </w:r>
      <w:r w:rsidRPr="00797B08">
        <w:rPr>
          <w:rFonts w:ascii="Verdana" w:hAnsi="Verdana" w:hint="cs"/>
          <w:sz w:val="20"/>
          <w:szCs w:val="20"/>
        </w:rPr>
        <w:t>”</w:t>
      </w:r>
      <w:r w:rsidRPr="00797B08">
        <w:rPr>
          <w:rFonts w:ascii="Verdana" w:hAnsi="Verdana"/>
          <w:sz w:val="20"/>
          <w:szCs w:val="20"/>
        </w:rPr>
        <w:t xml:space="preserve">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rozumie oferowanie materia</w:t>
      </w:r>
      <w:r w:rsidRPr="00797B08">
        <w:rPr>
          <w:rFonts w:ascii="Verdana" w:hAnsi="Verdana" w:hint="cs"/>
          <w:sz w:val="20"/>
          <w:szCs w:val="20"/>
        </w:rPr>
        <w:t>łó</w:t>
      </w:r>
      <w:r w:rsidRPr="00797B08">
        <w:rPr>
          <w:rFonts w:ascii="Verdana" w:hAnsi="Verdana"/>
          <w:sz w:val="20"/>
          <w:szCs w:val="20"/>
        </w:rPr>
        <w:t>w gwarantuj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realizacj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 oraz zapewniaj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uzyskanie parametr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technicznych nie gorszych od za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onych w SWZ. Zastosowanie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nych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prowadzi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do pogorszenia w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ciwo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prawa.</w:t>
      </w:r>
    </w:p>
    <w:p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tylko dlatego,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oferowane roboty budowlane, dostawy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nie s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odnosi,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proponowane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w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nym stopniu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</w:t>
      </w:r>
      <w:r w:rsidRPr="00797B08">
        <w:rPr>
          <w:rFonts w:ascii="Verdana" w:hAnsi="Verdana"/>
          <w:sz w:val="20"/>
          <w:szCs w:val="20"/>
        </w:rPr>
        <w:lastRenderedPageBreak/>
        <w:t>wymagania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wienia.</w:t>
      </w:r>
    </w:p>
    <w:p w:rsidR="00797B08" w:rsidRPr="002317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5E7755" w:rsidRPr="006C56C4" w:rsidRDefault="00975AD7" w:rsidP="006C56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33AAB" w:rsidRDefault="00BA5847" w:rsidP="00325CB7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Nie dotyczy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BA5847">
      <w:pPr>
        <w:pStyle w:val="Nagwek1"/>
        <w:numPr>
          <w:ilvl w:val="0"/>
          <w:numId w:val="9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1A2954">
        <w:rPr>
          <w:rFonts w:ascii="Verdana" w:hAnsi="Verdana"/>
          <w:b/>
          <w:sz w:val="20"/>
          <w:szCs w:val="20"/>
        </w:rPr>
        <w:t>12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AF6E92">
        <w:rPr>
          <w:rFonts w:ascii="Verdana" w:hAnsi="Verdana"/>
          <w:b/>
          <w:sz w:val="20"/>
          <w:szCs w:val="20"/>
        </w:rPr>
        <w:t>podpisania umowy</w:t>
      </w:r>
      <w:r w:rsidR="003D7EEC">
        <w:rPr>
          <w:rFonts w:ascii="Verdana" w:hAnsi="Verdana"/>
          <w:b/>
          <w:sz w:val="20"/>
          <w:szCs w:val="20"/>
        </w:rPr>
        <w:t>.</w:t>
      </w:r>
    </w:p>
    <w:p w:rsidR="009A7282" w:rsidRPr="000A792D" w:rsidRDefault="009A7282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cym wbrew </w:t>
      </w:r>
      <w:r w:rsidRPr="00782102">
        <w:rPr>
          <w:rFonts w:ascii="Verdana" w:hAnsi="Verdana"/>
          <w:sz w:val="20"/>
          <w:szCs w:val="20"/>
        </w:rPr>
        <w:lastRenderedPageBreak/>
        <w:t>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C78CC" w:rsidRPr="000A792D" w:rsidRDefault="002C78C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lastRenderedPageBreak/>
        <w:t>Informacja o warunkach udziału w postępowaniu o udzielenie zamówienia</w:t>
      </w:r>
      <w:bookmarkEnd w:id="7"/>
    </w:p>
    <w:p w:rsidR="003B628E" w:rsidRDefault="007B3AC0" w:rsidP="003B628E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7B3AC0">
        <w:rPr>
          <w:rFonts w:ascii="Verdana" w:hAnsi="Verdana" w:cstheme="minorHAnsi"/>
          <w:sz w:val="20"/>
          <w:szCs w:val="20"/>
        </w:rPr>
        <w:t>Nie dotyczy</w:t>
      </w:r>
    </w:p>
    <w:p w:rsidR="009A7282" w:rsidRPr="000A792D" w:rsidRDefault="009A7282" w:rsidP="003B628E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D50484" w:rsidRDefault="00D50484" w:rsidP="00D50484">
      <w:pPr>
        <w:pStyle w:val="Akapitzlist"/>
        <w:widowControl/>
        <w:numPr>
          <w:ilvl w:val="0"/>
          <w:numId w:val="40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jc w:val="both"/>
        <w:rPr>
          <w:rFonts w:ascii="Verdana" w:hAnsi="Verdana" w:cs="Arial"/>
          <w:sz w:val="20"/>
          <w:szCs w:val="20"/>
        </w:rPr>
      </w:pPr>
      <w:bookmarkStart w:id="9" w:name="_Toc64559026"/>
      <w:r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AD59F2" w:rsidRDefault="00D50484" w:rsidP="00D50484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W przypadku wspólnego ubiegania się o zamówienie przez wykonawców, oświadczenie, o którym mowa w ust. 1, składa każdy z wykonawców.</w:t>
      </w:r>
    </w:p>
    <w:p w:rsidR="00AD59F2" w:rsidRPr="00D50484" w:rsidRDefault="00AD59F2" w:rsidP="00D50484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447571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0A792D">
        <w:rPr>
          <w:rFonts w:ascii="Verdana" w:hAnsi="Verdana"/>
          <w:spacing w:val="5"/>
          <w:sz w:val="20"/>
          <w:szCs w:val="20"/>
        </w:rPr>
        <w:t xml:space="preserve">Informacje o sposobie komunikowania się Zamawiającego z Wykonawcami w inny sposób niż przy użyciu środków komunikacji </w:t>
      </w:r>
      <w:r w:rsidRPr="000A792D">
        <w:rPr>
          <w:rFonts w:ascii="Verdana" w:hAnsi="Verdana"/>
          <w:spacing w:val="5"/>
          <w:sz w:val="20"/>
          <w:szCs w:val="20"/>
        </w:rPr>
        <w:lastRenderedPageBreak/>
        <w:t>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  <w:r w:rsidR="00E94858" w:rsidRPr="00E94858">
        <w:rPr>
          <w:rFonts w:ascii="Verdana" w:hAnsi="Verdana"/>
          <w:sz w:val="20"/>
          <w:szCs w:val="20"/>
        </w:rPr>
        <w:t>, za wyj</w:t>
      </w:r>
      <w:r w:rsidR="00E94858" w:rsidRPr="00E94858">
        <w:rPr>
          <w:rFonts w:ascii="Verdana" w:hAnsi="Verdana" w:hint="cs"/>
          <w:sz w:val="20"/>
          <w:szCs w:val="20"/>
        </w:rPr>
        <w:t>ą</w:t>
      </w:r>
      <w:r w:rsidR="00E94858" w:rsidRPr="00E94858">
        <w:rPr>
          <w:rFonts w:ascii="Verdana" w:hAnsi="Verdana"/>
          <w:sz w:val="20"/>
          <w:szCs w:val="20"/>
        </w:rPr>
        <w:t>tkiem pr</w:t>
      </w:r>
      <w:r w:rsidR="00E94858" w:rsidRPr="00E94858">
        <w:rPr>
          <w:rFonts w:ascii="Verdana" w:hAnsi="Verdana" w:hint="cs"/>
          <w:sz w:val="20"/>
          <w:szCs w:val="20"/>
        </w:rPr>
        <w:t>ó</w:t>
      </w:r>
      <w:r w:rsidR="00E94858" w:rsidRPr="00E94858">
        <w:rPr>
          <w:rFonts w:ascii="Verdana" w:hAnsi="Verdana"/>
          <w:sz w:val="20"/>
          <w:szCs w:val="20"/>
        </w:rPr>
        <w:t>bek opisanych w Rozdziale IV SWZ</w:t>
      </w:r>
      <w:r w:rsidR="00E94858">
        <w:rPr>
          <w:rFonts w:ascii="Verdana" w:hAnsi="Verdana"/>
          <w:sz w:val="20"/>
          <w:szCs w:val="20"/>
        </w:rPr>
        <w:t>.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B72ED9">
        <w:rPr>
          <w:rFonts w:ascii="Verdana" w:hAnsi="Verdana"/>
          <w:sz w:val="20"/>
          <w:szCs w:val="20"/>
        </w:rPr>
        <w:t xml:space="preserve">Paulina </w:t>
      </w:r>
      <w:proofErr w:type="spellStart"/>
      <w:r w:rsidR="00B72ED9">
        <w:rPr>
          <w:rFonts w:ascii="Verdana" w:hAnsi="Verdana"/>
          <w:sz w:val="20"/>
          <w:szCs w:val="20"/>
        </w:rPr>
        <w:t>Wielewicka</w:t>
      </w:r>
      <w:proofErr w:type="spellEnd"/>
      <w:r w:rsidR="00B72ED9">
        <w:rPr>
          <w:rFonts w:ascii="Verdana" w:hAnsi="Verdana"/>
          <w:sz w:val="20"/>
          <w:szCs w:val="20"/>
        </w:rPr>
        <w:t xml:space="preserve"> Tel. 61 66 54 302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782A48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B84382">
        <w:rPr>
          <w:rFonts w:ascii="Verdana" w:hAnsi="Verdana" w:cs="Arial"/>
          <w:b/>
          <w:sz w:val="20"/>
          <w:szCs w:val="20"/>
          <w:highlight w:val="yellow"/>
        </w:rPr>
        <w:t>12.07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F40B3A">
        <w:rPr>
          <w:rFonts w:ascii="Verdana" w:hAnsi="Verdana" w:cs="Arial"/>
          <w:b/>
          <w:sz w:val="20"/>
          <w:szCs w:val="20"/>
          <w:highlight w:val="yellow"/>
        </w:rPr>
        <w:t>4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A3D96" w:rsidRPr="00015767" w:rsidRDefault="002A0871" w:rsidP="0001576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D55C5" w:rsidRDefault="004D55C5" w:rsidP="004D55C5">
      <w:pPr>
        <w:widowControl/>
        <w:numPr>
          <w:ilvl w:val="2"/>
          <w:numId w:val="43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 i załącznik nr 2 – opis przedmiotu zamówienia, formularz cenowy</w:t>
      </w:r>
    </w:p>
    <w:p w:rsidR="00C30522" w:rsidRPr="00C30522" w:rsidRDefault="00551D2A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- za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łą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077F3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13.06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077F3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13.06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F40B3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0A792D" w:rsidRDefault="00263915" w:rsidP="00972279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oferty musi zostać obliczona zgodnie z formularzem cenowym (załącznik nr 2), a następnie przeniesiona do formularza ofertowego (załącznik nr 1)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</w:t>
      </w:r>
      <w:r w:rsidRPr="000A792D">
        <w:rPr>
          <w:rFonts w:ascii="Verdana" w:hAnsi="Verdana"/>
          <w:sz w:val="20"/>
          <w:szCs w:val="20"/>
        </w:rPr>
        <w:lastRenderedPageBreak/>
        <w:t>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DD5B91" w:rsidRPr="00CC21AB" w:rsidRDefault="00DD5B91" w:rsidP="007E11FF">
      <w:pPr>
        <w:jc w:val="both"/>
        <w:rPr>
          <w:rFonts w:ascii="Verdana" w:hAnsi="Verdana"/>
          <w:bCs/>
          <w:sz w:val="20"/>
          <w:szCs w:val="20"/>
          <w:highlight w:val="yellow"/>
        </w:rPr>
      </w:pPr>
      <w:bookmarkStart w:id="17" w:name="_Toc64559034"/>
    </w:p>
    <w:p w:rsidR="00CA15CA" w:rsidRPr="00A9795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BB1CAC" w:rsidRPr="00A9795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9A7282" w:rsidRPr="00AF6E92" w:rsidRDefault="00BB1CAC" w:rsidP="00AF6E92">
      <w:pPr>
        <w:pStyle w:val="Akapitzlist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:rsidR="009A7282" w:rsidRPr="000A792D" w:rsidRDefault="009A7282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7E11F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niezgodną z przepisami ustawy czynność zamawiającego, podjętą w postępowaniu o udzielenie zamówienia, o zawarcie umowy ramowej, dynamicznym systemie zakupów, systemie kwalifikowania wykonawców lub </w:t>
      </w:r>
      <w:r w:rsidRPr="000A792D">
        <w:rPr>
          <w:rFonts w:ascii="Verdana" w:hAnsi="Verdana"/>
          <w:sz w:val="20"/>
          <w:szCs w:val="20"/>
        </w:rPr>
        <w:lastRenderedPageBreak/>
        <w:t>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0A792D">
        <w:rPr>
          <w:rFonts w:ascii="Verdana" w:hAnsi="Verdana"/>
          <w:spacing w:val="5"/>
          <w:sz w:val="20"/>
          <w:szCs w:val="20"/>
        </w:rPr>
        <w:lastRenderedPageBreak/>
        <w:t>Podwykonawstwo</w:t>
      </w:r>
      <w:bookmarkEnd w:id="24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275A94" w:rsidRPr="00275A94" w:rsidRDefault="00275A94" w:rsidP="00275A94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:rsidR="00275A94" w:rsidRDefault="00275A94" w:rsidP="00275A94">
      <w:pPr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7F3C69" w:rsidRDefault="007F3C69" w:rsidP="007F3C69">
      <w:pPr>
        <w:pStyle w:val="Akapitzlist"/>
        <w:widowControl/>
        <w:numPr>
          <w:ilvl w:val="1"/>
          <w:numId w:val="41"/>
        </w:numPr>
        <w:suppressAutoHyphens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1 – Formularz ofertowy; </w:t>
      </w:r>
    </w:p>
    <w:p w:rsidR="000C5386" w:rsidRPr="004B0F1C" w:rsidRDefault="007F3C69" w:rsidP="007F3C69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2 – opis przedmiotu zamówienia, formularz cenowy</w:t>
      </w:r>
      <w:r w:rsidR="000C5386" w:rsidRPr="004B0F1C">
        <w:rPr>
          <w:rFonts w:ascii="Verdana" w:hAnsi="Verdana" w:cs="Arial"/>
          <w:bCs/>
          <w:sz w:val="20"/>
          <w:szCs w:val="20"/>
        </w:rPr>
        <w:t>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7F4043" w:rsidRPr="00F056A4" w:rsidRDefault="00BA1D76" w:rsidP="00F056A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04.06</w:t>
      </w:r>
      <w:bookmarkStart w:id="26" w:name="_GoBack"/>
      <w:bookmarkEnd w:id="26"/>
      <w:r w:rsidR="003D7EEC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B44131">
        <w:rPr>
          <w:rFonts w:ascii="Verdana" w:hAnsi="Verdana" w:cs="Courier New"/>
          <w:sz w:val="20"/>
          <w:szCs w:val="20"/>
        </w:rPr>
        <w:t>4</w:t>
      </w:r>
    </w:p>
    <w:sectPr w:rsidR="007F4043" w:rsidRPr="00F056A4" w:rsidSect="006C56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71" w:rsidRDefault="00447571">
      <w:r>
        <w:separator/>
      </w:r>
    </w:p>
    <w:p w:rsidR="00447571" w:rsidRDefault="00447571"/>
  </w:endnote>
  <w:endnote w:type="continuationSeparator" w:id="0">
    <w:p w:rsidR="00447571" w:rsidRDefault="00447571">
      <w:r>
        <w:continuationSeparator/>
      </w:r>
    </w:p>
    <w:p w:rsidR="00447571" w:rsidRDefault="00447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3C7471">
      <w:rPr>
        <w:rFonts w:ascii="Times New Roman" w:hAnsi="Times New Roman"/>
        <w:b/>
        <w:noProof/>
        <w:sz w:val="14"/>
        <w:szCs w:val="14"/>
      </w:rPr>
      <w:t>9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3C7471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50" w:rsidRDefault="005F41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71" w:rsidRDefault="00447571">
      <w:r>
        <w:separator/>
      </w:r>
    </w:p>
    <w:p w:rsidR="00447571" w:rsidRDefault="00447571"/>
  </w:footnote>
  <w:footnote w:type="continuationSeparator" w:id="0">
    <w:p w:rsidR="00447571" w:rsidRDefault="00447571">
      <w:r>
        <w:continuationSeparator/>
      </w:r>
    </w:p>
    <w:p w:rsidR="00447571" w:rsidRDefault="004475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150" w:rsidRDefault="005F41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015936" w:rsidRDefault="00AE4931" w:rsidP="00AE493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E4931">
      <w:t>W</w:t>
    </w:r>
    <w:r>
      <w:t>CPIT/EA/381-</w:t>
    </w:r>
    <w:r w:rsidR="005F4150">
      <w:t>41</w:t>
    </w:r>
    <w:r w:rsidR="00636466">
      <w:t>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931" w:rsidRDefault="00AE4931">
    <w:pPr>
      <w:pStyle w:val="Nagwek"/>
    </w:pPr>
    <w:r w:rsidRPr="00AE4931">
      <w:t>W</w:t>
    </w:r>
    <w:r>
      <w:t>CPIT/EA/381-/2023</w:t>
    </w:r>
  </w:p>
  <w:p w:rsidR="00AE4931" w:rsidRDefault="00AE4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57D91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77F34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978A9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21D"/>
    <w:rsid w:val="001E5577"/>
    <w:rsid w:val="001E5C8E"/>
    <w:rsid w:val="001E617D"/>
    <w:rsid w:val="001E61D4"/>
    <w:rsid w:val="001E7052"/>
    <w:rsid w:val="001E7125"/>
    <w:rsid w:val="001E7859"/>
    <w:rsid w:val="001E7B2C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96B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38E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915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69F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78CC"/>
    <w:rsid w:val="002D0238"/>
    <w:rsid w:val="002D0802"/>
    <w:rsid w:val="002D08F6"/>
    <w:rsid w:val="002D0BAF"/>
    <w:rsid w:val="002D199E"/>
    <w:rsid w:val="002D61CC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5CB7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5D8C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1A6B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10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C7471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571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5F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EEF"/>
    <w:rsid w:val="00485F23"/>
    <w:rsid w:val="004863FC"/>
    <w:rsid w:val="00486CA0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B47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5C5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1F7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2F41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0C1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150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44E"/>
    <w:rsid w:val="00631BBE"/>
    <w:rsid w:val="006320AF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09A5"/>
    <w:rsid w:val="00751A25"/>
    <w:rsid w:val="00752044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AC0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42BA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C69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AC9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2ECA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675B1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A7282"/>
    <w:rsid w:val="009B05C6"/>
    <w:rsid w:val="009B0CA7"/>
    <w:rsid w:val="009B19D5"/>
    <w:rsid w:val="009B2130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6F0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81A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E4ED6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6E9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2ED9"/>
    <w:rsid w:val="00B74D1B"/>
    <w:rsid w:val="00B753B1"/>
    <w:rsid w:val="00B758DB"/>
    <w:rsid w:val="00B75D3B"/>
    <w:rsid w:val="00B76529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C08"/>
    <w:rsid w:val="00B840E3"/>
    <w:rsid w:val="00B84382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0EC1"/>
    <w:rsid w:val="00B91301"/>
    <w:rsid w:val="00B9155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1D76"/>
    <w:rsid w:val="00BA3CF8"/>
    <w:rsid w:val="00BA3DA3"/>
    <w:rsid w:val="00BA4162"/>
    <w:rsid w:val="00BA4A66"/>
    <w:rsid w:val="00BA50B0"/>
    <w:rsid w:val="00BA5847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2D4B"/>
    <w:rsid w:val="00C24F49"/>
    <w:rsid w:val="00C2545F"/>
    <w:rsid w:val="00C259D1"/>
    <w:rsid w:val="00C25C49"/>
    <w:rsid w:val="00C25C85"/>
    <w:rsid w:val="00C26B11"/>
    <w:rsid w:val="00C26D61"/>
    <w:rsid w:val="00C2787E"/>
    <w:rsid w:val="00C27F09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3686"/>
    <w:rsid w:val="00CC4403"/>
    <w:rsid w:val="00CC45EB"/>
    <w:rsid w:val="00CC472C"/>
    <w:rsid w:val="00CC628C"/>
    <w:rsid w:val="00CC7909"/>
    <w:rsid w:val="00CD042F"/>
    <w:rsid w:val="00CD1060"/>
    <w:rsid w:val="00CD1279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7EC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02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29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484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4858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BD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6A4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27C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77B2C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63F"/>
    <w:rsid w:val="00FA68FC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3278-506B-4605-8BBA-211E97C1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9</Pages>
  <Words>3538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24720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Sylwia Zielińska</cp:lastModifiedBy>
  <cp:revision>708</cp:revision>
  <cp:lastPrinted>2024-06-04T05:36:00Z</cp:lastPrinted>
  <dcterms:created xsi:type="dcterms:W3CDTF">2021-09-20T07:46:00Z</dcterms:created>
  <dcterms:modified xsi:type="dcterms:W3CDTF">2024-06-04T05:36:00Z</dcterms:modified>
</cp:coreProperties>
</file>