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bookmarkStart w:id="0" w:name="_GoBack"/>
      <w:bookmarkEnd w:id="0"/>
      <w:r w:rsidR="007F52BA">
        <w:rPr>
          <w:rFonts w:ascii="Verdana" w:eastAsia="Verdana" w:hAnsi="Verdana" w:cstheme="minorHAnsi"/>
          <w:b/>
          <w:sz w:val="20"/>
        </w:rPr>
        <w:t>44</w:t>
      </w:r>
      <w:r w:rsidR="009F668E">
        <w:rPr>
          <w:rFonts w:ascii="Verdana" w:eastAsia="Verdana" w:hAnsi="Verdana" w:cstheme="minorHAnsi"/>
          <w:b/>
          <w:sz w:val="20"/>
        </w:rPr>
        <w:t>/202</w:t>
      </w:r>
      <w:r w:rsidR="00777C61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r w:rsidR="00330B5B">
        <w:rPr>
          <w:rFonts w:ascii="Verdana" w:hAnsi="Verdana"/>
          <w:b/>
          <w:sz w:val="20"/>
          <w:szCs w:val="20"/>
        </w:rPr>
        <w:t xml:space="preserve"> </w:t>
      </w:r>
      <w:r w:rsidR="007F52BA">
        <w:rPr>
          <w:rFonts w:ascii="Verdana" w:hAnsi="Verdana"/>
          <w:b/>
          <w:sz w:val="20"/>
          <w:szCs w:val="20"/>
        </w:rPr>
        <w:t>ANTYBIOTYKÓW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7F52BA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7F52BA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743D-D868-470C-968A-F8E6B5D3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2023-02-08T07:01:00Z</cp:lastPrinted>
  <dcterms:created xsi:type="dcterms:W3CDTF">2023-03-27T09:29:00Z</dcterms:created>
  <dcterms:modified xsi:type="dcterms:W3CDTF">2024-06-03T11:42:00Z</dcterms:modified>
</cp:coreProperties>
</file>