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7F52BA">
        <w:rPr>
          <w:rFonts w:ascii="Verdana" w:eastAsia="Verdana" w:hAnsi="Verdana" w:cstheme="minorHAnsi"/>
          <w:b/>
          <w:sz w:val="20"/>
        </w:rPr>
        <w:t>4</w:t>
      </w:r>
      <w:r w:rsidR="00EA26A3">
        <w:rPr>
          <w:rFonts w:ascii="Verdana" w:eastAsia="Verdana" w:hAnsi="Verdana" w:cstheme="minorHAnsi"/>
          <w:b/>
          <w:sz w:val="20"/>
        </w:rPr>
        <w:t>5</w:t>
      </w:r>
      <w:r w:rsidR="009F668E">
        <w:rPr>
          <w:rFonts w:ascii="Verdana" w:eastAsia="Verdana" w:hAnsi="Verdana" w:cstheme="minorHAnsi"/>
          <w:b/>
          <w:sz w:val="20"/>
        </w:rPr>
        <w:t>/202</w:t>
      </w:r>
      <w:r w:rsidR="00777C61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r w:rsidR="00330B5B">
        <w:rPr>
          <w:rFonts w:ascii="Verdana" w:hAnsi="Verdana"/>
          <w:b/>
          <w:sz w:val="20"/>
          <w:szCs w:val="20"/>
        </w:rPr>
        <w:t xml:space="preserve"> </w:t>
      </w:r>
      <w:r w:rsidR="00EA26A3">
        <w:rPr>
          <w:rFonts w:ascii="Verdana" w:hAnsi="Verdana"/>
          <w:b/>
          <w:sz w:val="20"/>
          <w:szCs w:val="20"/>
        </w:rPr>
        <w:t>LEKÓW OGÓLNYCH, LEKÓW Z IMPORTU DOCELOWEGO ORAZ WYROBÓW MEDYCZNYCH</w:t>
      </w:r>
      <w:bookmarkStart w:id="0" w:name="_GoBack"/>
      <w:bookmarkEnd w:id="0"/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EA26A3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EA26A3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A26A3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353D-F506-49E1-A893-D5FE3C0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8</cp:revision>
  <cp:lastPrinted>2023-02-08T07:01:00Z</cp:lastPrinted>
  <dcterms:created xsi:type="dcterms:W3CDTF">2023-03-27T09:29:00Z</dcterms:created>
  <dcterms:modified xsi:type="dcterms:W3CDTF">2024-06-04T11:31:00Z</dcterms:modified>
</cp:coreProperties>
</file>