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A464B0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>
        <w:rPr>
          <w:rFonts w:ascii="Verdana" w:eastAsia="Verdana" w:hAnsi="Verdana" w:cstheme="minorHAnsi"/>
          <w:b/>
          <w:sz w:val="20"/>
        </w:rPr>
        <w:t>WCPIT/EA/381-</w:t>
      </w:r>
      <w:r w:rsidR="00677AC0">
        <w:rPr>
          <w:rFonts w:ascii="Verdana" w:eastAsia="Verdana" w:hAnsi="Verdana" w:cstheme="minorHAnsi"/>
          <w:b/>
          <w:sz w:val="20"/>
        </w:rPr>
        <w:t>47</w:t>
      </w:r>
      <w:bookmarkStart w:id="0" w:name="_GoBack"/>
      <w:bookmarkEnd w:id="0"/>
      <w:r w:rsidR="00A5779F">
        <w:rPr>
          <w:rFonts w:ascii="Verdana" w:eastAsia="Verdana" w:hAnsi="Verdana" w:cstheme="minorHAnsi"/>
          <w:b/>
          <w:sz w:val="20"/>
        </w:rPr>
        <w:t>/2024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>3</w:t>
      </w:r>
      <w:r w:rsidR="00D82829">
        <w:rPr>
          <w:rFonts w:ascii="Verdana" w:hAnsi="Verdana" w:cs="Times New Roman"/>
          <w:b/>
          <w:sz w:val="20"/>
          <w:szCs w:val="20"/>
        </w:rPr>
        <w:t>a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EA06C9" w:rsidRDefault="00FC163D" w:rsidP="00EA06C9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A5779F" w:rsidRPr="00A5779F" w:rsidRDefault="00A5779F" w:rsidP="00A5779F">
      <w:pPr>
        <w:ind w:right="-108"/>
        <w:jc w:val="center"/>
        <w:rPr>
          <w:rFonts w:ascii="Verdana" w:hAnsi="Verdana"/>
          <w:b/>
          <w:sz w:val="20"/>
          <w:szCs w:val="20"/>
        </w:rPr>
      </w:pPr>
    </w:p>
    <w:p w:rsidR="00677AC0" w:rsidRPr="00677AC0" w:rsidRDefault="00677AC0" w:rsidP="00677AC0">
      <w:pPr>
        <w:keepLines/>
        <w:suppressAutoHyphens w:val="0"/>
        <w:jc w:val="center"/>
        <w:rPr>
          <w:rFonts w:ascii="Bookman Old Style" w:hAnsi="Bookman Old Style" w:cs="Times New Roman"/>
          <w:b/>
          <w:sz w:val="20"/>
          <w:szCs w:val="20"/>
          <w:highlight w:val="yellow"/>
          <w:lang w:eastAsia="pl-PL"/>
        </w:rPr>
      </w:pPr>
      <w:r w:rsidRPr="00677AC0">
        <w:rPr>
          <w:rFonts w:ascii="Bookman Old Style" w:hAnsi="Bookman Old Style" w:cs="Times New Roman"/>
          <w:b/>
          <w:sz w:val="20"/>
          <w:szCs w:val="20"/>
          <w:highlight w:val="yellow"/>
          <w:lang w:eastAsia="pl-PL"/>
        </w:rPr>
        <w:t xml:space="preserve">Dostawa wraz z montażem kontenerowego magazynu energii elektrycznej dla instalacji fotowoltaicznej w </w:t>
      </w:r>
      <w:proofErr w:type="spellStart"/>
      <w:r w:rsidRPr="00677AC0">
        <w:rPr>
          <w:rFonts w:ascii="Bookman Old Style" w:hAnsi="Bookman Old Style" w:cs="Times New Roman"/>
          <w:b/>
          <w:sz w:val="20"/>
          <w:szCs w:val="20"/>
          <w:highlight w:val="yellow"/>
          <w:lang w:eastAsia="pl-PL"/>
        </w:rPr>
        <w:t>WCPiT</w:t>
      </w:r>
      <w:proofErr w:type="spellEnd"/>
      <w:r w:rsidRPr="00677AC0">
        <w:rPr>
          <w:rFonts w:ascii="Bookman Old Style" w:hAnsi="Bookman Old Style" w:cs="Times New Roman"/>
          <w:b/>
          <w:sz w:val="20"/>
          <w:szCs w:val="20"/>
          <w:highlight w:val="yellow"/>
          <w:lang w:eastAsia="pl-PL"/>
        </w:rPr>
        <w:t xml:space="preserve"> w Poznaniu</w:t>
      </w:r>
    </w:p>
    <w:p w:rsidR="00A5779F" w:rsidRPr="006E46A3" w:rsidRDefault="00A5779F" w:rsidP="00A5779F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="00933250">
        <w:rPr>
          <w:rFonts w:ascii="Verdana" w:hAnsi="Verdana" w:cs="Times New Roman"/>
          <w:sz w:val="20"/>
          <w:szCs w:val="20"/>
        </w:rPr>
        <w:t xml:space="preserve"> oraz</w:t>
      </w:r>
      <w:r w:rsidR="00933250" w:rsidRPr="00933250">
        <w:rPr>
          <w:rFonts w:ascii="Verdana" w:hAnsi="Verdana" w:cs="Times New Roman"/>
          <w:sz w:val="20"/>
          <w:szCs w:val="20"/>
        </w:rPr>
        <w:t xml:space="preserve"> art. 7 ust. 1 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)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oraz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art. 7 ust. 1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pkt ………………………..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>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warunki udziału w postępowaniu określone przez </w:t>
      </w:r>
      <w:r w:rsidR="00541CC9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amawiającego 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S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pecyfikacji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W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arunków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>amówienia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1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A464B0" w:rsidP="00A464B0">
      <w:pPr>
        <w:ind w:right="283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  <w:u w:val="single"/>
        </w:rPr>
        <w:t>*</w:t>
      </w:r>
      <w:r w:rsidR="009B42F2"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4A" w:rsidRDefault="0072504A" w:rsidP="00047F36">
      <w:r>
        <w:separator/>
      </w:r>
    </w:p>
  </w:endnote>
  <w:endnote w:type="continuationSeparator" w:id="0">
    <w:p w:rsidR="0072504A" w:rsidRDefault="0072504A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8C276B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8C276B" w:rsidRPr="001754B1">
      <w:rPr>
        <w:rFonts w:cs="Times New Roman"/>
        <w:b/>
        <w:sz w:val="16"/>
        <w:szCs w:val="14"/>
      </w:rPr>
      <w:fldChar w:fldCharType="separate"/>
    </w:r>
    <w:r w:rsidR="00677AC0">
      <w:rPr>
        <w:rFonts w:cs="Times New Roman"/>
        <w:b/>
        <w:noProof/>
        <w:sz w:val="16"/>
        <w:szCs w:val="14"/>
      </w:rPr>
      <w:t>1</w:t>
    </w:r>
    <w:r w:rsidR="008C276B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8C276B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8C276B" w:rsidRPr="001754B1">
      <w:rPr>
        <w:rFonts w:cs="Times New Roman"/>
        <w:sz w:val="16"/>
        <w:szCs w:val="14"/>
      </w:rPr>
      <w:fldChar w:fldCharType="separate"/>
    </w:r>
    <w:r w:rsidR="00677AC0">
      <w:rPr>
        <w:rFonts w:cs="Times New Roman"/>
        <w:noProof/>
        <w:sz w:val="16"/>
        <w:szCs w:val="14"/>
      </w:rPr>
      <w:t>1</w:t>
    </w:r>
    <w:r w:rsidR="008C276B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4A" w:rsidRDefault="0072504A" w:rsidP="00047F36">
      <w:r>
        <w:separator/>
      </w:r>
    </w:p>
  </w:footnote>
  <w:footnote w:type="continuationSeparator" w:id="0">
    <w:p w:rsidR="0072504A" w:rsidRDefault="0072504A" w:rsidP="00047F36">
      <w:r>
        <w:continuationSeparator/>
      </w:r>
    </w:p>
  </w:footnote>
  <w:footnote w:id="1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02EF6"/>
    <w:rsid w:val="000058BF"/>
    <w:rsid w:val="00034AF3"/>
    <w:rsid w:val="00047F36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E1B47"/>
    <w:rsid w:val="000F0AC7"/>
    <w:rsid w:val="000F22B1"/>
    <w:rsid w:val="00113213"/>
    <w:rsid w:val="00133855"/>
    <w:rsid w:val="001345B6"/>
    <w:rsid w:val="0013665B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0BC9"/>
    <w:rsid w:val="002331CE"/>
    <w:rsid w:val="00251150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1BA"/>
    <w:rsid w:val="00335577"/>
    <w:rsid w:val="0034091D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B36"/>
    <w:rsid w:val="00420E7B"/>
    <w:rsid w:val="00420ECC"/>
    <w:rsid w:val="0042457A"/>
    <w:rsid w:val="00424AF1"/>
    <w:rsid w:val="00433502"/>
    <w:rsid w:val="004338EB"/>
    <w:rsid w:val="004358A9"/>
    <w:rsid w:val="004375E5"/>
    <w:rsid w:val="00445811"/>
    <w:rsid w:val="004511EE"/>
    <w:rsid w:val="00462C17"/>
    <w:rsid w:val="0047659D"/>
    <w:rsid w:val="004856A2"/>
    <w:rsid w:val="00485B45"/>
    <w:rsid w:val="004962E7"/>
    <w:rsid w:val="004A781B"/>
    <w:rsid w:val="004B0736"/>
    <w:rsid w:val="004B340F"/>
    <w:rsid w:val="004C78E2"/>
    <w:rsid w:val="004D0ADD"/>
    <w:rsid w:val="004D0B19"/>
    <w:rsid w:val="004D3949"/>
    <w:rsid w:val="004E62B0"/>
    <w:rsid w:val="004F7AF2"/>
    <w:rsid w:val="00521580"/>
    <w:rsid w:val="00534257"/>
    <w:rsid w:val="00536874"/>
    <w:rsid w:val="00541CC9"/>
    <w:rsid w:val="00545BB1"/>
    <w:rsid w:val="00550A2D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77AC0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504A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87F32"/>
    <w:rsid w:val="008A1D80"/>
    <w:rsid w:val="008A26BF"/>
    <w:rsid w:val="008B3261"/>
    <w:rsid w:val="008C276B"/>
    <w:rsid w:val="008C39D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7E0B"/>
    <w:rsid w:val="00A32C44"/>
    <w:rsid w:val="00A41EB7"/>
    <w:rsid w:val="00A43A82"/>
    <w:rsid w:val="00A464B0"/>
    <w:rsid w:val="00A46FEE"/>
    <w:rsid w:val="00A5779F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60131"/>
    <w:rsid w:val="00B6792A"/>
    <w:rsid w:val="00B7701B"/>
    <w:rsid w:val="00B86D84"/>
    <w:rsid w:val="00BA3307"/>
    <w:rsid w:val="00BB74C2"/>
    <w:rsid w:val="00BD0104"/>
    <w:rsid w:val="00BF3EF9"/>
    <w:rsid w:val="00BF457F"/>
    <w:rsid w:val="00BF4614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77580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2829"/>
    <w:rsid w:val="00D836EA"/>
    <w:rsid w:val="00D866E9"/>
    <w:rsid w:val="00D87687"/>
    <w:rsid w:val="00D913DF"/>
    <w:rsid w:val="00D915A6"/>
    <w:rsid w:val="00DA7644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563AF"/>
    <w:rsid w:val="00F9307F"/>
    <w:rsid w:val="00FA498F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817EF-0F07-4C7E-977C-503CC096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Buksa</cp:lastModifiedBy>
  <cp:revision>2</cp:revision>
  <cp:lastPrinted>2022-07-08T09:50:00Z</cp:lastPrinted>
  <dcterms:created xsi:type="dcterms:W3CDTF">2024-06-13T10:29:00Z</dcterms:created>
  <dcterms:modified xsi:type="dcterms:W3CDTF">2024-06-13T10:29:00Z</dcterms:modified>
</cp:coreProperties>
</file>