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DE2" w:rsidRPr="002B09B6" w:rsidRDefault="00D46DE2" w:rsidP="00B60CFF">
      <w:pPr>
        <w:ind w:left="284"/>
        <w:rPr>
          <w:sz w:val="20"/>
          <w:szCs w:val="20"/>
        </w:rPr>
      </w:pPr>
      <w:r w:rsidRPr="002B09B6">
        <w:rPr>
          <w:noProof/>
          <w:sz w:val="20"/>
          <w:szCs w:val="20"/>
          <w:lang w:eastAsia="pl-PL"/>
        </w:rPr>
        <w:drawing>
          <wp:anchor distT="0" distB="0" distL="114300" distR="114300" simplePos="0" relativeHeight="251658240" behindDoc="0" locked="0" layoutInCell="1" allowOverlap="1">
            <wp:simplePos x="0" y="0"/>
            <wp:positionH relativeFrom="column">
              <wp:posOffset>-24130</wp:posOffset>
            </wp:positionH>
            <wp:positionV relativeFrom="paragraph">
              <wp:posOffset>-131807</wp:posOffset>
            </wp:positionV>
            <wp:extent cx="6193971" cy="628650"/>
            <wp:effectExtent l="19050" t="0" r="0" b="0"/>
            <wp:wrapNone/>
            <wp:docPr id="2" name="Obraz 3" descr="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RR_Samorzad_kolor"/>
                    <pic:cNvPicPr>
                      <a:picLocks noChangeAspect="1" noChangeArrowheads="1"/>
                    </pic:cNvPicPr>
                  </pic:nvPicPr>
                  <pic:blipFill>
                    <a:blip r:embed="rId8"/>
                    <a:srcRect/>
                    <a:stretch>
                      <a:fillRect/>
                    </a:stretch>
                  </pic:blipFill>
                  <pic:spPr bwMode="auto">
                    <a:xfrm>
                      <a:off x="0" y="0"/>
                      <a:ext cx="6193971" cy="628650"/>
                    </a:xfrm>
                    <a:prstGeom prst="rect">
                      <a:avLst/>
                    </a:prstGeom>
                    <a:noFill/>
                    <a:ln w="9525">
                      <a:noFill/>
                      <a:miter lim="800000"/>
                      <a:headEnd/>
                      <a:tailEnd/>
                    </a:ln>
                  </pic:spPr>
                </pic:pic>
              </a:graphicData>
            </a:graphic>
          </wp:anchor>
        </w:drawing>
      </w:r>
    </w:p>
    <w:p w:rsidR="00D46DE2" w:rsidRPr="002B09B6" w:rsidRDefault="00D46DE2" w:rsidP="00B60CFF">
      <w:pPr>
        <w:ind w:left="284"/>
        <w:rPr>
          <w:sz w:val="20"/>
          <w:szCs w:val="20"/>
        </w:rPr>
      </w:pPr>
    </w:p>
    <w:p w:rsidR="00D46DE2" w:rsidRPr="002B09B6" w:rsidRDefault="00D46DE2" w:rsidP="00B60CFF">
      <w:pPr>
        <w:ind w:left="284"/>
        <w:rPr>
          <w:sz w:val="20"/>
          <w:szCs w:val="20"/>
        </w:rPr>
      </w:pPr>
    </w:p>
    <w:p w:rsidR="00D46DE2" w:rsidRPr="002B09B6" w:rsidRDefault="00D46DE2" w:rsidP="00B60CFF">
      <w:pPr>
        <w:ind w:left="284"/>
        <w:rPr>
          <w:sz w:val="20"/>
          <w:szCs w:val="20"/>
        </w:rPr>
      </w:pPr>
    </w:p>
    <w:p w:rsidR="00D46DE2" w:rsidRPr="002B09B6" w:rsidRDefault="00D46DE2" w:rsidP="00B60CFF">
      <w:pPr>
        <w:ind w:left="284"/>
        <w:rPr>
          <w:sz w:val="20"/>
          <w:szCs w:val="20"/>
        </w:rPr>
      </w:pPr>
    </w:p>
    <w:p w:rsidR="008C0B12" w:rsidRPr="002B09B6" w:rsidRDefault="008C0B12" w:rsidP="00B60CFF">
      <w:pPr>
        <w:ind w:left="284"/>
        <w:rPr>
          <w:sz w:val="20"/>
          <w:szCs w:val="20"/>
        </w:rPr>
      </w:pPr>
      <w:r w:rsidRPr="002B09B6">
        <w:rPr>
          <w:sz w:val="20"/>
          <w:szCs w:val="20"/>
        </w:rPr>
        <w:t>WCPiT/EA/381-</w:t>
      </w:r>
      <w:r w:rsidR="00E73945" w:rsidRPr="002B09B6">
        <w:rPr>
          <w:sz w:val="20"/>
          <w:szCs w:val="20"/>
        </w:rPr>
        <w:t>39/2017</w:t>
      </w:r>
    </w:p>
    <w:p w:rsidR="000F3F84" w:rsidRPr="002B09B6" w:rsidRDefault="008C0B12" w:rsidP="00B60CFF">
      <w:pPr>
        <w:ind w:left="284"/>
        <w:jc w:val="right"/>
        <w:rPr>
          <w:sz w:val="20"/>
          <w:szCs w:val="20"/>
        </w:rPr>
      </w:pPr>
      <w:r w:rsidRPr="002B09B6">
        <w:rPr>
          <w:sz w:val="20"/>
          <w:szCs w:val="20"/>
        </w:rPr>
        <w:t>ZAŁĄCZNIK NR 4</w:t>
      </w:r>
    </w:p>
    <w:p w:rsidR="00A042D8" w:rsidRPr="002B09B6" w:rsidRDefault="00A042D8" w:rsidP="00B60CFF">
      <w:pPr>
        <w:pStyle w:val="Nagwek3"/>
        <w:spacing w:line="360" w:lineRule="auto"/>
        <w:ind w:left="284"/>
        <w:jc w:val="center"/>
        <w:rPr>
          <w:b w:val="0"/>
          <w:sz w:val="20"/>
          <w:szCs w:val="20"/>
        </w:rPr>
      </w:pPr>
    </w:p>
    <w:p w:rsidR="001515F5" w:rsidRPr="002B09B6" w:rsidRDefault="00A042D8" w:rsidP="00B60CFF">
      <w:pPr>
        <w:pStyle w:val="Nagwek3"/>
        <w:spacing w:line="360" w:lineRule="auto"/>
        <w:ind w:left="284"/>
        <w:jc w:val="center"/>
        <w:rPr>
          <w:b w:val="0"/>
          <w:sz w:val="20"/>
          <w:szCs w:val="20"/>
        </w:rPr>
      </w:pPr>
      <w:r w:rsidRPr="002B09B6">
        <w:rPr>
          <w:b w:val="0"/>
          <w:sz w:val="20"/>
          <w:szCs w:val="20"/>
        </w:rPr>
        <w:t xml:space="preserve">WZÓR </w:t>
      </w:r>
      <w:r w:rsidR="00216C4B" w:rsidRPr="002B09B6">
        <w:rPr>
          <w:b w:val="0"/>
          <w:sz w:val="20"/>
          <w:szCs w:val="20"/>
        </w:rPr>
        <w:t>UMOW</w:t>
      </w:r>
      <w:r w:rsidRPr="002B09B6">
        <w:rPr>
          <w:b w:val="0"/>
          <w:sz w:val="20"/>
          <w:szCs w:val="20"/>
        </w:rPr>
        <w:t>Y</w:t>
      </w:r>
    </w:p>
    <w:p w:rsidR="001515F5" w:rsidRPr="002B09B6" w:rsidRDefault="001515F5" w:rsidP="00B60CFF">
      <w:pPr>
        <w:ind w:left="284"/>
        <w:jc w:val="both"/>
        <w:rPr>
          <w:sz w:val="20"/>
          <w:szCs w:val="20"/>
        </w:rPr>
      </w:pPr>
    </w:p>
    <w:p w:rsidR="00752F50" w:rsidRPr="002B09B6" w:rsidRDefault="00752F50" w:rsidP="00B60CFF">
      <w:pPr>
        <w:pStyle w:val="Nagwek3"/>
        <w:tabs>
          <w:tab w:val="clear" w:pos="720"/>
          <w:tab w:val="left" w:pos="7088"/>
        </w:tabs>
        <w:ind w:left="284"/>
        <w:jc w:val="both"/>
        <w:rPr>
          <w:b w:val="0"/>
          <w:bCs w:val="0"/>
          <w:sz w:val="20"/>
          <w:szCs w:val="20"/>
        </w:rPr>
      </w:pPr>
      <w:r w:rsidRPr="002B09B6">
        <w:rPr>
          <w:b w:val="0"/>
          <w:bCs w:val="0"/>
          <w:sz w:val="20"/>
          <w:szCs w:val="20"/>
        </w:rPr>
        <w:t xml:space="preserve">zawarta w dniu </w:t>
      </w:r>
      <w:r w:rsidR="005A7D6B" w:rsidRPr="002B09B6">
        <w:rPr>
          <w:b w:val="0"/>
          <w:sz w:val="20"/>
          <w:szCs w:val="20"/>
        </w:rPr>
        <w:t>………………………………..</w:t>
      </w:r>
      <w:r w:rsidRPr="002B09B6">
        <w:rPr>
          <w:b w:val="0"/>
          <w:bCs w:val="0"/>
          <w:sz w:val="20"/>
          <w:szCs w:val="20"/>
        </w:rPr>
        <w:t>, w Poznaniu pomiędzy:</w:t>
      </w:r>
    </w:p>
    <w:p w:rsidR="00752F50" w:rsidRPr="002B09B6" w:rsidRDefault="00752F50" w:rsidP="00B60CFF">
      <w:pPr>
        <w:ind w:left="284"/>
        <w:jc w:val="both"/>
        <w:rPr>
          <w:sz w:val="20"/>
          <w:szCs w:val="20"/>
        </w:rPr>
      </w:pPr>
    </w:p>
    <w:p w:rsidR="00752F50" w:rsidRPr="002B09B6" w:rsidRDefault="00752F50" w:rsidP="00B60CFF">
      <w:pPr>
        <w:pStyle w:val="Nagwek3"/>
        <w:tabs>
          <w:tab w:val="clear" w:pos="720"/>
        </w:tabs>
        <w:ind w:left="284"/>
        <w:jc w:val="both"/>
        <w:rPr>
          <w:b w:val="0"/>
          <w:sz w:val="20"/>
          <w:szCs w:val="20"/>
        </w:rPr>
      </w:pPr>
      <w:r w:rsidRPr="002B09B6">
        <w:rPr>
          <w:b w:val="0"/>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Dyrektora – dr hab. prof. nadzw. Aleksandra Barinow-Wojewódzkiego </w:t>
      </w:r>
    </w:p>
    <w:p w:rsidR="001515F5" w:rsidRPr="002B09B6" w:rsidRDefault="001515F5" w:rsidP="00B60CFF">
      <w:pPr>
        <w:ind w:left="284"/>
        <w:jc w:val="both"/>
        <w:rPr>
          <w:sz w:val="20"/>
          <w:szCs w:val="20"/>
        </w:rPr>
      </w:pPr>
    </w:p>
    <w:p w:rsidR="001515F5" w:rsidRPr="002B09B6" w:rsidRDefault="001515F5" w:rsidP="00B60CFF">
      <w:pPr>
        <w:ind w:left="284"/>
        <w:jc w:val="both"/>
        <w:rPr>
          <w:sz w:val="20"/>
          <w:szCs w:val="20"/>
        </w:rPr>
      </w:pPr>
      <w:r w:rsidRPr="002B09B6">
        <w:rPr>
          <w:sz w:val="20"/>
          <w:szCs w:val="20"/>
        </w:rPr>
        <w:t>a</w:t>
      </w:r>
    </w:p>
    <w:p w:rsidR="001515F5" w:rsidRPr="002B09B6" w:rsidRDefault="001515F5" w:rsidP="00B60CFF">
      <w:pPr>
        <w:ind w:left="284"/>
        <w:jc w:val="both"/>
        <w:rPr>
          <w:sz w:val="20"/>
          <w:szCs w:val="20"/>
        </w:rPr>
      </w:pPr>
    </w:p>
    <w:p w:rsidR="001515F5" w:rsidRPr="002B09B6" w:rsidRDefault="001515F5" w:rsidP="00B60CFF">
      <w:pPr>
        <w:ind w:left="284"/>
        <w:jc w:val="both"/>
        <w:rPr>
          <w:sz w:val="20"/>
          <w:szCs w:val="20"/>
        </w:rPr>
      </w:pPr>
      <w:r w:rsidRPr="002B09B6">
        <w:rPr>
          <w:sz w:val="20"/>
          <w:szCs w:val="20"/>
        </w:rPr>
        <w:t xml:space="preserve">( ... ) </w:t>
      </w:r>
    </w:p>
    <w:p w:rsidR="00216C4B" w:rsidRPr="002B09B6" w:rsidRDefault="00216C4B" w:rsidP="00B60CFF">
      <w:pPr>
        <w:ind w:left="284"/>
        <w:jc w:val="both"/>
        <w:rPr>
          <w:sz w:val="20"/>
          <w:szCs w:val="20"/>
        </w:rPr>
      </w:pPr>
      <w:r w:rsidRPr="002B09B6">
        <w:rPr>
          <w:sz w:val="20"/>
          <w:szCs w:val="20"/>
        </w:rPr>
        <w:t>reprezentowanym przez:</w:t>
      </w:r>
    </w:p>
    <w:p w:rsidR="00216C4B" w:rsidRPr="002B09B6" w:rsidRDefault="00216C4B" w:rsidP="00B60CFF">
      <w:pPr>
        <w:ind w:left="284"/>
        <w:jc w:val="both"/>
        <w:rPr>
          <w:sz w:val="20"/>
          <w:szCs w:val="20"/>
        </w:rPr>
      </w:pPr>
      <w:r w:rsidRPr="002B09B6">
        <w:rPr>
          <w:sz w:val="20"/>
          <w:szCs w:val="20"/>
        </w:rPr>
        <w:t xml:space="preserve">……………………………. </w:t>
      </w:r>
      <w:r w:rsidRPr="002B09B6">
        <w:rPr>
          <w:sz w:val="20"/>
          <w:szCs w:val="20"/>
        </w:rPr>
        <w:tab/>
      </w:r>
      <w:r w:rsidRPr="002B09B6">
        <w:rPr>
          <w:sz w:val="20"/>
          <w:szCs w:val="20"/>
        </w:rPr>
        <w:tab/>
      </w:r>
      <w:r w:rsidRPr="002B09B6">
        <w:rPr>
          <w:sz w:val="20"/>
          <w:szCs w:val="20"/>
        </w:rPr>
        <w:tab/>
      </w:r>
      <w:r w:rsidRPr="002B09B6">
        <w:rPr>
          <w:sz w:val="20"/>
          <w:szCs w:val="20"/>
        </w:rPr>
        <w:tab/>
        <w:t>…………………………………</w:t>
      </w:r>
    </w:p>
    <w:p w:rsidR="001515F5" w:rsidRPr="002B09B6" w:rsidRDefault="001515F5" w:rsidP="00B60CFF">
      <w:pPr>
        <w:ind w:left="284"/>
        <w:jc w:val="both"/>
        <w:rPr>
          <w:sz w:val="20"/>
          <w:szCs w:val="20"/>
        </w:rPr>
      </w:pPr>
    </w:p>
    <w:p w:rsidR="001515F5" w:rsidRPr="002B09B6" w:rsidRDefault="00216C4B" w:rsidP="00B60CFF">
      <w:pPr>
        <w:spacing w:line="360" w:lineRule="auto"/>
        <w:ind w:left="284"/>
        <w:jc w:val="both"/>
        <w:rPr>
          <w:sz w:val="20"/>
          <w:szCs w:val="20"/>
        </w:rPr>
      </w:pPr>
      <w:r w:rsidRPr="002B09B6">
        <w:rPr>
          <w:sz w:val="20"/>
          <w:szCs w:val="20"/>
        </w:rPr>
        <w:t>zwanym w dalszej treści umowy „ Wykonawcą ”</w:t>
      </w:r>
    </w:p>
    <w:p w:rsidR="00072E49" w:rsidRPr="002B09B6" w:rsidRDefault="00072E49" w:rsidP="00B60CFF">
      <w:pPr>
        <w:ind w:left="284"/>
        <w:jc w:val="both"/>
        <w:rPr>
          <w:sz w:val="20"/>
          <w:szCs w:val="20"/>
        </w:rPr>
      </w:pPr>
    </w:p>
    <w:p w:rsidR="00072E49" w:rsidRPr="002B09B6" w:rsidRDefault="00072E49" w:rsidP="00B60CFF">
      <w:pPr>
        <w:ind w:left="284"/>
        <w:jc w:val="both"/>
        <w:rPr>
          <w:sz w:val="20"/>
          <w:szCs w:val="20"/>
        </w:rPr>
      </w:pPr>
    </w:p>
    <w:p w:rsidR="00072E49" w:rsidRPr="002B09B6" w:rsidRDefault="00072E49" w:rsidP="00B60CFF">
      <w:pPr>
        <w:ind w:left="284"/>
        <w:jc w:val="both"/>
        <w:rPr>
          <w:sz w:val="20"/>
          <w:szCs w:val="20"/>
        </w:rPr>
      </w:pPr>
    </w:p>
    <w:p w:rsidR="00072E49" w:rsidRPr="002B09B6" w:rsidRDefault="00072E49" w:rsidP="00B60CFF">
      <w:pPr>
        <w:ind w:left="284"/>
        <w:jc w:val="both"/>
        <w:rPr>
          <w:sz w:val="20"/>
          <w:szCs w:val="20"/>
        </w:rPr>
      </w:pPr>
    </w:p>
    <w:p w:rsidR="00072E49" w:rsidRPr="002B09B6" w:rsidRDefault="00072E49" w:rsidP="00B60CFF">
      <w:pPr>
        <w:ind w:left="284"/>
        <w:jc w:val="both"/>
        <w:rPr>
          <w:sz w:val="20"/>
          <w:szCs w:val="20"/>
        </w:rPr>
      </w:pPr>
    </w:p>
    <w:p w:rsidR="00576931" w:rsidRPr="002B09B6" w:rsidRDefault="00072E49" w:rsidP="00B60CFF">
      <w:pPr>
        <w:ind w:left="284"/>
        <w:jc w:val="both"/>
        <w:rPr>
          <w:sz w:val="20"/>
          <w:szCs w:val="20"/>
        </w:rPr>
      </w:pPr>
      <w:r w:rsidRPr="002B09B6">
        <w:rPr>
          <w:sz w:val="20"/>
          <w:szCs w:val="20"/>
        </w:rPr>
        <w:t>W rezultacie dokonania przez Zamawiającego wyboru oferty Wykonawcy w przetargu nieograniczonym przeprowadzonym w trybie ustawy z dnia 29 stycznia 2004 r. Prawo Zamówień Publicznych</w:t>
      </w:r>
      <w:r w:rsidR="00F9613C" w:rsidRPr="002B09B6">
        <w:rPr>
          <w:sz w:val="20"/>
          <w:szCs w:val="20"/>
        </w:rPr>
        <w:t xml:space="preserve"> </w:t>
      </w:r>
      <w:r w:rsidRPr="002B09B6">
        <w:rPr>
          <w:sz w:val="20"/>
          <w:szCs w:val="20"/>
        </w:rPr>
        <w:t>zwanej dalej „ustawą” – została zawarta umowa o następującej treści</w:t>
      </w:r>
    </w:p>
    <w:p w:rsidR="00576931" w:rsidRPr="002B09B6" w:rsidRDefault="00576931" w:rsidP="00B60CFF">
      <w:pPr>
        <w:ind w:left="284"/>
        <w:jc w:val="both"/>
        <w:rPr>
          <w:sz w:val="20"/>
          <w:szCs w:val="20"/>
        </w:rPr>
      </w:pPr>
    </w:p>
    <w:p w:rsidR="001515F5" w:rsidRPr="002B09B6" w:rsidRDefault="00072E49" w:rsidP="00B60CFF">
      <w:pPr>
        <w:ind w:left="284"/>
        <w:jc w:val="both"/>
        <w:rPr>
          <w:sz w:val="20"/>
          <w:szCs w:val="20"/>
        </w:rPr>
      </w:pPr>
      <w:r w:rsidRPr="002B09B6">
        <w:rPr>
          <w:sz w:val="20"/>
          <w:szCs w:val="20"/>
        </w:rPr>
        <w:t>:</w:t>
      </w:r>
    </w:p>
    <w:p w:rsidR="001515F5" w:rsidRPr="002B09B6" w:rsidRDefault="001515F5" w:rsidP="00B60CFF">
      <w:pPr>
        <w:pStyle w:val="Tekstpodstawowywcity"/>
        <w:ind w:left="284"/>
        <w:jc w:val="center"/>
        <w:rPr>
          <w:b w:val="0"/>
          <w:bCs w:val="0"/>
          <w:sz w:val="20"/>
          <w:szCs w:val="20"/>
        </w:rPr>
      </w:pPr>
      <w:r w:rsidRPr="002B09B6">
        <w:rPr>
          <w:b w:val="0"/>
          <w:bCs w:val="0"/>
          <w:sz w:val="20"/>
          <w:szCs w:val="20"/>
        </w:rPr>
        <w:t>I. Zapisy wstępne</w:t>
      </w:r>
    </w:p>
    <w:p w:rsidR="001515F5" w:rsidRPr="002B09B6" w:rsidRDefault="001515F5" w:rsidP="00B60CFF">
      <w:pPr>
        <w:ind w:left="284"/>
        <w:rPr>
          <w:sz w:val="20"/>
          <w:szCs w:val="20"/>
        </w:rPr>
      </w:pPr>
    </w:p>
    <w:p w:rsidR="001515F5" w:rsidRPr="002B09B6" w:rsidRDefault="001515F5" w:rsidP="00B60CFF">
      <w:pPr>
        <w:pStyle w:val="Tom1"/>
        <w:ind w:left="284"/>
        <w:rPr>
          <w:b w:val="0"/>
          <w:sz w:val="20"/>
          <w:szCs w:val="20"/>
        </w:rPr>
      </w:pPr>
      <w:r w:rsidRPr="002B09B6">
        <w:rPr>
          <w:b w:val="0"/>
          <w:sz w:val="20"/>
          <w:szCs w:val="20"/>
        </w:rPr>
        <w:t>§ 1</w:t>
      </w:r>
    </w:p>
    <w:p w:rsidR="00492CE8" w:rsidRPr="002B09B6" w:rsidRDefault="001515F5" w:rsidP="008F74D0">
      <w:pPr>
        <w:pStyle w:val="tytu"/>
        <w:numPr>
          <w:ilvl w:val="0"/>
          <w:numId w:val="32"/>
        </w:numPr>
        <w:ind w:left="284"/>
        <w:jc w:val="both"/>
        <w:rPr>
          <w:rFonts w:cs="Times New Roman"/>
          <w:b w:val="0"/>
          <w:sz w:val="20"/>
          <w:szCs w:val="20"/>
        </w:rPr>
      </w:pPr>
      <w:r w:rsidRPr="002B09B6">
        <w:rPr>
          <w:rFonts w:cs="Times New Roman"/>
          <w:b w:val="0"/>
          <w:sz w:val="20"/>
          <w:szCs w:val="20"/>
        </w:rPr>
        <w:t>Zamawiający powierza, a Wykonawca</w:t>
      </w:r>
      <w:r w:rsidR="00752F50" w:rsidRPr="002B09B6">
        <w:rPr>
          <w:rFonts w:cs="Times New Roman"/>
          <w:b w:val="0"/>
          <w:sz w:val="20"/>
          <w:szCs w:val="20"/>
        </w:rPr>
        <w:t xml:space="preserve"> przyjmuje do wykonania robotę budowlaną </w:t>
      </w:r>
      <w:r w:rsidR="00F35AF8" w:rsidRPr="002B09B6">
        <w:rPr>
          <w:rFonts w:cs="Times New Roman"/>
          <w:b w:val="0"/>
          <w:sz w:val="20"/>
          <w:szCs w:val="20"/>
        </w:rPr>
        <w:t>polegającą na</w:t>
      </w:r>
      <w:r w:rsidR="00135335" w:rsidRPr="002B09B6">
        <w:rPr>
          <w:rFonts w:cs="Times New Roman"/>
          <w:b w:val="0"/>
          <w:sz w:val="20"/>
          <w:szCs w:val="20"/>
        </w:rPr>
        <w:t xml:space="preserve"> </w:t>
      </w:r>
      <w:r w:rsidR="00492CE8" w:rsidRPr="002B09B6">
        <w:rPr>
          <w:rFonts w:cs="Times New Roman"/>
          <w:b w:val="0"/>
          <w:sz w:val="20"/>
          <w:szCs w:val="20"/>
        </w:rPr>
        <w:t>modernizacji</w:t>
      </w:r>
      <w:r w:rsidR="00135335" w:rsidRPr="002B09B6">
        <w:rPr>
          <w:rFonts w:cs="Times New Roman"/>
          <w:b w:val="0"/>
          <w:sz w:val="20"/>
          <w:szCs w:val="20"/>
        </w:rPr>
        <w:t xml:space="preserve"> Pawilonu Chorych Nr 2 Szpitala w Ludwikowie w formule „zaprojektuj i wybuduj” w ramach projektu „Wielkopolski Regionalny Program Operacyjny na lata 2014-2020, Działanie 9.1 Inwestycje w infrastrukturę zdrowotną i społeczną,</w:t>
      </w:r>
      <w:bookmarkStart w:id="0" w:name="_Toc430885203"/>
      <w:r w:rsidR="00135335" w:rsidRPr="002B09B6">
        <w:rPr>
          <w:rFonts w:cs="Times New Roman"/>
          <w:b w:val="0"/>
          <w:sz w:val="20"/>
          <w:szCs w:val="20"/>
        </w:rPr>
        <w:t xml:space="preserve"> </w:t>
      </w:r>
      <w:r w:rsidR="00492CE8" w:rsidRPr="002B09B6">
        <w:rPr>
          <w:rFonts w:cs="Times New Roman"/>
          <w:b w:val="0"/>
          <w:sz w:val="20"/>
          <w:szCs w:val="20"/>
        </w:rPr>
        <w:t xml:space="preserve"> </w:t>
      </w:r>
      <w:r w:rsidR="00135335" w:rsidRPr="002B09B6">
        <w:rPr>
          <w:rFonts w:cs="Times New Roman"/>
          <w:b w:val="0"/>
          <w:sz w:val="20"/>
          <w:szCs w:val="20"/>
        </w:rPr>
        <w:t>Poddziałanie 9.1.1. Infrastruktura ochrony zdrowia”</w:t>
      </w:r>
      <w:bookmarkEnd w:id="0"/>
    </w:p>
    <w:p w:rsidR="00E25CC4" w:rsidRPr="002B09B6" w:rsidRDefault="00E25CC4" w:rsidP="008F74D0">
      <w:pPr>
        <w:pStyle w:val="Tekstpodstawowy"/>
        <w:numPr>
          <w:ilvl w:val="0"/>
          <w:numId w:val="32"/>
        </w:numPr>
        <w:spacing w:after="0"/>
        <w:ind w:left="284"/>
        <w:jc w:val="both"/>
        <w:rPr>
          <w:sz w:val="20"/>
          <w:szCs w:val="20"/>
        </w:rPr>
      </w:pPr>
      <w:r w:rsidRPr="002B09B6">
        <w:rPr>
          <w:sz w:val="20"/>
          <w:szCs w:val="20"/>
        </w:rPr>
        <w:t>Modernizowany budynek jest wpisany do rejestru zabytków pod nr 108/Wlkp/A decyzją WWKZ z dnia 03.09.2002 r.</w:t>
      </w:r>
    </w:p>
    <w:p w:rsidR="005A7D6B" w:rsidRPr="002B09B6" w:rsidRDefault="0039204F" w:rsidP="008F74D0">
      <w:pPr>
        <w:pStyle w:val="Akapitzlist"/>
        <w:numPr>
          <w:ilvl w:val="0"/>
          <w:numId w:val="32"/>
        </w:numPr>
        <w:spacing w:after="0" w:line="240" w:lineRule="auto"/>
        <w:ind w:left="284"/>
        <w:jc w:val="both"/>
        <w:rPr>
          <w:rFonts w:ascii="Times New Roman" w:hAnsi="Times New Roman"/>
          <w:sz w:val="20"/>
          <w:szCs w:val="20"/>
        </w:rPr>
      </w:pPr>
      <w:r w:rsidRPr="002B09B6">
        <w:rPr>
          <w:rFonts w:ascii="Times New Roman" w:hAnsi="Times New Roman"/>
          <w:sz w:val="20"/>
          <w:szCs w:val="20"/>
        </w:rPr>
        <w:t xml:space="preserve">Przedmiot umowy, o którym mowa w ust. 1 szczegółowo został opisany w </w:t>
      </w:r>
      <w:r w:rsidR="00E2289A" w:rsidRPr="002B09B6">
        <w:rPr>
          <w:rFonts w:ascii="Times New Roman" w:hAnsi="Times New Roman"/>
          <w:sz w:val="20"/>
          <w:szCs w:val="20"/>
        </w:rPr>
        <w:t>programie funkcjonalno-użytkowym stanowiącym załączniku nr 1</w:t>
      </w:r>
      <w:r w:rsidR="00AE0210" w:rsidRPr="002B09B6">
        <w:rPr>
          <w:rFonts w:ascii="Times New Roman" w:hAnsi="Times New Roman"/>
          <w:sz w:val="20"/>
          <w:szCs w:val="20"/>
        </w:rPr>
        <w:t xml:space="preserve"> do umowy</w:t>
      </w:r>
    </w:p>
    <w:p w:rsidR="00A140A9" w:rsidRPr="002B09B6" w:rsidRDefault="00A140A9" w:rsidP="00B60CFF">
      <w:pPr>
        <w:pStyle w:val="Bezodstpw1"/>
        <w:ind w:left="284"/>
        <w:jc w:val="both"/>
        <w:rPr>
          <w:rFonts w:ascii="Times New Roman" w:hAnsi="Times New Roman" w:cs="Times New Roman"/>
          <w:sz w:val="20"/>
          <w:szCs w:val="20"/>
        </w:rPr>
      </w:pPr>
    </w:p>
    <w:p w:rsidR="001515F5" w:rsidRPr="002B09B6" w:rsidRDefault="001515F5" w:rsidP="00B60CFF">
      <w:pPr>
        <w:pStyle w:val="Tom1"/>
        <w:ind w:left="284"/>
        <w:rPr>
          <w:b w:val="0"/>
          <w:sz w:val="20"/>
          <w:szCs w:val="20"/>
        </w:rPr>
      </w:pPr>
      <w:r w:rsidRPr="002B09B6">
        <w:rPr>
          <w:b w:val="0"/>
          <w:sz w:val="20"/>
          <w:szCs w:val="20"/>
        </w:rPr>
        <w:t>§ 2</w:t>
      </w:r>
    </w:p>
    <w:p w:rsidR="001515F5" w:rsidRPr="002B09B6" w:rsidRDefault="001515F5" w:rsidP="00B60CFF">
      <w:pPr>
        <w:pStyle w:val="Tom1"/>
        <w:ind w:left="284"/>
        <w:rPr>
          <w:b w:val="0"/>
          <w:sz w:val="20"/>
          <w:szCs w:val="20"/>
        </w:rPr>
      </w:pPr>
    </w:p>
    <w:p w:rsidR="002B0AA0" w:rsidRPr="002B09B6" w:rsidRDefault="001515F5" w:rsidP="00B60CFF">
      <w:pPr>
        <w:pStyle w:val="Tekstpodstawowywcity"/>
        <w:ind w:left="284"/>
        <w:rPr>
          <w:b w:val="0"/>
          <w:bCs w:val="0"/>
          <w:sz w:val="20"/>
          <w:szCs w:val="20"/>
        </w:rPr>
      </w:pPr>
      <w:r w:rsidRPr="002B09B6">
        <w:rPr>
          <w:b w:val="0"/>
          <w:bCs w:val="0"/>
          <w:sz w:val="20"/>
          <w:szCs w:val="20"/>
        </w:rPr>
        <w:t>Zakres u</w:t>
      </w:r>
      <w:r w:rsidR="002B0AA0" w:rsidRPr="002B09B6">
        <w:rPr>
          <w:b w:val="0"/>
          <w:bCs w:val="0"/>
          <w:sz w:val="20"/>
          <w:szCs w:val="20"/>
        </w:rPr>
        <w:t>mowy obejmuje</w:t>
      </w:r>
      <w:r w:rsidR="00661A15" w:rsidRPr="002B09B6">
        <w:rPr>
          <w:b w:val="0"/>
          <w:bCs w:val="0"/>
          <w:sz w:val="20"/>
          <w:szCs w:val="20"/>
        </w:rPr>
        <w:t xml:space="preserve"> następujące </w:t>
      </w:r>
      <w:r w:rsidR="008F367C" w:rsidRPr="002B09B6">
        <w:rPr>
          <w:b w:val="0"/>
          <w:bCs w:val="0"/>
          <w:sz w:val="20"/>
          <w:szCs w:val="20"/>
        </w:rPr>
        <w:t>części</w:t>
      </w:r>
      <w:r w:rsidRPr="002B09B6">
        <w:rPr>
          <w:b w:val="0"/>
          <w:bCs w:val="0"/>
          <w:sz w:val="20"/>
          <w:szCs w:val="20"/>
        </w:rPr>
        <w:t>:</w:t>
      </w:r>
    </w:p>
    <w:p w:rsidR="002B0AA0" w:rsidRPr="002B09B6" w:rsidRDefault="002B0AA0" w:rsidP="00B60CFF">
      <w:pPr>
        <w:pStyle w:val="Tekstpodstawowywcity"/>
        <w:ind w:left="284"/>
        <w:rPr>
          <w:b w:val="0"/>
          <w:bCs w:val="0"/>
          <w:sz w:val="20"/>
          <w:szCs w:val="20"/>
        </w:rPr>
      </w:pPr>
    </w:p>
    <w:p w:rsidR="00CE6EA6" w:rsidRPr="002B09B6" w:rsidRDefault="00661A15" w:rsidP="00B60CFF">
      <w:pPr>
        <w:pStyle w:val="Tekstpodstawowywcity"/>
        <w:numPr>
          <w:ilvl w:val="0"/>
          <w:numId w:val="3"/>
        </w:numPr>
        <w:ind w:left="284"/>
        <w:rPr>
          <w:b w:val="0"/>
          <w:sz w:val="20"/>
          <w:szCs w:val="20"/>
        </w:rPr>
      </w:pPr>
      <w:r w:rsidRPr="002B09B6">
        <w:rPr>
          <w:b w:val="0"/>
          <w:sz w:val="20"/>
          <w:szCs w:val="20"/>
        </w:rPr>
        <w:t>Część</w:t>
      </w:r>
      <w:r w:rsidR="001515F5" w:rsidRPr="002B09B6">
        <w:rPr>
          <w:b w:val="0"/>
          <w:sz w:val="20"/>
          <w:szCs w:val="20"/>
        </w:rPr>
        <w:t xml:space="preserve">  I  </w:t>
      </w:r>
      <w:r w:rsidR="00AD2561" w:rsidRPr="002B09B6">
        <w:rPr>
          <w:b w:val="0"/>
          <w:sz w:val="20"/>
          <w:szCs w:val="20"/>
        </w:rPr>
        <w:t xml:space="preserve">- </w:t>
      </w:r>
      <w:r w:rsidR="001515F5" w:rsidRPr="002B09B6">
        <w:rPr>
          <w:b w:val="0"/>
          <w:sz w:val="20"/>
          <w:szCs w:val="20"/>
          <w:u w:val="single"/>
        </w:rPr>
        <w:t>zaprojektowanie</w:t>
      </w:r>
      <w:r w:rsidR="009A06BE" w:rsidRPr="002B09B6">
        <w:rPr>
          <w:b w:val="0"/>
          <w:sz w:val="20"/>
          <w:szCs w:val="20"/>
          <w:u w:val="single"/>
        </w:rPr>
        <w:t>,</w:t>
      </w:r>
      <w:r w:rsidR="009A06BE" w:rsidRPr="002B09B6">
        <w:rPr>
          <w:b w:val="0"/>
          <w:sz w:val="20"/>
          <w:szCs w:val="20"/>
        </w:rPr>
        <w:t xml:space="preserve"> obejmujące</w:t>
      </w:r>
      <w:r w:rsidR="00CE6EA6" w:rsidRPr="002B09B6">
        <w:rPr>
          <w:b w:val="0"/>
          <w:sz w:val="20"/>
          <w:szCs w:val="20"/>
        </w:rPr>
        <w:t>:</w:t>
      </w:r>
    </w:p>
    <w:p w:rsidR="0090348A" w:rsidRPr="002B09B6" w:rsidRDefault="0090348A" w:rsidP="00B60CFF">
      <w:pPr>
        <w:pStyle w:val="Tekstpodstawowywcity"/>
        <w:ind w:left="284"/>
        <w:rPr>
          <w:b w:val="0"/>
          <w:sz w:val="20"/>
          <w:szCs w:val="20"/>
        </w:rPr>
      </w:pPr>
    </w:p>
    <w:p w:rsidR="00355A65" w:rsidRPr="002B09B6" w:rsidRDefault="002618B5" w:rsidP="00B60CFF">
      <w:pPr>
        <w:pStyle w:val="Akapitzlist"/>
        <w:numPr>
          <w:ilvl w:val="0"/>
          <w:numId w:val="29"/>
        </w:numPr>
        <w:spacing w:after="0" w:line="240" w:lineRule="auto"/>
        <w:ind w:left="284"/>
        <w:jc w:val="both"/>
        <w:rPr>
          <w:rFonts w:ascii="Times New Roman" w:hAnsi="Times New Roman"/>
          <w:sz w:val="20"/>
          <w:szCs w:val="20"/>
        </w:rPr>
      </w:pPr>
      <w:r w:rsidRPr="002B09B6">
        <w:rPr>
          <w:rFonts w:ascii="Times New Roman" w:hAnsi="Times New Roman"/>
          <w:sz w:val="20"/>
          <w:szCs w:val="20"/>
        </w:rPr>
        <w:t>w</w:t>
      </w:r>
      <w:r w:rsidR="00355A65" w:rsidRPr="002B09B6">
        <w:rPr>
          <w:rFonts w:ascii="Times New Roman" w:hAnsi="Times New Roman"/>
          <w:sz w:val="20"/>
          <w:szCs w:val="20"/>
        </w:rPr>
        <w:t>ykonanie koncepcji programowo - przestrzennej obiektu.</w:t>
      </w:r>
    </w:p>
    <w:p w:rsidR="00930E78" w:rsidRPr="002B09B6" w:rsidRDefault="00930E78" w:rsidP="00B60CFF">
      <w:pPr>
        <w:pStyle w:val="Tekstpodstawowywcity"/>
        <w:numPr>
          <w:ilvl w:val="0"/>
          <w:numId w:val="29"/>
        </w:numPr>
        <w:ind w:left="284"/>
        <w:rPr>
          <w:b w:val="0"/>
          <w:sz w:val="20"/>
          <w:szCs w:val="20"/>
        </w:rPr>
      </w:pPr>
      <w:r w:rsidRPr="002B09B6">
        <w:rPr>
          <w:b w:val="0"/>
          <w:sz w:val="20"/>
          <w:szCs w:val="20"/>
        </w:rPr>
        <w:t>wykonanie p</w:t>
      </w:r>
      <w:r w:rsidR="001515F5" w:rsidRPr="002B09B6">
        <w:rPr>
          <w:b w:val="0"/>
          <w:sz w:val="20"/>
          <w:szCs w:val="20"/>
        </w:rPr>
        <w:t>rojekt</w:t>
      </w:r>
      <w:r w:rsidRPr="002B09B6">
        <w:rPr>
          <w:b w:val="0"/>
          <w:sz w:val="20"/>
          <w:szCs w:val="20"/>
        </w:rPr>
        <w:t>u budowlanego, w tym elementów</w:t>
      </w:r>
      <w:r w:rsidR="001515F5" w:rsidRPr="002B09B6">
        <w:rPr>
          <w:b w:val="0"/>
          <w:sz w:val="20"/>
          <w:szCs w:val="20"/>
        </w:rPr>
        <w:t xml:space="preserve"> projektów branżowych w zakresie umożliwiającym uzyskanie niezbędnych uzgodnień wymaganych do pozwolenia na budowę, przygotowanie dokumentów do wystąpienia o wymagane decyzje administracyjne, w tym decyzje o pozwoleniu na budowę (przygotowane przez Wykonawcę stosowne wnioski z załącznikami do podpisu przez Zamawiającego), uzyskanie wymaganych opinii, uzgodnień, sprawdzeń rozwiązań projektowych w zakresie wynikającym z przepisów oraz wymagań określonych w Programie Funkcjonalno użytkowym (PFU)</w:t>
      </w:r>
      <w:r w:rsidR="00F9613C" w:rsidRPr="002B09B6">
        <w:rPr>
          <w:b w:val="0"/>
          <w:sz w:val="20"/>
          <w:szCs w:val="20"/>
        </w:rPr>
        <w:t>.</w:t>
      </w:r>
    </w:p>
    <w:p w:rsidR="001515F5" w:rsidRPr="002B09B6" w:rsidRDefault="00930E78" w:rsidP="00B60CFF">
      <w:pPr>
        <w:pStyle w:val="Tekstpodstawowywcity"/>
        <w:numPr>
          <w:ilvl w:val="0"/>
          <w:numId w:val="29"/>
        </w:numPr>
        <w:ind w:left="284"/>
        <w:rPr>
          <w:b w:val="0"/>
          <w:sz w:val="20"/>
          <w:szCs w:val="20"/>
        </w:rPr>
      </w:pPr>
      <w:r w:rsidRPr="002B09B6">
        <w:rPr>
          <w:b w:val="0"/>
          <w:sz w:val="20"/>
          <w:szCs w:val="20"/>
        </w:rPr>
        <w:t>z</w:t>
      </w:r>
      <w:r w:rsidR="001515F5" w:rsidRPr="002B09B6">
        <w:rPr>
          <w:b w:val="0"/>
          <w:sz w:val="20"/>
          <w:szCs w:val="20"/>
        </w:rPr>
        <w:t>łożenie wniosku o pozwolenie na budowę</w:t>
      </w:r>
      <w:r w:rsidRPr="002B09B6">
        <w:rPr>
          <w:b w:val="0"/>
          <w:sz w:val="20"/>
          <w:szCs w:val="20"/>
        </w:rPr>
        <w:t xml:space="preserve"> i uzyskanie ostatecznej decyzji o pozwoleniu na budowę</w:t>
      </w:r>
    </w:p>
    <w:p w:rsidR="00CE6EA6" w:rsidRPr="002B09B6" w:rsidRDefault="00CE6EA6" w:rsidP="00B60CFF">
      <w:pPr>
        <w:autoSpaceDE w:val="0"/>
        <w:ind w:left="284"/>
        <w:jc w:val="both"/>
        <w:rPr>
          <w:bCs/>
          <w:iCs/>
          <w:sz w:val="20"/>
          <w:szCs w:val="20"/>
        </w:rPr>
      </w:pPr>
    </w:p>
    <w:p w:rsidR="001515F5" w:rsidRPr="002B09B6" w:rsidRDefault="00661A15" w:rsidP="00B60CFF">
      <w:pPr>
        <w:numPr>
          <w:ilvl w:val="0"/>
          <w:numId w:val="3"/>
        </w:numPr>
        <w:autoSpaceDE w:val="0"/>
        <w:ind w:left="284"/>
        <w:jc w:val="both"/>
        <w:rPr>
          <w:bCs/>
          <w:iCs/>
          <w:sz w:val="20"/>
          <w:szCs w:val="20"/>
        </w:rPr>
      </w:pPr>
      <w:r w:rsidRPr="002B09B6">
        <w:rPr>
          <w:bCs/>
          <w:iCs/>
          <w:sz w:val="20"/>
          <w:szCs w:val="20"/>
        </w:rPr>
        <w:t>Część</w:t>
      </w:r>
      <w:r w:rsidR="00E449E6" w:rsidRPr="002B09B6">
        <w:rPr>
          <w:bCs/>
          <w:iCs/>
          <w:sz w:val="20"/>
          <w:szCs w:val="20"/>
        </w:rPr>
        <w:t xml:space="preserve"> II–</w:t>
      </w:r>
      <w:r w:rsidR="001515F5" w:rsidRPr="002B09B6">
        <w:rPr>
          <w:bCs/>
          <w:iCs/>
          <w:sz w:val="20"/>
          <w:szCs w:val="20"/>
          <w:u w:val="single"/>
        </w:rPr>
        <w:t>budow</w:t>
      </w:r>
      <w:r w:rsidR="009A06BE" w:rsidRPr="002B09B6">
        <w:rPr>
          <w:bCs/>
          <w:iCs/>
          <w:sz w:val="20"/>
          <w:szCs w:val="20"/>
          <w:u w:val="single"/>
        </w:rPr>
        <w:t>a</w:t>
      </w:r>
      <w:r w:rsidR="009A06BE" w:rsidRPr="002B09B6">
        <w:rPr>
          <w:bCs/>
          <w:iCs/>
          <w:sz w:val="20"/>
          <w:szCs w:val="20"/>
        </w:rPr>
        <w:t>, obejmując</w:t>
      </w:r>
      <w:r w:rsidR="001515F5" w:rsidRPr="002B09B6">
        <w:rPr>
          <w:bCs/>
          <w:iCs/>
          <w:sz w:val="20"/>
          <w:szCs w:val="20"/>
        </w:rPr>
        <w:t>a</w:t>
      </w:r>
      <w:r w:rsidR="00954D58" w:rsidRPr="002B09B6">
        <w:rPr>
          <w:bCs/>
          <w:iCs/>
          <w:sz w:val="20"/>
          <w:szCs w:val="20"/>
        </w:rPr>
        <w:t>:</w:t>
      </w:r>
    </w:p>
    <w:p w:rsidR="00954D58" w:rsidRPr="002B09B6" w:rsidRDefault="00954D58" w:rsidP="00B60CFF">
      <w:pPr>
        <w:autoSpaceDE w:val="0"/>
        <w:ind w:left="284"/>
        <w:jc w:val="both"/>
        <w:rPr>
          <w:bCs/>
          <w:iCs/>
          <w:sz w:val="20"/>
          <w:szCs w:val="20"/>
        </w:rPr>
      </w:pPr>
    </w:p>
    <w:p w:rsidR="006314FC" w:rsidRPr="002B09B6" w:rsidRDefault="00954D58" w:rsidP="00B60CFF">
      <w:pPr>
        <w:numPr>
          <w:ilvl w:val="0"/>
          <w:numId w:val="30"/>
        </w:numPr>
        <w:autoSpaceDE w:val="0"/>
        <w:ind w:left="284"/>
        <w:jc w:val="both"/>
        <w:rPr>
          <w:sz w:val="20"/>
          <w:szCs w:val="20"/>
        </w:rPr>
      </w:pPr>
      <w:r w:rsidRPr="002B09B6">
        <w:rPr>
          <w:sz w:val="20"/>
          <w:szCs w:val="20"/>
        </w:rPr>
        <w:t>w</w:t>
      </w:r>
      <w:r w:rsidR="001515F5" w:rsidRPr="002B09B6">
        <w:rPr>
          <w:sz w:val="20"/>
          <w:szCs w:val="20"/>
        </w:rPr>
        <w:t>ykonanie projektów</w:t>
      </w:r>
      <w:r w:rsidR="00AE1A1E" w:rsidRPr="002B09B6">
        <w:rPr>
          <w:sz w:val="20"/>
          <w:szCs w:val="20"/>
        </w:rPr>
        <w:t xml:space="preserve"> wykonawczych wszystkich branż</w:t>
      </w:r>
      <w:r w:rsidR="00825FAA" w:rsidRPr="002B09B6">
        <w:rPr>
          <w:i/>
          <w:sz w:val="20"/>
          <w:szCs w:val="20"/>
        </w:rPr>
        <w:t>,</w:t>
      </w:r>
    </w:p>
    <w:p w:rsidR="00452530" w:rsidRPr="002B09B6" w:rsidRDefault="00954D58" w:rsidP="00B60CFF">
      <w:pPr>
        <w:numPr>
          <w:ilvl w:val="0"/>
          <w:numId w:val="30"/>
        </w:numPr>
        <w:autoSpaceDE w:val="0"/>
        <w:ind w:left="284"/>
        <w:jc w:val="both"/>
        <w:rPr>
          <w:sz w:val="20"/>
          <w:szCs w:val="20"/>
        </w:rPr>
      </w:pPr>
      <w:r w:rsidRPr="002B09B6">
        <w:rPr>
          <w:sz w:val="20"/>
          <w:szCs w:val="20"/>
        </w:rPr>
        <w:t>w</w:t>
      </w:r>
      <w:r w:rsidR="002B0AA0" w:rsidRPr="002B09B6">
        <w:rPr>
          <w:sz w:val="20"/>
          <w:szCs w:val="20"/>
        </w:rPr>
        <w:t xml:space="preserve">ykonanie </w:t>
      </w:r>
      <w:r w:rsidRPr="002B09B6">
        <w:rPr>
          <w:sz w:val="20"/>
          <w:szCs w:val="20"/>
        </w:rPr>
        <w:t>robót budowlanych, zwanych dalej „Robotami”</w:t>
      </w:r>
      <w:r w:rsidR="00452530" w:rsidRPr="002B09B6">
        <w:rPr>
          <w:sz w:val="20"/>
          <w:szCs w:val="20"/>
        </w:rPr>
        <w:t xml:space="preserve"> oraz dokumentacji powykonawczej</w:t>
      </w:r>
      <w:r w:rsidRPr="002B09B6">
        <w:rPr>
          <w:sz w:val="20"/>
          <w:szCs w:val="20"/>
        </w:rPr>
        <w:t>, zakończonych odbiorem końcowym</w:t>
      </w:r>
      <w:r w:rsidR="00AE1A1E" w:rsidRPr="002B09B6">
        <w:rPr>
          <w:sz w:val="20"/>
          <w:szCs w:val="20"/>
        </w:rPr>
        <w:t>,</w:t>
      </w:r>
    </w:p>
    <w:p w:rsidR="00BE0A45" w:rsidRPr="002B09B6" w:rsidRDefault="00BE0A45" w:rsidP="00B60CFF">
      <w:pPr>
        <w:numPr>
          <w:ilvl w:val="0"/>
          <w:numId w:val="30"/>
        </w:numPr>
        <w:autoSpaceDE w:val="0"/>
        <w:ind w:left="284"/>
        <w:jc w:val="both"/>
        <w:rPr>
          <w:sz w:val="20"/>
          <w:szCs w:val="20"/>
        </w:rPr>
      </w:pPr>
      <w:r w:rsidRPr="002B09B6">
        <w:rPr>
          <w:sz w:val="20"/>
          <w:szCs w:val="20"/>
        </w:rPr>
        <w:t>uzyskanie decyzji o pozwoleniu na użytkowanie</w:t>
      </w:r>
      <w:r w:rsidR="008C3978" w:rsidRPr="002B09B6">
        <w:rPr>
          <w:sz w:val="20"/>
          <w:szCs w:val="20"/>
        </w:rPr>
        <w:t xml:space="preserve"> z klauzulą ostateczności</w:t>
      </w:r>
      <w:r w:rsidR="00A2139B" w:rsidRPr="002B09B6">
        <w:rPr>
          <w:sz w:val="20"/>
          <w:szCs w:val="20"/>
        </w:rPr>
        <w:t>.</w:t>
      </w:r>
    </w:p>
    <w:p w:rsidR="00010C8C" w:rsidRPr="002B09B6" w:rsidRDefault="00010C8C" w:rsidP="00B60CFF">
      <w:pPr>
        <w:autoSpaceDE w:val="0"/>
        <w:ind w:left="284"/>
        <w:jc w:val="both"/>
        <w:rPr>
          <w:sz w:val="20"/>
          <w:szCs w:val="20"/>
        </w:rPr>
      </w:pPr>
    </w:p>
    <w:p w:rsidR="001515F5" w:rsidRPr="002B09B6" w:rsidRDefault="001515F5" w:rsidP="00B60CFF">
      <w:pPr>
        <w:pStyle w:val="Tekstpodstawowywcity"/>
        <w:ind w:left="284"/>
        <w:jc w:val="center"/>
        <w:rPr>
          <w:b w:val="0"/>
          <w:bCs w:val="0"/>
          <w:sz w:val="20"/>
          <w:szCs w:val="20"/>
        </w:rPr>
      </w:pPr>
      <w:r w:rsidRPr="002B09B6">
        <w:rPr>
          <w:b w:val="0"/>
          <w:bCs w:val="0"/>
          <w:sz w:val="20"/>
          <w:szCs w:val="20"/>
        </w:rPr>
        <w:t>II. Wykonanie Opracowania</w:t>
      </w:r>
    </w:p>
    <w:p w:rsidR="001515F5" w:rsidRPr="002B09B6" w:rsidRDefault="001515F5" w:rsidP="00B60CFF">
      <w:pPr>
        <w:pStyle w:val="Tom1"/>
        <w:ind w:left="284"/>
        <w:rPr>
          <w:b w:val="0"/>
          <w:sz w:val="20"/>
          <w:szCs w:val="20"/>
        </w:rPr>
      </w:pPr>
    </w:p>
    <w:p w:rsidR="001515F5" w:rsidRPr="002B09B6" w:rsidRDefault="001515F5" w:rsidP="00B60CFF">
      <w:pPr>
        <w:pStyle w:val="Tom1"/>
        <w:ind w:left="284"/>
        <w:rPr>
          <w:b w:val="0"/>
          <w:sz w:val="20"/>
          <w:szCs w:val="20"/>
        </w:rPr>
      </w:pPr>
      <w:r w:rsidRPr="002B09B6">
        <w:rPr>
          <w:b w:val="0"/>
          <w:sz w:val="20"/>
          <w:szCs w:val="20"/>
        </w:rPr>
        <w:t>§ 3</w:t>
      </w:r>
    </w:p>
    <w:p w:rsidR="001515F5" w:rsidRPr="002B09B6" w:rsidRDefault="001515F5" w:rsidP="00B60CFF">
      <w:pPr>
        <w:pStyle w:val="Tekstpodstawowywcity"/>
        <w:ind w:left="284"/>
        <w:rPr>
          <w:b w:val="0"/>
          <w:bCs w:val="0"/>
          <w:sz w:val="20"/>
          <w:szCs w:val="20"/>
        </w:rPr>
      </w:pPr>
    </w:p>
    <w:p w:rsidR="001515F5" w:rsidRPr="002B09B6" w:rsidRDefault="001515F5" w:rsidP="00B60CFF">
      <w:pPr>
        <w:pStyle w:val="Tekstpodstawowywcity"/>
        <w:numPr>
          <w:ilvl w:val="0"/>
          <w:numId w:val="10"/>
        </w:numPr>
        <w:ind w:left="284"/>
        <w:rPr>
          <w:b w:val="0"/>
          <w:bCs w:val="0"/>
          <w:sz w:val="20"/>
          <w:szCs w:val="20"/>
        </w:rPr>
      </w:pPr>
      <w:r w:rsidRPr="002B09B6">
        <w:rPr>
          <w:b w:val="0"/>
          <w:bCs w:val="0"/>
          <w:sz w:val="20"/>
          <w:szCs w:val="20"/>
        </w:rPr>
        <w:t>Przedmiot zam</w:t>
      </w:r>
      <w:r w:rsidR="00E449E6" w:rsidRPr="002B09B6">
        <w:rPr>
          <w:b w:val="0"/>
          <w:bCs w:val="0"/>
          <w:sz w:val="20"/>
          <w:szCs w:val="20"/>
        </w:rPr>
        <w:t>ówienia, o którym mowa w §</w:t>
      </w:r>
      <w:r w:rsidR="008F74D0" w:rsidRPr="002B09B6">
        <w:rPr>
          <w:b w:val="0"/>
          <w:bCs w:val="0"/>
          <w:sz w:val="20"/>
          <w:szCs w:val="20"/>
        </w:rPr>
        <w:t xml:space="preserve"> </w:t>
      </w:r>
      <w:r w:rsidR="00E449E6" w:rsidRPr="002B09B6">
        <w:rPr>
          <w:b w:val="0"/>
          <w:bCs w:val="0"/>
          <w:sz w:val="20"/>
          <w:szCs w:val="20"/>
        </w:rPr>
        <w:t>2 pkt</w:t>
      </w:r>
      <w:r w:rsidR="00D743BE" w:rsidRPr="002B09B6">
        <w:rPr>
          <w:b w:val="0"/>
          <w:bCs w:val="0"/>
          <w:sz w:val="20"/>
          <w:szCs w:val="20"/>
        </w:rPr>
        <w:t>.</w:t>
      </w:r>
      <w:r w:rsidRPr="002B09B6">
        <w:rPr>
          <w:b w:val="0"/>
          <w:bCs w:val="0"/>
          <w:sz w:val="20"/>
          <w:szCs w:val="20"/>
        </w:rPr>
        <w:t xml:space="preserve"> 1 zwany dalej „Opracowaniem”</w:t>
      </w:r>
      <w:r w:rsidR="005C171A" w:rsidRPr="002B09B6">
        <w:rPr>
          <w:b w:val="0"/>
          <w:bCs w:val="0"/>
          <w:sz w:val="20"/>
          <w:szCs w:val="20"/>
        </w:rPr>
        <w:t>,</w:t>
      </w:r>
      <w:r w:rsidRPr="002B09B6">
        <w:rPr>
          <w:b w:val="0"/>
          <w:bCs w:val="0"/>
          <w:sz w:val="20"/>
          <w:szCs w:val="20"/>
        </w:rPr>
        <w:t xml:space="preserve"> obejmuje wykonanie dokumentacji zawierającej wszystkie niezbędne elementy potrzebn</w:t>
      </w:r>
      <w:r w:rsidR="005C171A" w:rsidRPr="002B09B6">
        <w:rPr>
          <w:b w:val="0"/>
          <w:bCs w:val="0"/>
          <w:sz w:val="20"/>
          <w:szCs w:val="20"/>
        </w:rPr>
        <w:t>e do wykonania Robót</w:t>
      </w:r>
      <w:r w:rsidR="002101FF" w:rsidRPr="002B09B6">
        <w:rPr>
          <w:b w:val="0"/>
          <w:bCs w:val="0"/>
          <w:sz w:val="20"/>
          <w:szCs w:val="20"/>
        </w:rPr>
        <w:t>, a także uzyskania pozwolenia</w:t>
      </w:r>
      <w:r w:rsidRPr="002B09B6">
        <w:rPr>
          <w:b w:val="0"/>
          <w:bCs w:val="0"/>
          <w:sz w:val="20"/>
          <w:szCs w:val="20"/>
        </w:rPr>
        <w:t xml:space="preserve"> na budowę.</w:t>
      </w:r>
    </w:p>
    <w:p w:rsidR="001515F5" w:rsidRPr="002B09B6" w:rsidRDefault="001515F5" w:rsidP="00B60CFF">
      <w:pPr>
        <w:pStyle w:val="Tekstpodstawowywcity"/>
        <w:numPr>
          <w:ilvl w:val="0"/>
          <w:numId w:val="10"/>
        </w:numPr>
        <w:ind w:left="284"/>
        <w:rPr>
          <w:b w:val="0"/>
          <w:bCs w:val="0"/>
          <w:sz w:val="20"/>
          <w:szCs w:val="20"/>
        </w:rPr>
      </w:pPr>
      <w:r w:rsidRPr="002B09B6">
        <w:rPr>
          <w:b w:val="0"/>
          <w:bCs w:val="0"/>
          <w:sz w:val="20"/>
          <w:szCs w:val="20"/>
        </w:rPr>
        <w:t xml:space="preserve">Wykonawca niezwłocznie po zawarciu umowy przystąpi do wykonania Opracowania. </w:t>
      </w:r>
    </w:p>
    <w:p w:rsidR="001515F5" w:rsidRPr="002B09B6" w:rsidRDefault="001515F5" w:rsidP="00B60CFF">
      <w:pPr>
        <w:pStyle w:val="Tekstpodstawowywcity"/>
        <w:numPr>
          <w:ilvl w:val="0"/>
          <w:numId w:val="10"/>
        </w:numPr>
        <w:ind w:left="284"/>
        <w:rPr>
          <w:b w:val="0"/>
          <w:sz w:val="20"/>
          <w:szCs w:val="20"/>
        </w:rPr>
      </w:pPr>
      <w:r w:rsidRPr="002B09B6">
        <w:rPr>
          <w:b w:val="0"/>
          <w:sz w:val="20"/>
          <w:szCs w:val="20"/>
        </w:rPr>
        <w:t>Wykonawca zobowiązuje się wykonać Opracowanie zgodnie z zasadami współczesnej wiedzy technicznej, obowiązującymi przepisami oraz normami i normatywami – na podstawie dokumentacji określonej w §1 ust. 2 oraz zgodnie Rozporządzeniem M</w:t>
      </w:r>
      <w:r w:rsidR="009A10F3" w:rsidRPr="002B09B6">
        <w:rPr>
          <w:b w:val="0"/>
          <w:sz w:val="20"/>
          <w:szCs w:val="20"/>
        </w:rPr>
        <w:t xml:space="preserve">inistra Infrastruktury z dnia 2 września 2004 r. </w:t>
      </w:r>
      <w:r w:rsidRPr="002B09B6">
        <w:rPr>
          <w:b w:val="0"/>
          <w:sz w:val="20"/>
          <w:szCs w:val="20"/>
        </w:rPr>
        <w:t>w sprawie szczegółowego zakresu i formy dokumentacji projektowej, specyfikacji technicznych wykonania i odbioru robót budowlanych oraz programu funkcjonalno</w:t>
      </w:r>
      <w:r w:rsidR="009A10F3" w:rsidRPr="002B09B6">
        <w:rPr>
          <w:b w:val="0"/>
          <w:sz w:val="20"/>
          <w:szCs w:val="20"/>
        </w:rPr>
        <w:t>- użytkowego (Dz. U  Nr 202, poz. 2072 z późn. zm.</w:t>
      </w:r>
      <w:r w:rsidRPr="002B09B6">
        <w:rPr>
          <w:b w:val="0"/>
          <w:sz w:val="20"/>
          <w:szCs w:val="20"/>
        </w:rPr>
        <w:t>).</w:t>
      </w:r>
    </w:p>
    <w:p w:rsidR="001515F5" w:rsidRPr="002B09B6" w:rsidRDefault="001515F5" w:rsidP="00B60CFF">
      <w:pPr>
        <w:pStyle w:val="Tom1"/>
        <w:ind w:left="284"/>
        <w:rPr>
          <w:b w:val="0"/>
          <w:sz w:val="20"/>
          <w:szCs w:val="20"/>
        </w:rPr>
      </w:pPr>
    </w:p>
    <w:p w:rsidR="001515F5" w:rsidRPr="002B09B6" w:rsidRDefault="004C1811" w:rsidP="00B60CFF">
      <w:pPr>
        <w:pStyle w:val="Tom1"/>
        <w:ind w:left="284"/>
        <w:rPr>
          <w:b w:val="0"/>
          <w:sz w:val="20"/>
          <w:szCs w:val="20"/>
        </w:rPr>
      </w:pPr>
      <w:r w:rsidRPr="002B09B6">
        <w:rPr>
          <w:b w:val="0"/>
          <w:sz w:val="20"/>
          <w:szCs w:val="20"/>
        </w:rPr>
        <w:t>§ 4</w:t>
      </w:r>
      <w:r w:rsidR="001515F5" w:rsidRPr="002B09B6">
        <w:rPr>
          <w:b w:val="0"/>
          <w:sz w:val="20"/>
          <w:szCs w:val="20"/>
        </w:rPr>
        <w:t>.</w:t>
      </w:r>
    </w:p>
    <w:p w:rsidR="001515F5" w:rsidRPr="002B09B6" w:rsidRDefault="001515F5" w:rsidP="00B60CFF">
      <w:pPr>
        <w:pStyle w:val="Tom1"/>
        <w:ind w:left="284"/>
        <w:jc w:val="both"/>
        <w:rPr>
          <w:b w:val="0"/>
          <w:sz w:val="20"/>
          <w:szCs w:val="20"/>
        </w:rPr>
      </w:pPr>
    </w:p>
    <w:p w:rsidR="004C1811" w:rsidRPr="002B09B6" w:rsidRDefault="004C1811" w:rsidP="00B60CFF">
      <w:pPr>
        <w:pStyle w:val="Tom1"/>
        <w:numPr>
          <w:ilvl w:val="0"/>
          <w:numId w:val="28"/>
        </w:numPr>
        <w:ind w:left="284"/>
        <w:jc w:val="both"/>
        <w:rPr>
          <w:b w:val="0"/>
          <w:sz w:val="20"/>
          <w:szCs w:val="20"/>
        </w:rPr>
      </w:pPr>
      <w:r w:rsidRPr="002B09B6">
        <w:rPr>
          <w:b w:val="0"/>
          <w:sz w:val="20"/>
          <w:szCs w:val="20"/>
        </w:rPr>
        <w:t xml:space="preserve">Wykonawca jest zobowiązany przedstawić w terminie </w:t>
      </w:r>
      <w:r w:rsidR="00DE57A2" w:rsidRPr="002B09B6">
        <w:rPr>
          <w:b w:val="0"/>
          <w:sz w:val="20"/>
          <w:szCs w:val="20"/>
        </w:rPr>
        <w:t xml:space="preserve">14 </w:t>
      </w:r>
      <w:r w:rsidR="007E55EB" w:rsidRPr="002B09B6">
        <w:rPr>
          <w:b w:val="0"/>
          <w:sz w:val="20"/>
          <w:szCs w:val="20"/>
        </w:rPr>
        <w:t xml:space="preserve">dni </w:t>
      </w:r>
      <w:r w:rsidRPr="002B09B6">
        <w:rPr>
          <w:b w:val="0"/>
          <w:sz w:val="20"/>
          <w:szCs w:val="20"/>
        </w:rPr>
        <w:t>od dnia zawarcia niniejszej</w:t>
      </w:r>
      <w:r w:rsidR="002101FF" w:rsidRPr="002B09B6">
        <w:rPr>
          <w:b w:val="0"/>
          <w:sz w:val="20"/>
          <w:szCs w:val="20"/>
        </w:rPr>
        <w:t xml:space="preserve"> umowy</w:t>
      </w:r>
      <w:r w:rsidR="007E55EB" w:rsidRPr="002B09B6">
        <w:rPr>
          <w:b w:val="0"/>
          <w:sz w:val="20"/>
          <w:szCs w:val="20"/>
        </w:rPr>
        <w:t xml:space="preserve"> </w:t>
      </w:r>
      <w:r w:rsidR="002101FF" w:rsidRPr="002B09B6">
        <w:rPr>
          <w:b w:val="0"/>
          <w:sz w:val="20"/>
          <w:szCs w:val="20"/>
        </w:rPr>
        <w:t>koncepcję projektu,</w:t>
      </w:r>
      <w:r w:rsidR="007E55EB" w:rsidRPr="002B09B6">
        <w:rPr>
          <w:b w:val="0"/>
          <w:sz w:val="20"/>
          <w:szCs w:val="20"/>
        </w:rPr>
        <w:t xml:space="preserve"> </w:t>
      </w:r>
      <w:r w:rsidR="002101FF" w:rsidRPr="002B09B6">
        <w:rPr>
          <w:b w:val="0"/>
          <w:sz w:val="20"/>
          <w:szCs w:val="20"/>
        </w:rPr>
        <w:t>zwaną</w:t>
      </w:r>
      <w:r w:rsidRPr="002B09B6">
        <w:rPr>
          <w:b w:val="0"/>
          <w:sz w:val="20"/>
          <w:szCs w:val="20"/>
        </w:rPr>
        <w:t xml:space="preserve"> dalej „Koncepcją”</w:t>
      </w:r>
      <w:r w:rsidR="00C11267" w:rsidRPr="002B09B6">
        <w:rPr>
          <w:b w:val="0"/>
          <w:sz w:val="20"/>
          <w:szCs w:val="20"/>
        </w:rPr>
        <w:t>, zawierającą uściślenie założeń koncepcyjnych</w:t>
      </w:r>
      <w:r w:rsidR="0039109D" w:rsidRPr="002B09B6">
        <w:rPr>
          <w:b w:val="0"/>
          <w:sz w:val="20"/>
          <w:szCs w:val="20"/>
        </w:rPr>
        <w:t xml:space="preserve"> zawartych w programie funkcjonalno- użytkowym stanowiącym załącznik do umowy</w:t>
      </w:r>
      <w:r w:rsidR="00DE5CA3" w:rsidRPr="002B09B6">
        <w:rPr>
          <w:b w:val="0"/>
          <w:sz w:val="20"/>
          <w:szCs w:val="20"/>
        </w:rPr>
        <w:t>.</w:t>
      </w:r>
    </w:p>
    <w:p w:rsidR="004C1811" w:rsidRPr="002B09B6" w:rsidRDefault="004C1811" w:rsidP="00B60CFF">
      <w:pPr>
        <w:pStyle w:val="Tom1"/>
        <w:numPr>
          <w:ilvl w:val="0"/>
          <w:numId w:val="28"/>
        </w:numPr>
        <w:ind w:left="284"/>
        <w:jc w:val="both"/>
        <w:rPr>
          <w:b w:val="0"/>
          <w:sz w:val="20"/>
          <w:szCs w:val="20"/>
        </w:rPr>
      </w:pPr>
      <w:r w:rsidRPr="002B09B6">
        <w:rPr>
          <w:b w:val="0"/>
          <w:sz w:val="20"/>
          <w:szCs w:val="20"/>
        </w:rPr>
        <w:t xml:space="preserve">Koncepcja zostanie złożona w formie </w:t>
      </w:r>
      <w:r w:rsidR="00363E84" w:rsidRPr="002B09B6">
        <w:rPr>
          <w:b w:val="0"/>
          <w:sz w:val="20"/>
          <w:szCs w:val="20"/>
        </w:rPr>
        <w:t xml:space="preserve">pisemnej </w:t>
      </w:r>
      <w:r w:rsidR="00EB490B" w:rsidRPr="002B09B6">
        <w:rPr>
          <w:b w:val="0"/>
          <w:sz w:val="20"/>
          <w:szCs w:val="20"/>
        </w:rPr>
        <w:t>w 2 egzemplarzach.</w:t>
      </w:r>
    </w:p>
    <w:p w:rsidR="004C1811" w:rsidRPr="002B09B6" w:rsidRDefault="004C1811" w:rsidP="00B60CFF">
      <w:pPr>
        <w:pStyle w:val="Tom1"/>
        <w:numPr>
          <w:ilvl w:val="0"/>
          <w:numId w:val="28"/>
        </w:numPr>
        <w:ind w:left="284"/>
        <w:jc w:val="both"/>
        <w:rPr>
          <w:b w:val="0"/>
          <w:sz w:val="20"/>
          <w:szCs w:val="20"/>
        </w:rPr>
      </w:pPr>
      <w:r w:rsidRPr="002B09B6">
        <w:rPr>
          <w:b w:val="0"/>
          <w:sz w:val="20"/>
          <w:szCs w:val="20"/>
        </w:rPr>
        <w:t xml:space="preserve">Zamawiający w przypadku uwag do Koncepcji, zgłosi swoje zastrzeżenia w terminie </w:t>
      </w:r>
      <w:r w:rsidR="00215C16" w:rsidRPr="002B09B6">
        <w:rPr>
          <w:b w:val="0"/>
          <w:sz w:val="20"/>
          <w:szCs w:val="20"/>
        </w:rPr>
        <w:t>4</w:t>
      </w:r>
      <w:r w:rsidR="009B3D13" w:rsidRPr="002B09B6">
        <w:rPr>
          <w:b w:val="0"/>
          <w:sz w:val="20"/>
          <w:szCs w:val="20"/>
        </w:rPr>
        <w:t xml:space="preserve"> dni</w:t>
      </w:r>
      <w:r w:rsidR="007E55EB" w:rsidRPr="002B09B6">
        <w:rPr>
          <w:b w:val="0"/>
          <w:sz w:val="20"/>
          <w:szCs w:val="20"/>
        </w:rPr>
        <w:t xml:space="preserve"> </w:t>
      </w:r>
      <w:r w:rsidR="00215C16" w:rsidRPr="002B09B6">
        <w:rPr>
          <w:b w:val="0"/>
          <w:sz w:val="20"/>
          <w:szCs w:val="20"/>
        </w:rPr>
        <w:t xml:space="preserve">roboczych </w:t>
      </w:r>
      <w:r w:rsidR="004F0496" w:rsidRPr="002B09B6">
        <w:rPr>
          <w:b w:val="0"/>
          <w:sz w:val="20"/>
          <w:szCs w:val="20"/>
        </w:rPr>
        <w:t>od dnia jej otrzymania. Brak zastrzeżeń oznacza akceptację Koncepcji.</w:t>
      </w:r>
    </w:p>
    <w:p w:rsidR="004F0496" w:rsidRPr="002B09B6" w:rsidRDefault="004F0496" w:rsidP="00B60CFF">
      <w:pPr>
        <w:pStyle w:val="Tom1"/>
        <w:numPr>
          <w:ilvl w:val="0"/>
          <w:numId w:val="28"/>
        </w:numPr>
        <w:ind w:left="284"/>
        <w:jc w:val="both"/>
        <w:rPr>
          <w:b w:val="0"/>
          <w:sz w:val="20"/>
          <w:szCs w:val="20"/>
        </w:rPr>
      </w:pPr>
      <w:r w:rsidRPr="002B09B6">
        <w:rPr>
          <w:b w:val="0"/>
          <w:sz w:val="20"/>
          <w:szCs w:val="20"/>
        </w:rPr>
        <w:t xml:space="preserve">Wykonawca w terminie </w:t>
      </w:r>
      <w:r w:rsidR="00215C16" w:rsidRPr="002B09B6">
        <w:rPr>
          <w:b w:val="0"/>
          <w:sz w:val="20"/>
          <w:szCs w:val="20"/>
        </w:rPr>
        <w:t>5</w:t>
      </w:r>
      <w:r w:rsidR="009B3D13" w:rsidRPr="002B09B6">
        <w:rPr>
          <w:b w:val="0"/>
          <w:sz w:val="20"/>
          <w:szCs w:val="20"/>
        </w:rPr>
        <w:t xml:space="preserve"> dni</w:t>
      </w:r>
      <w:r w:rsidR="008F74D0" w:rsidRPr="002B09B6">
        <w:rPr>
          <w:b w:val="0"/>
          <w:sz w:val="20"/>
          <w:szCs w:val="20"/>
        </w:rPr>
        <w:t xml:space="preserve"> </w:t>
      </w:r>
      <w:r w:rsidR="00215C16" w:rsidRPr="002B09B6">
        <w:rPr>
          <w:b w:val="0"/>
          <w:sz w:val="20"/>
          <w:szCs w:val="20"/>
        </w:rPr>
        <w:t xml:space="preserve">roboczych </w:t>
      </w:r>
      <w:r w:rsidRPr="002B09B6">
        <w:rPr>
          <w:b w:val="0"/>
          <w:sz w:val="20"/>
          <w:szCs w:val="20"/>
        </w:rPr>
        <w:t>od dnia otrzymania zastrzeżeń dokona odpowiednich zmian w Koncepcji i przedstawi ją Zamawiającemu – zgodnie z ust. 2.</w:t>
      </w:r>
      <w:r w:rsidR="008F74D0" w:rsidRPr="002B09B6">
        <w:rPr>
          <w:b w:val="0"/>
          <w:sz w:val="20"/>
          <w:szCs w:val="20"/>
        </w:rPr>
        <w:t xml:space="preserve"> </w:t>
      </w:r>
      <w:r w:rsidR="00304484" w:rsidRPr="002B09B6">
        <w:rPr>
          <w:b w:val="0"/>
          <w:sz w:val="20"/>
          <w:szCs w:val="20"/>
        </w:rPr>
        <w:t>Przepis ust. 3 stosuje się odpowiednio.</w:t>
      </w:r>
    </w:p>
    <w:p w:rsidR="004F0496" w:rsidRPr="002B09B6" w:rsidRDefault="00922837" w:rsidP="00B60CFF">
      <w:pPr>
        <w:pStyle w:val="Tom1"/>
        <w:numPr>
          <w:ilvl w:val="0"/>
          <w:numId w:val="28"/>
        </w:numPr>
        <w:ind w:left="284"/>
        <w:jc w:val="both"/>
        <w:rPr>
          <w:b w:val="0"/>
          <w:sz w:val="20"/>
          <w:szCs w:val="20"/>
        </w:rPr>
      </w:pPr>
      <w:r w:rsidRPr="002B09B6">
        <w:rPr>
          <w:b w:val="0"/>
          <w:sz w:val="20"/>
          <w:szCs w:val="20"/>
        </w:rPr>
        <w:t>Projekt budowlany zostanie wykonany przez W</w:t>
      </w:r>
      <w:r w:rsidR="009F5F6B" w:rsidRPr="002B09B6">
        <w:rPr>
          <w:b w:val="0"/>
          <w:sz w:val="20"/>
          <w:szCs w:val="20"/>
        </w:rPr>
        <w:t>ykonawcę zgodnie z zaakceptowaną</w:t>
      </w:r>
      <w:r w:rsidRPr="002B09B6">
        <w:rPr>
          <w:b w:val="0"/>
          <w:sz w:val="20"/>
          <w:szCs w:val="20"/>
        </w:rPr>
        <w:t xml:space="preserve"> Koncepcją.</w:t>
      </w:r>
    </w:p>
    <w:p w:rsidR="004C1811" w:rsidRPr="002B09B6" w:rsidRDefault="004C1811" w:rsidP="00B60CFF">
      <w:pPr>
        <w:pStyle w:val="Tom1"/>
        <w:ind w:left="284"/>
        <w:jc w:val="both"/>
        <w:rPr>
          <w:b w:val="0"/>
          <w:sz w:val="20"/>
          <w:szCs w:val="20"/>
        </w:rPr>
      </w:pPr>
    </w:p>
    <w:p w:rsidR="00A645C4" w:rsidRPr="002B09B6" w:rsidRDefault="00A645C4" w:rsidP="00B60CFF">
      <w:pPr>
        <w:pStyle w:val="Tom1"/>
        <w:ind w:left="284"/>
        <w:jc w:val="both"/>
        <w:rPr>
          <w:b w:val="0"/>
          <w:sz w:val="20"/>
          <w:szCs w:val="20"/>
        </w:rPr>
      </w:pPr>
    </w:p>
    <w:p w:rsidR="00A645C4" w:rsidRPr="002B09B6" w:rsidRDefault="00A645C4" w:rsidP="00B60CFF">
      <w:pPr>
        <w:pStyle w:val="Tom1"/>
        <w:ind w:left="284"/>
        <w:jc w:val="both"/>
        <w:rPr>
          <w:b w:val="0"/>
          <w:sz w:val="20"/>
          <w:szCs w:val="20"/>
        </w:rPr>
      </w:pPr>
    </w:p>
    <w:p w:rsidR="004C1811" w:rsidRPr="002B09B6" w:rsidRDefault="004C1811" w:rsidP="00B60CFF">
      <w:pPr>
        <w:pStyle w:val="Tom1"/>
        <w:ind w:left="284"/>
        <w:rPr>
          <w:b w:val="0"/>
          <w:sz w:val="20"/>
          <w:szCs w:val="20"/>
        </w:rPr>
      </w:pPr>
      <w:r w:rsidRPr="002B09B6">
        <w:rPr>
          <w:b w:val="0"/>
          <w:sz w:val="20"/>
          <w:szCs w:val="20"/>
        </w:rPr>
        <w:t>§ 5.</w:t>
      </w:r>
    </w:p>
    <w:p w:rsidR="004C1811" w:rsidRPr="002B09B6" w:rsidRDefault="004C1811" w:rsidP="00B60CFF">
      <w:pPr>
        <w:pStyle w:val="Tom1"/>
        <w:ind w:left="284"/>
        <w:jc w:val="both"/>
        <w:rPr>
          <w:b w:val="0"/>
          <w:sz w:val="20"/>
          <w:szCs w:val="20"/>
        </w:rPr>
      </w:pPr>
    </w:p>
    <w:p w:rsidR="00AF75DD" w:rsidRPr="002B09B6" w:rsidRDefault="001515F5" w:rsidP="00B60CFF">
      <w:pPr>
        <w:pStyle w:val="Tom1"/>
        <w:numPr>
          <w:ilvl w:val="0"/>
          <w:numId w:val="12"/>
        </w:numPr>
        <w:ind w:left="284"/>
        <w:jc w:val="both"/>
        <w:rPr>
          <w:b w:val="0"/>
          <w:sz w:val="20"/>
          <w:szCs w:val="20"/>
        </w:rPr>
      </w:pPr>
      <w:r w:rsidRPr="002B09B6">
        <w:rPr>
          <w:b w:val="0"/>
          <w:sz w:val="20"/>
          <w:szCs w:val="20"/>
        </w:rPr>
        <w:t>Wykonawca zobowiązany jest prze</w:t>
      </w:r>
      <w:r w:rsidR="009A10F3" w:rsidRPr="002B09B6">
        <w:rPr>
          <w:b w:val="0"/>
          <w:sz w:val="20"/>
          <w:szCs w:val="20"/>
        </w:rPr>
        <w:t xml:space="preserve">dstawić </w:t>
      </w:r>
      <w:r w:rsidR="007E55EB" w:rsidRPr="002B09B6">
        <w:rPr>
          <w:b w:val="0"/>
          <w:sz w:val="20"/>
          <w:szCs w:val="20"/>
        </w:rPr>
        <w:t>do zatwierdzenia przez Z</w:t>
      </w:r>
      <w:r w:rsidR="00F75D52" w:rsidRPr="002B09B6">
        <w:rPr>
          <w:b w:val="0"/>
          <w:sz w:val="20"/>
          <w:szCs w:val="20"/>
        </w:rPr>
        <w:t xml:space="preserve">amawiającego </w:t>
      </w:r>
      <w:r w:rsidR="009A10F3" w:rsidRPr="002B09B6">
        <w:rPr>
          <w:b w:val="0"/>
          <w:sz w:val="20"/>
          <w:szCs w:val="20"/>
        </w:rPr>
        <w:t xml:space="preserve">w terminie </w:t>
      </w:r>
      <w:r w:rsidR="00C95FAD" w:rsidRPr="002B09B6">
        <w:rPr>
          <w:b w:val="0"/>
          <w:sz w:val="20"/>
          <w:szCs w:val="20"/>
        </w:rPr>
        <w:t>3</w:t>
      </w:r>
      <w:r w:rsidR="00CE216B" w:rsidRPr="002B09B6">
        <w:rPr>
          <w:b w:val="0"/>
          <w:sz w:val="20"/>
          <w:szCs w:val="20"/>
        </w:rPr>
        <w:t>0</w:t>
      </w:r>
      <w:r w:rsidR="00C643EF" w:rsidRPr="002B09B6">
        <w:rPr>
          <w:b w:val="0"/>
          <w:sz w:val="20"/>
          <w:szCs w:val="20"/>
        </w:rPr>
        <w:t xml:space="preserve"> dni</w:t>
      </w:r>
      <w:r w:rsidRPr="002B09B6">
        <w:rPr>
          <w:b w:val="0"/>
          <w:sz w:val="20"/>
          <w:szCs w:val="20"/>
        </w:rPr>
        <w:t xml:space="preserve"> od </w:t>
      </w:r>
      <w:r w:rsidR="00AE0210" w:rsidRPr="002B09B6">
        <w:rPr>
          <w:b w:val="0"/>
          <w:sz w:val="20"/>
          <w:szCs w:val="20"/>
        </w:rPr>
        <w:t>zatwierdzenia koncepcji</w:t>
      </w:r>
      <w:r w:rsidR="007E55EB" w:rsidRPr="002B09B6">
        <w:rPr>
          <w:b w:val="0"/>
          <w:sz w:val="20"/>
          <w:szCs w:val="20"/>
        </w:rPr>
        <w:t xml:space="preserve"> </w:t>
      </w:r>
      <w:r w:rsidR="00F75D52" w:rsidRPr="002B09B6">
        <w:rPr>
          <w:b w:val="0"/>
          <w:bCs w:val="0"/>
          <w:sz w:val="20"/>
          <w:szCs w:val="20"/>
        </w:rPr>
        <w:t>2</w:t>
      </w:r>
      <w:r w:rsidR="005D3D2B" w:rsidRPr="002B09B6">
        <w:rPr>
          <w:b w:val="0"/>
          <w:bCs w:val="0"/>
          <w:sz w:val="20"/>
          <w:szCs w:val="20"/>
        </w:rPr>
        <w:t xml:space="preserve"> egz</w:t>
      </w:r>
      <w:r w:rsidR="00253173" w:rsidRPr="002B09B6">
        <w:rPr>
          <w:b w:val="0"/>
          <w:bCs w:val="0"/>
          <w:sz w:val="20"/>
          <w:szCs w:val="20"/>
        </w:rPr>
        <w:t>.</w:t>
      </w:r>
      <w:r w:rsidR="007E55EB" w:rsidRPr="002B09B6">
        <w:rPr>
          <w:b w:val="0"/>
          <w:bCs w:val="0"/>
          <w:sz w:val="20"/>
          <w:szCs w:val="20"/>
        </w:rPr>
        <w:t xml:space="preserve"> </w:t>
      </w:r>
      <w:r w:rsidR="005D3D2B" w:rsidRPr="002B09B6">
        <w:rPr>
          <w:b w:val="0"/>
          <w:bCs w:val="0"/>
          <w:sz w:val="20"/>
          <w:szCs w:val="20"/>
        </w:rPr>
        <w:t xml:space="preserve">projektów budowlanych, </w:t>
      </w:r>
    </w:p>
    <w:p w:rsidR="00AF75DD" w:rsidRPr="002B09B6" w:rsidRDefault="00AF75DD" w:rsidP="00B60CFF">
      <w:pPr>
        <w:pStyle w:val="Tom1"/>
        <w:numPr>
          <w:ilvl w:val="0"/>
          <w:numId w:val="12"/>
        </w:numPr>
        <w:ind w:left="284"/>
        <w:jc w:val="both"/>
        <w:rPr>
          <w:b w:val="0"/>
          <w:sz w:val="20"/>
          <w:szCs w:val="20"/>
        </w:rPr>
      </w:pPr>
      <w:r w:rsidRPr="002B09B6">
        <w:rPr>
          <w:b w:val="0"/>
          <w:sz w:val="20"/>
          <w:szCs w:val="20"/>
        </w:rPr>
        <w:t>Projekt budowlany</w:t>
      </w:r>
      <w:r w:rsidR="00EB7E68" w:rsidRPr="002B09B6">
        <w:rPr>
          <w:b w:val="0"/>
          <w:sz w:val="20"/>
          <w:szCs w:val="20"/>
        </w:rPr>
        <w:t xml:space="preserve"> oraz plany, rzuty i schematy zostaną złożone</w:t>
      </w:r>
      <w:r w:rsidR="001515F5" w:rsidRPr="002B09B6">
        <w:rPr>
          <w:b w:val="0"/>
          <w:sz w:val="20"/>
          <w:szCs w:val="20"/>
        </w:rPr>
        <w:t xml:space="preserve"> w formie pisemnej</w:t>
      </w:r>
      <w:r w:rsidR="003A2BC9" w:rsidRPr="002B09B6">
        <w:rPr>
          <w:b w:val="0"/>
          <w:sz w:val="20"/>
          <w:szCs w:val="20"/>
        </w:rPr>
        <w:t>.</w:t>
      </w:r>
    </w:p>
    <w:p w:rsidR="005532E9" w:rsidRPr="002B09B6" w:rsidRDefault="001515F5" w:rsidP="00B60CFF">
      <w:pPr>
        <w:pStyle w:val="Tom1"/>
        <w:numPr>
          <w:ilvl w:val="0"/>
          <w:numId w:val="12"/>
        </w:numPr>
        <w:ind w:left="284"/>
        <w:jc w:val="both"/>
        <w:rPr>
          <w:b w:val="0"/>
          <w:sz w:val="20"/>
          <w:szCs w:val="20"/>
        </w:rPr>
      </w:pPr>
      <w:r w:rsidRPr="002B09B6">
        <w:rPr>
          <w:b w:val="0"/>
          <w:sz w:val="20"/>
          <w:szCs w:val="20"/>
        </w:rPr>
        <w:t>Zamawiający</w:t>
      </w:r>
      <w:r w:rsidR="00BC103F" w:rsidRPr="002B09B6">
        <w:rPr>
          <w:b w:val="0"/>
          <w:sz w:val="20"/>
          <w:szCs w:val="20"/>
        </w:rPr>
        <w:t xml:space="preserve"> w terminie </w:t>
      </w:r>
      <w:r w:rsidR="00CE216B" w:rsidRPr="002B09B6">
        <w:rPr>
          <w:b w:val="0"/>
          <w:sz w:val="20"/>
          <w:szCs w:val="20"/>
        </w:rPr>
        <w:t>5</w:t>
      </w:r>
      <w:r w:rsidR="00C643EF" w:rsidRPr="002B09B6">
        <w:rPr>
          <w:b w:val="0"/>
          <w:sz w:val="20"/>
          <w:szCs w:val="20"/>
        </w:rPr>
        <w:t xml:space="preserve"> dni</w:t>
      </w:r>
      <w:r w:rsidR="007E55EB" w:rsidRPr="002B09B6">
        <w:rPr>
          <w:b w:val="0"/>
          <w:sz w:val="20"/>
          <w:szCs w:val="20"/>
        </w:rPr>
        <w:t xml:space="preserve"> </w:t>
      </w:r>
      <w:r w:rsidR="00CE216B" w:rsidRPr="002B09B6">
        <w:rPr>
          <w:b w:val="0"/>
          <w:sz w:val="20"/>
          <w:szCs w:val="20"/>
        </w:rPr>
        <w:t xml:space="preserve">roboczych </w:t>
      </w:r>
      <w:r w:rsidRPr="002B09B6">
        <w:rPr>
          <w:b w:val="0"/>
          <w:sz w:val="20"/>
          <w:szCs w:val="20"/>
        </w:rPr>
        <w:t>od dnia otrzymania</w:t>
      </w:r>
      <w:r w:rsidR="00954BAD" w:rsidRPr="002B09B6">
        <w:rPr>
          <w:b w:val="0"/>
          <w:sz w:val="20"/>
          <w:szCs w:val="20"/>
        </w:rPr>
        <w:t xml:space="preserve"> projektu budowlanego</w:t>
      </w:r>
      <w:r w:rsidR="007E55EB" w:rsidRPr="002B09B6">
        <w:rPr>
          <w:b w:val="0"/>
          <w:sz w:val="20"/>
          <w:szCs w:val="20"/>
        </w:rPr>
        <w:t xml:space="preserve"> </w:t>
      </w:r>
      <w:r w:rsidR="00030C6E" w:rsidRPr="002B09B6">
        <w:rPr>
          <w:b w:val="0"/>
          <w:sz w:val="20"/>
          <w:szCs w:val="20"/>
        </w:rPr>
        <w:t>dokona jego</w:t>
      </w:r>
      <w:r w:rsidR="00954BAD" w:rsidRPr="002B09B6">
        <w:rPr>
          <w:b w:val="0"/>
          <w:sz w:val="20"/>
          <w:szCs w:val="20"/>
        </w:rPr>
        <w:t xml:space="preserve"> akceptacji</w:t>
      </w:r>
      <w:r w:rsidRPr="002B09B6">
        <w:rPr>
          <w:b w:val="0"/>
          <w:sz w:val="20"/>
          <w:szCs w:val="20"/>
        </w:rPr>
        <w:t>, bądź w przypadku braków lub wa</w:t>
      </w:r>
      <w:r w:rsidR="00015361" w:rsidRPr="002B09B6">
        <w:rPr>
          <w:b w:val="0"/>
          <w:sz w:val="20"/>
          <w:szCs w:val="20"/>
        </w:rPr>
        <w:t>d zgłosi Wykonawcy</w:t>
      </w:r>
      <w:r w:rsidR="00AF75DD" w:rsidRPr="002B09B6">
        <w:rPr>
          <w:b w:val="0"/>
          <w:sz w:val="20"/>
          <w:szCs w:val="20"/>
        </w:rPr>
        <w:t xml:space="preserve"> zastrzeżenia</w:t>
      </w:r>
      <w:r w:rsidR="00015361" w:rsidRPr="002B09B6">
        <w:rPr>
          <w:b w:val="0"/>
          <w:sz w:val="20"/>
          <w:szCs w:val="20"/>
        </w:rPr>
        <w:t xml:space="preserve"> - </w:t>
      </w:r>
      <w:r w:rsidR="005532E9" w:rsidRPr="002B09B6">
        <w:rPr>
          <w:b w:val="0"/>
          <w:sz w:val="20"/>
          <w:szCs w:val="20"/>
        </w:rPr>
        <w:t xml:space="preserve">wyznaczając Wykonawcy termin do ich usunięcia, lecz nie dłuższy niż </w:t>
      </w:r>
      <w:r w:rsidR="00CE216B" w:rsidRPr="002B09B6">
        <w:rPr>
          <w:b w:val="0"/>
          <w:sz w:val="20"/>
          <w:szCs w:val="20"/>
        </w:rPr>
        <w:t>7</w:t>
      </w:r>
      <w:r w:rsidR="00C643EF" w:rsidRPr="002B09B6">
        <w:rPr>
          <w:b w:val="0"/>
          <w:sz w:val="20"/>
          <w:szCs w:val="20"/>
        </w:rPr>
        <w:t xml:space="preserve"> dni</w:t>
      </w:r>
      <w:r w:rsidR="005532E9" w:rsidRPr="002B09B6">
        <w:rPr>
          <w:b w:val="0"/>
          <w:sz w:val="20"/>
          <w:szCs w:val="20"/>
        </w:rPr>
        <w:t>, licząc od dnia zgłoszenia przez Zamawiającego pisemnego żądania usunięcia wad.</w:t>
      </w:r>
    </w:p>
    <w:p w:rsidR="005532E9" w:rsidRPr="002B09B6" w:rsidRDefault="005532E9" w:rsidP="00B60CFF">
      <w:pPr>
        <w:pStyle w:val="Tekstpodstawowy"/>
        <w:numPr>
          <w:ilvl w:val="0"/>
          <w:numId w:val="12"/>
        </w:numPr>
        <w:tabs>
          <w:tab w:val="left" w:pos="0"/>
        </w:tabs>
        <w:suppressAutoHyphens w:val="0"/>
        <w:spacing w:after="0"/>
        <w:ind w:left="284"/>
        <w:jc w:val="both"/>
        <w:rPr>
          <w:sz w:val="20"/>
          <w:szCs w:val="20"/>
        </w:rPr>
      </w:pPr>
      <w:r w:rsidRPr="002B09B6">
        <w:rPr>
          <w:sz w:val="20"/>
          <w:szCs w:val="20"/>
        </w:rPr>
        <w:t xml:space="preserve">W </w:t>
      </w:r>
      <w:r w:rsidR="00015361" w:rsidRPr="002B09B6">
        <w:rPr>
          <w:sz w:val="20"/>
          <w:szCs w:val="20"/>
        </w:rPr>
        <w:t>przypadku</w:t>
      </w:r>
      <w:r w:rsidR="00C643EF" w:rsidRPr="002B09B6">
        <w:rPr>
          <w:sz w:val="20"/>
          <w:szCs w:val="20"/>
        </w:rPr>
        <w:t>,</w:t>
      </w:r>
      <w:r w:rsidR="00015361" w:rsidRPr="002B09B6">
        <w:rPr>
          <w:sz w:val="20"/>
          <w:szCs w:val="20"/>
        </w:rPr>
        <w:t xml:space="preserve"> o którym mowa w ust. 3</w:t>
      </w:r>
      <w:r w:rsidRPr="002B09B6">
        <w:rPr>
          <w:sz w:val="20"/>
          <w:szCs w:val="20"/>
        </w:rPr>
        <w:t>, Wykonawca po usunięciu wad jest zobowiązany dokonać c</w:t>
      </w:r>
      <w:r w:rsidR="00015361" w:rsidRPr="002B09B6">
        <w:rPr>
          <w:sz w:val="20"/>
          <w:szCs w:val="20"/>
        </w:rPr>
        <w:t>zynności o których mowa w ust. 2</w:t>
      </w:r>
      <w:r w:rsidRPr="002B09B6">
        <w:rPr>
          <w:sz w:val="20"/>
          <w:szCs w:val="20"/>
        </w:rPr>
        <w:t xml:space="preserve">, zaś postanowienia ust. </w:t>
      </w:r>
      <w:r w:rsidR="00015361" w:rsidRPr="002B09B6">
        <w:rPr>
          <w:sz w:val="20"/>
          <w:szCs w:val="20"/>
        </w:rPr>
        <w:t>3 stosować się będzie</w:t>
      </w:r>
      <w:r w:rsidRPr="002B09B6">
        <w:rPr>
          <w:sz w:val="20"/>
          <w:szCs w:val="20"/>
        </w:rPr>
        <w:t xml:space="preserve"> odpowiednio.</w:t>
      </w:r>
    </w:p>
    <w:p w:rsidR="001515F5" w:rsidRPr="002B09B6" w:rsidRDefault="001515F5" w:rsidP="00B60CFF">
      <w:pPr>
        <w:pStyle w:val="Tom1"/>
        <w:numPr>
          <w:ilvl w:val="0"/>
          <w:numId w:val="12"/>
        </w:numPr>
        <w:ind w:left="284"/>
        <w:jc w:val="both"/>
        <w:rPr>
          <w:b w:val="0"/>
          <w:sz w:val="20"/>
          <w:szCs w:val="20"/>
        </w:rPr>
      </w:pPr>
      <w:r w:rsidRPr="002B09B6">
        <w:rPr>
          <w:b w:val="0"/>
          <w:sz w:val="20"/>
          <w:szCs w:val="20"/>
        </w:rPr>
        <w:t>Uzyskanie akceptacji projektu budowlanego</w:t>
      </w:r>
      <w:r w:rsidR="008F74D0" w:rsidRPr="002B09B6">
        <w:rPr>
          <w:b w:val="0"/>
          <w:sz w:val="20"/>
          <w:szCs w:val="20"/>
        </w:rPr>
        <w:t xml:space="preserve"> </w:t>
      </w:r>
      <w:r w:rsidRPr="002B09B6">
        <w:rPr>
          <w:b w:val="0"/>
          <w:sz w:val="20"/>
          <w:szCs w:val="20"/>
        </w:rPr>
        <w:t xml:space="preserve">przez Zamawiającego, warunkuje złożenie </w:t>
      </w:r>
      <w:r w:rsidR="00106A9A" w:rsidRPr="002B09B6">
        <w:rPr>
          <w:b w:val="0"/>
          <w:sz w:val="20"/>
          <w:szCs w:val="20"/>
        </w:rPr>
        <w:t xml:space="preserve">przez Wykonawcę </w:t>
      </w:r>
      <w:r w:rsidRPr="002B09B6">
        <w:rPr>
          <w:b w:val="0"/>
          <w:sz w:val="20"/>
          <w:szCs w:val="20"/>
        </w:rPr>
        <w:t>wniosku o pozwolenie na budowę</w:t>
      </w:r>
      <w:r w:rsidR="003E321E" w:rsidRPr="002B09B6">
        <w:rPr>
          <w:b w:val="0"/>
          <w:sz w:val="20"/>
          <w:szCs w:val="20"/>
        </w:rPr>
        <w:t xml:space="preserve"> oraz </w:t>
      </w:r>
      <w:r w:rsidR="002C6D36" w:rsidRPr="002B09B6">
        <w:rPr>
          <w:b w:val="0"/>
          <w:sz w:val="20"/>
          <w:szCs w:val="20"/>
        </w:rPr>
        <w:t>wniosku „Zawiadomienie o rozpoczęciu robót budowlanych”</w:t>
      </w:r>
      <w:r w:rsidR="00F75D52" w:rsidRPr="002B09B6">
        <w:rPr>
          <w:b w:val="0"/>
          <w:sz w:val="20"/>
          <w:szCs w:val="20"/>
        </w:rPr>
        <w:t>.</w:t>
      </w:r>
    </w:p>
    <w:p w:rsidR="001515F5" w:rsidRPr="002B09B6" w:rsidRDefault="001515F5" w:rsidP="00B60CFF">
      <w:pPr>
        <w:pStyle w:val="Tom1"/>
        <w:ind w:left="284"/>
        <w:jc w:val="both"/>
        <w:rPr>
          <w:b w:val="0"/>
          <w:sz w:val="20"/>
          <w:szCs w:val="20"/>
        </w:rPr>
      </w:pPr>
    </w:p>
    <w:p w:rsidR="001515F5" w:rsidRPr="002B09B6" w:rsidRDefault="00015361" w:rsidP="00B60CFF">
      <w:pPr>
        <w:pStyle w:val="Tom1"/>
        <w:ind w:left="284"/>
        <w:rPr>
          <w:b w:val="0"/>
          <w:sz w:val="20"/>
          <w:szCs w:val="20"/>
        </w:rPr>
      </w:pPr>
      <w:r w:rsidRPr="002B09B6">
        <w:rPr>
          <w:b w:val="0"/>
          <w:sz w:val="20"/>
          <w:szCs w:val="20"/>
        </w:rPr>
        <w:t>§ 6</w:t>
      </w:r>
      <w:r w:rsidR="001515F5" w:rsidRPr="002B09B6">
        <w:rPr>
          <w:b w:val="0"/>
          <w:sz w:val="20"/>
          <w:szCs w:val="20"/>
        </w:rPr>
        <w:t>.</w:t>
      </w:r>
    </w:p>
    <w:p w:rsidR="001515F5" w:rsidRPr="002B09B6" w:rsidRDefault="001515F5" w:rsidP="00B60CFF">
      <w:pPr>
        <w:pStyle w:val="Tom1"/>
        <w:ind w:left="284"/>
        <w:rPr>
          <w:b w:val="0"/>
          <w:sz w:val="20"/>
          <w:szCs w:val="20"/>
        </w:rPr>
      </w:pPr>
    </w:p>
    <w:p w:rsidR="001515F5" w:rsidRPr="002B09B6" w:rsidRDefault="00D743BE" w:rsidP="00B60CFF">
      <w:pPr>
        <w:pStyle w:val="Tom1"/>
        <w:numPr>
          <w:ilvl w:val="0"/>
          <w:numId w:val="6"/>
        </w:numPr>
        <w:ind w:left="284"/>
        <w:jc w:val="both"/>
        <w:rPr>
          <w:b w:val="0"/>
          <w:sz w:val="20"/>
          <w:szCs w:val="20"/>
        </w:rPr>
      </w:pPr>
      <w:r w:rsidRPr="002B09B6">
        <w:rPr>
          <w:b w:val="0"/>
          <w:sz w:val="20"/>
          <w:szCs w:val="20"/>
        </w:rPr>
        <w:t xml:space="preserve">Uzyskanie przez Wykonawcę decyzji o pozwoleniu na budowę z klauzulą ostateczności </w:t>
      </w:r>
      <w:r w:rsidR="00A173E5" w:rsidRPr="002B09B6">
        <w:rPr>
          <w:b w:val="0"/>
          <w:sz w:val="20"/>
          <w:szCs w:val="20"/>
        </w:rPr>
        <w:t xml:space="preserve">oraz przekazanie jej Zamawiającemu </w:t>
      </w:r>
      <w:r w:rsidRPr="002B09B6">
        <w:rPr>
          <w:b w:val="0"/>
          <w:sz w:val="20"/>
          <w:szCs w:val="20"/>
        </w:rPr>
        <w:t xml:space="preserve">nastąpi </w:t>
      </w:r>
      <w:r w:rsidR="004B7565" w:rsidRPr="002B09B6">
        <w:rPr>
          <w:b w:val="0"/>
          <w:sz w:val="20"/>
          <w:szCs w:val="20"/>
        </w:rPr>
        <w:t xml:space="preserve">w terminie </w:t>
      </w:r>
      <w:r w:rsidR="00CE216B" w:rsidRPr="002B09B6">
        <w:rPr>
          <w:b w:val="0"/>
          <w:sz w:val="20"/>
          <w:szCs w:val="20"/>
        </w:rPr>
        <w:t>1</w:t>
      </w:r>
      <w:r w:rsidR="00C95FAD" w:rsidRPr="002B09B6">
        <w:rPr>
          <w:b w:val="0"/>
          <w:sz w:val="20"/>
          <w:szCs w:val="20"/>
        </w:rPr>
        <w:t xml:space="preserve">4 </w:t>
      </w:r>
      <w:r w:rsidR="005A7D6B" w:rsidRPr="002B09B6">
        <w:rPr>
          <w:b w:val="0"/>
          <w:sz w:val="20"/>
          <w:szCs w:val="20"/>
        </w:rPr>
        <w:t>tygodni od</w:t>
      </w:r>
      <w:r w:rsidRPr="002B09B6">
        <w:rPr>
          <w:b w:val="0"/>
          <w:sz w:val="20"/>
          <w:szCs w:val="20"/>
        </w:rPr>
        <w:t xml:space="preserve"> dnia</w:t>
      </w:r>
      <w:r w:rsidR="005A7D6B" w:rsidRPr="002B09B6">
        <w:rPr>
          <w:b w:val="0"/>
          <w:sz w:val="20"/>
          <w:szCs w:val="20"/>
        </w:rPr>
        <w:t xml:space="preserve"> podpisania umowy.</w:t>
      </w:r>
    </w:p>
    <w:p w:rsidR="001515F5" w:rsidRPr="002B09B6" w:rsidRDefault="001515F5" w:rsidP="00B60CFF">
      <w:pPr>
        <w:pStyle w:val="Tom1"/>
        <w:numPr>
          <w:ilvl w:val="0"/>
          <w:numId w:val="6"/>
        </w:numPr>
        <w:ind w:left="284"/>
        <w:jc w:val="both"/>
        <w:rPr>
          <w:b w:val="0"/>
          <w:sz w:val="20"/>
          <w:szCs w:val="20"/>
        </w:rPr>
      </w:pPr>
      <w:r w:rsidRPr="002B09B6">
        <w:rPr>
          <w:b w:val="0"/>
          <w:sz w:val="20"/>
          <w:szCs w:val="20"/>
        </w:rPr>
        <w:t xml:space="preserve">Wykonawca </w:t>
      </w:r>
      <w:r w:rsidR="00A173E5" w:rsidRPr="002B09B6">
        <w:rPr>
          <w:b w:val="0"/>
          <w:sz w:val="20"/>
          <w:szCs w:val="20"/>
        </w:rPr>
        <w:t xml:space="preserve">przekaże decyzję, </w:t>
      </w:r>
      <w:r w:rsidR="00D743BE" w:rsidRPr="002B09B6">
        <w:rPr>
          <w:b w:val="0"/>
          <w:sz w:val="20"/>
          <w:szCs w:val="20"/>
        </w:rPr>
        <w:t xml:space="preserve">o której mowa w ust 1 Zamawiającemu wraz z </w:t>
      </w:r>
      <w:r w:rsidRPr="002B09B6">
        <w:rPr>
          <w:b w:val="0"/>
          <w:sz w:val="20"/>
          <w:szCs w:val="20"/>
        </w:rPr>
        <w:t>Opracowanie</w:t>
      </w:r>
      <w:r w:rsidR="00D743BE" w:rsidRPr="002B09B6">
        <w:rPr>
          <w:b w:val="0"/>
          <w:sz w:val="20"/>
          <w:szCs w:val="20"/>
        </w:rPr>
        <w:t>m</w:t>
      </w:r>
      <w:r w:rsidRPr="002B09B6">
        <w:rPr>
          <w:b w:val="0"/>
          <w:sz w:val="20"/>
          <w:szCs w:val="20"/>
        </w:rPr>
        <w:t xml:space="preserve"> w formie pisemnej w 2 egz. oraz. w formie </w:t>
      </w:r>
      <w:r w:rsidR="00965590" w:rsidRPr="002B09B6">
        <w:rPr>
          <w:b w:val="0"/>
          <w:sz w:val="20"/>
          <w:szCs w:val="20"/>
        </w:rPr>
        <w:t>elektronicznej na płytach CD w 2</w:t>
      </w:r>
      <w:r w:rsidRPr="002B09B6">
        <w:rPr>
          <w:b w:val="0"/>
          <w:sz w:val="20"/>
          <w:szCs w:val="20"/>
        </w:rPr>
        <w:t xml:space="preserve"> egz. wraz z pisemnym oświadczeniem, że jest ono kompletne z punktu widzenia celu, jakiemu ma służyć oraz, że zostało wykonane zgodnie z umową i obowiązującymi przepisami.</w:t>
      </w:r>
    </w:p>
    <w:p w:rsidR="001515F5" w:rsidRPr="002B09B6" w:rsidRDefault="001515F5" w:rsidP="00B60CFF">
      <w:pPr>
        <w:pStyle w:val="Tom1"/>
        <w:numPr>
          <w:ilvl w:val="0"/>
          <w:numId w:val="6"/>
        </w:numPr>
        <w:ind w:left="284"/>
        <w:jc w:val="both"/>
        <w:rPr>
          <w:b w:val="0"/>
          <w:sz w:val="20"/>
          <w:szCs w:val="20"/>
        </w:rPr>
      </w:pPr>
      <w:r w:rsidRPr="002B09B6">
        <w:rPr>
          <w:b w:val="0"/>
          <w:sz w:val="20"/>
          <w:szCs w:val="20"/>
        </w:rPr>
        <w:t xml:space="preserve">Z odbioru dokumentacji, o której mowa w ust.1 zostanie sporządzony protokół odbioru, podpisany przez upoważnionych przedstawicieli obu stron. Dokonanie przez Zamawiającego odbioru dokumentacji warunkuje przystąpienie </w:t>
      </w:r>
      <w:r w:rsidR="004802A5" w:rsidRPr="002B09B6">
        <w:rPr>
          <w:b w:val="0"/>
          <w:sz w:val="20"/>
          <w:szCs w:val="20"/>
        </w:rPr>
        <w:t>przez Wykonawcę do wykonywania R</w:t>
      </w:r>
      <w:r w:rsidRPr="002B09B6">
        <w:rPr>
          <w:b w:val="0"/>
          <w:sz w:val="20"/>
          <w:szCs w:val="20"/>
        </w:rPr>
        <w:t>obót realizowanych na jej podstawie.</w:t>
      </w:r>
    </w:p>
    <w:p w:rsidR="001515F5" w:rsidRPr="002B09B6" w:rsidRDefault="001515F5" w:rsidP="00B60CFF">
      <w:pPr>
        <w:pStyle w:val="Tom1"/>
        <w:numPr>
          <w:ilvl w:val="0"/>
          <w:numId w:val="6"/>
        </w:numPr>
        <w:ind w:left="284"/>
        <w:jc w:val="both"/>
        <w:rPr>
          <w:b w:val="0"/>
          <w:sz w:val="20"/>
          <w:szCs w:val="20"/>
        </w:rPr>
      </w:pPr>
      <w:r w:rsidRPr="002B09B6">
        <w:rPr>
          <w:b w:val="0"/>
          <w:sz w:val="20"/>
          <w:szCs w:val="20"/>
        </w:rPr>
        <w:t>Zamawiający p</w:t>
      </w:r>
      <w:r w:rsidR="004802A5" w:rsidRPr="002B09B6">
        <w:rPr>
          <w:b w:val="0"/>
          <w:sz w:val="20"/>
          <w:szCs w:val="20"/>
        </w:rPr>
        <w:t xml:space="preserve">rzystąpi do odbioru w terminie </w:t>
      </w:r>
      <w:r w:rsidR="00C643EF" w:rsidRPr="002B09B6">
        <w:rPr>
          <w:b w:val="0"/>
          <w:sz w:val="20"/>
          <w:szCs w:val="20"/>
        </w:rPr>
        <w:t>2 dni</w:t>
      </w:r>
      <w:r w:rsidRPr="002B09B6">
        <w:rPr>
          <w:b w:val="0"/>
          <w:sz w:val="20"/>
          <w:szCs w:val="20"/>
        </w:rPr>
        <w:t xml:space="preserve"> od dnia otrzymania dokumentacji, o której mowa w ust. 1.</w:t>
      </w:r>
    </w:p>
    <w:p w:rsidR="001515F5" w:rsidRPr="002B09B6" w:rsidRDefault="001515F5" w:rsidP="00B60CFF">
      <w:pPr>
        <w:pStyle w:val="Tom1"/>
        <w:numPr>
          <w:ilvl w:val="0"/>
          <w:numId w:val="6"/>
        </w:numPr>
        <w:ind w:left="284"/>
        <w:jc w:val="both"/>
        <w:rPr>
          <w:b w:val="0"/>
          <w:sz w:val="20"/>
          <w:szCs w:val="20"/>
        </w:rPr>
      </w:pPr>
      <w:r w:rsidRPr="002B09B6">
        <w:rPr>
          <w:b w:val="0"/>
          <w:sz w:val="20"/>
          <w:szCs w:val="20"/>
        </w:rPr>
        <w:t>Jeżeli w trakcie odbioru zostaną stwierdzone wady, Zamawiający może odmówić odbioru do czasu usunięcia wad.</w:t>
      </w:r>
    </w:p>
    <w:p w:rsidR="001515F5" w:rsidRPr="002B09B6" w:rsidRDefault="001515F5" w:rsidP="00B60CFF">
      <w:pPr>
        <w:pStyle w:val="Tom1"/>
        <w:numPr>
          <w:ilvl w:val="0"/>
          <w:numId w:val="6"/>
        </w:numPr>
        <w:ind w:left="284"/>
        <w:jc w:val="both"/>
        <w:rPr>
          <w:b w:val="0"/>
          <w:sz w:val="20"/>
          <w:szCs w:val="20"/>
        </w:rPr>
      </w:pPr>
      <w:r w:rsidRPr="002B09B6">
        <w:rPr>
          <w:b w:val="0"/>
          <w:sz w:val="20"/>
          <w:szCs w:val="20"/>
        </w:rPr>
        <w:lastRenderedPageBreak/>
        <w:t>W przypadku o którym mowa w ust. 5 wykonawca zobowiązany jest po usunięciu wad dokonać czynności o których mowa w ust. 2, zaś postanowienia ust. 4 i 5 będą stosowane odpowiednio.</w:t>
      </w:r>
    </w:p>
    <w:p w:rsidR="00B94ED6" w:rsidRPr="002B09B6" w:rsidRDefault="00B94ED6" w:rsidP="00B60CFF">
      <w:pPr>
        <w:pStyle w:val="Tom1"/>
        <w:ind w:left="284"/>
        <w:jc w:val="both"/>
        <w:rPr>
          <w:b w:val="0"/>
          <w:sz w:val="20"/>
          <w:szCs w:val="20"/>
        </w:rPr>
      </w:pPr>
    </w:p>
    <w:p w:rsidR="001515F5" w:rsidRPr="002B09B6" w:rsidRDefault="004802A5" w:rsidP="00B60CFF">
      <w:pPr>
        <w:pStyle w:val="Tom1"/>
        <w:ind w:left="284"/>
        <w:rPr>
          <w:b w:val="0"/>
          <w:sz w:val="20"/>
          <w:szCs w:val="20"/>
        </w:rPr>
      </w:pPr>
      <w:r w:rsidRPr="002B09B6">
        <w:rPr>
          <w:b w:val="0"/>
          <w:sz w:val="20"/>
          <w:szCs w:val="20"/>
        </w:rPr>
        <w:t>§ 7</w:t>
      </w:r>
      <w:r w:rsidR="001515F5" w:rsidRPr="002B09B6">
        <w:rPr>
          <w:b w:val="0"/>
          <w:sz w:val="20"/>
          <w:szCs w:val="20"/>
        </w:rPr>
        <w:t>.</w:t>
      </w:r>
    </w:p>
    <w:p w:rsidR="001515F5" w:rsidRPr="002B09B6" w:rsidRDefault="001515F5" w:rsidP="00B60CFF">
      <w:pPr>
        <w:autoSpaceDE w:val="0"/>
        <w:ind w:left="284"/>
        <w:jc w:val="both"/>
        <w:rPr>
          <w:sz w:val="20"/>
          <w:szCs w:val="20"/>
        </w:rPr>
      </w:pPr>
    </w:p>
    <w:p w:rsidR="006A0864" w:rsidRPr="002B09B6" w:rsidRDefault="006A0864" w:rsidP="006A0864">
      <w:pPr>
        <w:pStyle w:val="Tekstpodstawowywcity"/>
        <w:ind w:left="284"/>
        <w:rPr>
          <w:b w:val="0"/>
          <w:bCs w:val="0"/>
          <w:sz w:val="20"/>
          <w:szCs w:val="20"/>
        </w:rPr>
      </w:pPr>
    </w:p>
    <w:p w:rsidR="006A0864" w:rsidRPr="002B09B6" w:rsidRDefault="006A0864" w:rsidP="006A0864">
      <w:pPr>
        <w:numPr>
          <w:ilvl w:val="1"/>
          <w:numId w:val="51"/>
        </w:numPr>
        <w:suppressAutoHyphens w:val="0"/>
        <w:spacing w:line="276" w:lineRule="auto"/>
        <w:ind w:left="426"/>
        <w:jc w:val="both"/>
        <w:rPr>
          <w:rFonts w:eastAsia="Calibri"/>
          <w:sz w:val="20"/>
          <w:szCs w:val="20"/>
          <w:lang w:eastAsia="en-US"/>
        </w:rPr>
      </w:pPr>
      <w:r w:rsidRPr="002B09B6">
        <w:rPr>
          <w:rFonts w:eastAsia="Calibri"/>
          <w:sz w:val="20"/>
          <w:szCs w:val="20"/>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2B09B6">
        <w:rPr>
          <w:rFonts w:eastAsia="Calibri"/>
          <w:sz w:val="20"/>
          <w:szCs w:val="20"/>
          <w:lang w:eastAsia="en-US"/>
        </w:rPr>
        <w:t xml:space="preserve"> do:</w:t>
      </w:r>
      <w:r w:rsidRPr="002B09B6">
        <w:rPr>
          <w:rFonts w:eastAsia="Calibri"/>
          <w:sz w:val="20"/>
          <w:szCs w:val="20"/>
          <w:lang w:eastAsia="en-US"/>
        </w:rPr>
        <w:t xml:space="preserve"> </w:t>
      </w:r>
      <w:r w:rsidR="00E52B50" w:rsidRPr="002B09B6">
        <w:rPr>
          <w:rFonts w:eastAsia="Calibri"/>
          <w:sz w:val="20"/>
          <w:szCs w:val="20"/>
          <w:lang w:eastAsia="en-US"/>
        </w:rPr>
        <w:t>Opracowania oraz</w:t>
      </w:r>
      <w:r w:rsidRPr="002B09B6">
        <w:rPr>
          <w:rFonts w:eastAsia="Calibri"/>
          <w:sz w:val="20"/>
          <w:szCs w:val="20"/>
          <w:lang w:eastAsia="en-US"/>
        </w:rPr>
        <w:t xml:space="preserve"> pozostałej dokumentacji wytworzonej w ramach umowy oraz, że nie udzielił żadnych licencji na korzystanie z dzieła stanowiącego przedmiot umowy. </w:t>
      </w:r>
    </w:p>
    <w:p w:rsidR="006A0864" w:rsidRPr="002B09B6" w:rsidRDefault="006A0864" w:rsidP="006A0864">
      <w:pPr>
        <w:numPr>
          <w:ilvl w:val="1"/>
          <w:numId w:val="51"/>
        </w:numPr>
        <w:suppressAutoHyphens w:val="0"/>
        <w:spacing w:line="276" w:lineRule="auto"/>
        <w:ind w:left="426"/>
        <w:jc w:val="both"/>
        <w:rPr>
          <w:rFonts w:eastAsia="Calibri"/>
          <w:sz w:val="20"/>
          <w:szCs w:val="20"/>
          <w:lang w:eastAsia="en-US"/>
        </w:rPr>
      </w:pPr>
      <w:r w:rsidRPr="002B09B6">
        <w:rPr>
          <w:rFonts w:eastAsia="Calibri"/>
          <w:sz w:val="20"/>
          <w:szCs w:val="20"/>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2B09B6" w:rsidRDefault="006A0864" w:rsidP="006A0864">
      <w:pPr>
        <w:numPr>
          <w:ilvl w:val="1"/>
          <w:numId w:val="51"/>
        </w:numPr>
        <w:suppressAutoHyphens w:val="0"/>
        <w:spacing w:line="276" w:lineRule="auto"/>
        <w:ind w:left="426"/>
        <w:jc w:val="both"/>
        <w:rPr>
          <w:rFonts w:eastAsia="Calibri"/>
          <w:sz w:val="20"/>
          <w:szCs w:val="20"/>
          <w:lang w:eastAsia="en-US"/>
        </w:rPr>
      </w:pPr>
      <w:r w:rsidRPr="002B09B6">
        <w:rPr>
          <w:rFonts w:eastAsia="Calibri"/>
          <w:sz w:val="20"/>
          <w:szCs w:val="20"/>
          <w:lang w:eastAsia="en-US"/>
        </w:rPr>
        <w:t xml:space="preserve">Wykonawca przenosi na Zamawiającego autorskie prawa majątkowe do </w:t>
      </w:r>
      <w:r w:rsidR="00E52B50" w:rsidRPr="002B09B6">
        <w:rPr>
          <w:rFonts w:eastAsia="Calibri"/>
          <w:sz w:val="20"/>
          <w:szCs w:val="20"/>
          <w:lang w:eastAsia="en-US"/>
        </w:rPr>
        <w:t xml:space="preserve">Opracowania oraz pozostałej dokumentacji, </w:t>
      </w:r>
      <w:r w:rsidRPr="002B09B6">
        <w:rPr>
          <w:rFonts w:eastAsia="Calibri"/>
          <w:sz w:val="20"/>
          <w:szCs w:val="20"/>
          <w:lang w:eastAsia="en-US"/>
        </w:rPr>
        <w:t xml:space="preserve">w tym do wszelkich opracowanych przez Wykonawcę materiałów oraz jego wersji roboczych, w ramach wynagrodzenia umownego, o którym mowa w § 16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2B09B6" w:rsidRDefault="006A0864" w:rsidP="006A0864">
      <w:pPr>
        <w:pStyle w:val="Akapitzlist"/>
        <w:numPr>
          <w:ilvl w:val="0"/>
          <w:numId w:val="52"/>
        </w:numPr>
        <w:spacing w:line="276" w:lineRule="auto"/>
        <w:jc w:val="both"/>
        <w:rPr>
          <w:rFonts w:ascii="Times New Roman" w:hAnsi="Times New Roman"/>
          <w:sz w:val="20"/>
          <w:szCs w:val="20"/>
        </w:rPr>
      </w:pPr>
      <w:r w:rsidRPr="002B09B6">
        <w:rPr>
          <w:rFonts w:ascii="Times New Roman" w:hAnsi="Times New Roman"/>
          <w:sz w:val="20"/>
          <w:szCs w:val="20"/>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tworzenie nowych wersji i adaptacji (tłumaczenie, przystosowanie, zmiana układu lub jakiekolwiek inne zmiany),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utrwalanie w jakiejkolwiek formie i postaci,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kopiowanie przy zastosowaniu odpowiedniej techniki cyfrowej,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rozpowszechnianie w jakiejkolwiek formie i postaci,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wykorzystywanie w utworach audiowizualnych, multimedialnych,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publiczne wykonywanie i publiczne odtwarzanie,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wprowadzanie dostarczanych materiałów do własnych baz danych, bądź w postaci oryginalnej, bądź w postaci fragmentów, opracowań (abstraktów),</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wprowadzanie do obrotu, użyczenie, najem oryginału albo egzemplarzy;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wprowadzanie do pamięci komputera i wykorzystania w Internecie,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wystawianie,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wyświetlanie, </w:t>
      </w:r>
    </w:p>
    <w:p w:rsidR="006A0864" w:rsidRPr="002B09B6" w:rsidRDefault="006A0864" w:rsidP="006A0864">
      <w:pPr>
        <w:numPr>
          <w:ilvl w:val="0"/>
          <w:numId w:val="52"/>
        </w:numPr>
        <w:suppressAutoHyphens w:val="0"/>
        <w:spacing w:line="276" w:lineRule="auto"/>
        <w:jc w:val="both"/>
        <w:rPr>
          <w:rFonts w:eastAsia="Calibri"/>
          <w:sz w:val="20"/>
          <w:szCs w:val="20"/>
          <w:lang w:eastAsia="en-US"/>
        </w:rPr>
      </w:pPr>
      <w:r w:rsidRPr="002B09B6">
        <w:rPr>
          <w:rFonts w:eastAsia="Calibri"/>
          <w:sz w:val="20"/>
          <w:szCs w:val="20"/>
          <w:lang w:eastAsia="en-US"/>
        </w:rPr>
        <w:t xml:space="preserve">wielokrotne wykorzystanie. </w:t>
      </w:r>
    </w:p>
    <w:p w:rsidR="006A0864" w:rsidRPr="002B09B6" w:rsidRDefault="006A0864" w:rsidP="006A0864">
      <w:pPr>
        <w:numPr>
          <w:ilvl w:val="1"/>
          <w:numId w:val="51"/>
        </w:numPr>
        <w:suppressAutoHyphens w:val="0"/>
        <w:spacing w:line="276" w:lineRule="auto"/>
        <w:ind w:left="426"/>
        <w:jc w:val="both"/>
        <w:rPr>
          <w:rFonts w:eastAsia="Calibri"/>
          <w:sz w:val="20"/>
          <w:szCs w:val="20"/>
          <w:lang w:eastAsia="en-US"/>
        </w:rPr>
      </w:pPr>
      <w:r w:rsidRPr="002B09B6">
        <w:rPr>
          <w:rFonts w:eastAsia="Calibri"/>
          <w:sz w:val="20"/>
          <w:szCs w:val="20"/>
          <w:lang w:eastAsia="en-US"/>
        </w:rPr>
        <w:t xml:space="preserve">W ramach wynagrodzenia umownego, o którym mowa w § 16 </w:t>
      </w:r>
      <w:r w:rsidR="00E52B50" w:rsidRPr="002B09B6">
        <w:rPr>
          <w:rFonts w:eastAsia="Calibri"/>
          <w:sz w:val="20"/>
          <w:szCs w:val="20"/>
          <w:lang w:eastAsia="en-US"/>
        </w:rPr>
        <w:t xml:space="preserve">umowy, </w:t>
      </w:r>
      <w:r w:rsidRPr="002B09B6">
        <w:rPr>
          <w:rFonts w:eastAsia="Calibri"/>
          <w:sz w:val="20"/>
          <w:szCs w:val="20"/>
          <w:lang w:eastAsia="en-US"/>
        </w:rPr>
        <w:t xml:space="preserve">z chwilą </w:t>
      </w:r>
      <w:r w:rsidR="00E52B50" w:rsidRPr="002B09B6">
        <w:rPr>
          <w:rFonts w:eastAsia="Calibri"/>
          <w:sz w:val="20"/>
          <w:szCs w:val="20"/>
          <w:lang w:eastAsia="en-US"/>
        </w:rPr>
        <w:t>odebrania</w:t>
      </w:r>
      <w:r w:rsidRPr="002B09B6">
        <w:rPr>
          <w:rFonts w:eastAsia="Calibri"/>
          <w:sz w:val="20"/>
          <w:szCs w:val="20"/>
          <w:lang w:eastAsia="en-US"/>
        </w:rPr>
        <w:t xml:space="preserve"> przez Zamawiającego </w:t>
      </w:r>
      <w:r w:rsidR="00E52B50" w:rsidRPr="002B09B6">
        <w:rPr>
          <w:rFonts w:eastAsia="Calibri"/>
          <w:sz w:val="20"/>
          <w:szCs w:val="20"/>
          <w:lang w:eastAsia="en-US"/>
        </w:rPr>
        <w:t xml:space="preserve">Opracowania oraz pozostałej </w:t>
      </w:r>
      <w:r w:rsidRPr="002B09B6">
        <w:rPr>
          <w:rFonts w:eastAsia="Calibri"/>
          <w:sz w:val="20"/>
          <w:szCs w:val="20"/>
          <w:lang w:eastAsia="en-US"/>
        </w:rPr>
        <w:t xml:space="preserve">dokumentacji, Wykonawca wyraża zgodę na wykonywanie autorskich praw zależnych do przekazanej dokumentacji na wszystkich polach eksploatacji wymienionych w umowie. </w:t>
      </w:r>
    </w:p>
    <w:p w:rsidR="006A0864" w:rsidRPr="002B09B6" w:rsidRDefault="006A0864" w:rsidP="006A0864">
      <w:pPr>
        <w:numPr>
          <w:ilvl w:val="1"/>
          <w:numId w:val="51"/>
        </w:numPr>
        <w:suppressAutoHyphens w:val="0"/>
        <w:spacing w:line="276" w:lineRule="auto"/>
        <w:ind w:left="426"/>
        <w:jc w:val="both"/>
        <w:rPr>
          <w:rFonts w:eastAsia="Calibri"/>
          <w:sz w:val="20"/>
          <w:szCs w:val="20"/>
          <w:lang w:eastAsia="en-US"/>
        </w:rPr>
      </w:pPr>
      <w:r w:rsidRPr="002B09B6">
        <w:rPr>
          <w:rFonts w:eastAsia="Calibri"/>
          <w:sz w:val="20"/>
          <w:szCs w:val="20"/>
          <w:lang w:eastAsia="en-US"/>
        </w:rPr>
        <w:t xml:space="preserve">Przeniesienie, o którym mowa w ust. 3 i 4 niniejszego paragrafu, następuje bez ograniczenia co do terminu, czasu, terytorium, ilości egzemplarzy. </w:t>
      </w:r>
    </w:p>
    <w:p w:rsidR="006A0864" w:rsidRPr="002B09B6" w:rsidRDefault="006A0864" w:rsidP="006A0864">
      <w:pPr>
        <w:numPr>
          <w:ilvl w:val="1"/>
          <w:numId w:val="51"/>
        </w:numPr>
        <w:suppressAutoHyphens w:val="0"/>
        <w:spacing w:line="276" w:lineRule="auto"/>
        <w:ind w:left="426"/>
        <w:jc w:val="both"/>
        <w:rPr>
          <w:rFonts w:eastAsia="Calibri"/>
          <w:sz w:val="20"/>
          <w:szCs w:val="20"/>
          <w:lang w:eastAsia="en-US"/>
        </w:rPr>
      </w:pPr>
      <w:r w:rsidRPr="002B09B6">
        <w:rPr>
          <w:rFonts w:eastAsia="Calibri"/>
          <w:sz w:val="20"/>
          <w:szCs w:val="20"/>
          <w:lang w:eastAsia="en-US"/>
        </w:rPr>
        <w:t xml:space="preserve">Wykonawca wyraża niniejszym nieodwołalną zgodę na dokonywanie przez Zamawiającego wszelkich zmian i modyfikacji w </w:t>
      </w:r>
      <w:r w:rsidR="00E52B50" w:rsidRPr="002B09B6">
        <w:rPr>
          <w:rFonts w:eastAsia="Calibri"/>
          <w:sz w:val="20"/>
          <w:szCs w:val="20"/>
          <w:lang w:eastAsia="en-US"/>
        </w:rPr>
        <w:t>Opracowaniu oraz pozostałej d</w:t>
      </w:r>
      <w:r w:rsidRPr="002B09B6">
        <w:rPr>
          <w:rFonts w:eastAsia="Calibri"/>
          <w:sz w:val="20"/>
          <w:szCs w:val="20"/>
          <w:lang w:eastAsia="en-US"/>
        </w:rPr>
        <w:t xml:space="preserve">okumentacji i w tym zakresie zobowiązuje się nie korzystać z przysługujących mu autorskich praw osobistych do przedmiotu umowy. </w:t>
      </w:r>
    </w:p>
    <w:p w:rsidR="006A0864" w:rsidRPr="002B09B6" w:rsidRDefault="006A0864" w:rsidP="006A0864">
      <w:pPr>
        <w:numPr>
          <w:ilvl w:val="1"/>
          <w:numId w:val="51"/>
        </w:numPr>
        <w:suppressAutoHyphens w:val="0"/>
        <w:spacing w:line="276" w:lineRule="auto"/>
        <w:ind w:left="426"/>
        <w:jc w:val="both"/>
        <w:rPr>
          <w:rFonts w:eastAsia="Calibri"/>
          <w:sz w:val="20"/>
          <w:szCs w:val="20"/>
          <w:lang w:eastAsia="en-US"/>
        </w:rPr>
      </w:pPr>
      <w:r w:rsidRPr="002B09B6">
        <w:rPr>
          <w:rFonts w:eastAsia="Calibri"/>
          <w:sz w:val="20"/>
          <w:szCs w:val="20"/>
          <w:lang w:eastAsia="en-US"/>
        </w:rPr>
        <w:lastRenderedPageBreak/>
        <w:t xml:space="preserve">Wraz z przeniesieniem praw autorskich Wykonawca przenosi na Zamawiającego własność nośnika egzemplarza utworu, bez odrębnego wynagrodzenia. </w:t>
      </w:r>
    </w:p>
    <w:p w:rsidR="006A0864" w:rsidRPr="002B09B6" w:rsidRDefault="006A0864" w:rsidP="006A0864">
      <w:pPr>
        <w:pStyle w:val="Tekstpodstawowywcity"/>
        <w:ind w:left="0" w:firstLine="0"/>
        <w:rPr>
          <w:b w:val="0"/>
          <w:bCs w:val="0"/>
          <w:sz w:val="20"/>
          <w:szCs w:val="20"/>
        </w:rPr>
      </w:pPr>
    </w:p>
    <w:p w:rsidR="006A0864" w:rsidRPr="002B09B6" w:rsidRDefault="006A0864" w:rsidP="006A0864">
      <w:pPr>
        <w:pStyle w:val="Tekstpodstawowywcity"/>
        <w:ind w:left="284"/>
        <w:rPr>
          <w:b w:val="0"/>
          <w:bCs w:val="0"/>
          <w:sz w:val="20"/>
          <w:szCs w:val="20"/>
        </w:rPr>
      </w:pPr>
    </w:p>
    <w:p w:rsidR="001515F5" w:rsidRPr="002B09B6" w:rsidRDefault="001515F5" w:rsidP="00B60CFF">
      <w:pPr>
        <w:pStyle w:val="Tekstpodstawowywcity"/>
        <w:ind w:left="284"/>
        <w:jc w:val="center"/>
        <w:rPr>
          <w:b w:val="0"/>
          <w:bCs w:val="0"/>
          <w:sz w:val="20"/>
          <w:szCs w:val="20"/>
        </w:rPr>
      </w:pPr>
      <w:r w:rsidRPr="002B09B6">
        <w:rPr>
          <w:b w:val="0"/>
          <w:bCs w:val="0"/>
          <w:sz w:val="20"/>
          <w:szCs w:val="20"/>
        </w:rPr>
        <w:t xml:space="preserve">III. Wykonanie Robót </w:t>
      </w:r>
    </w:p>
    <w:p w:rsidR="001515F5" w:rsidRPr="002B09B6" w:rsidRDefault="001515F5" w:rsidP="00B60CFF">
      <w:pPr>
        <w:keepLines/>
        <w:widowControl w:val="0"/>
        <w:ind w:left="284"/>
        <w:jc w:val="center"/>
        <w:rPr>
          <w:sz w:val="20"/>
          <w:szCs w:val="20"/>
        </w:rPr>
      </w:pPr>
    </w:p>
    <w:p w:rsidR="001515F5" w:rsidRPr="002B09B6" w:rsidRDefault="00EB39C3" w:rsidP="00B60CFF">
      <w:pPr>
        <w:keepLines/>
        <w:widowControl w:val="0"/>
        <w:ind w:left="284"/>
        <w:jc w:val="center"/>
        <w:rPr>
          <w:sz w:val="20"/>
          <w:szCs w:val="20"/>
        </w:rPr>
      </w:pPr>
      <w:r w:rsidRPr="002B09B6">
        <w:rPr>
          <w:sz w:val="20"/>
          <w:szCs w:val="20"/>
        </w:rPr>
        <w:t>§ 8</w:t>
      </w:r>
      <w:r w:rsidR="001515F5" w:rsidRPr="002B09B6">
        <w:rPr>
          <w:sz w:val="20"/>
          <w:szCs w:val="20"/>
        </w:rPr>
        <w:t>.</w:t>
      </w:r>
      <w:bookmarkStart w:id="1" w:name="_GoBack"/>
      <w:bookmarkEnd w:id="1"/>
    </w:p>
    <w:p w:rsidR="001515F5" w:rsidRPr="002B09B6" w:rsidRDefault="001515F5" w:rsidP="00B60CFF">
      <w:pPr>
        <w:pStyle w:val="Tom1"/>
        <w:ind w:left="284"/>
        <w:rPr>
          <w:b w:val="0"/>
          <w:sz w:val="20"/>
          <w:szCs w:val="20"/>
        </w:rPr>
      </w:pPr>
    </w:p>
    <w:p w:rsidR="00EB39C3" w:rsidRPr="002B09B6" w:rsidRDefault="001515F5" w:rsidP="00B60CFF">
      <w:pPr>
        <w:numPr>
          <w:ilvl w:val="0"/>
          <w:numId w:val="5"/>
        </w:numPr>
        <w:autoSpaceDE w:val="0"/>
        <w:ind w:left="284"/>
        <w:jc w:val="both"/>
        <w:rPr>
          <w:sz w:val="20"/>
          <w:szCs w:val="20"/>
        </w:rPr>
      </w:pPr>
      <w:r w:rsidRPr="002B09B6">
        <w:rPr>
          <w:sz w:val="20"/>
          <w:szCs w:val="20"/>
        </w:rPr>
        <w:t>Podstawą do wykon</w:t>
      </w:r>
      <w:r w:rsidR="00EB39C3" w:rsidRPr="002B09B6">
        <w:rPr>
          <w:sz w:val="20"/>
          <w:szCs w:val="20"/>
        </w:rPr>
        <w:t xml:space="preserve">ania Robót </w:t>
      </w:r>
      <w:r w:rsidR="002A1B22" w:rsidRPr="002B09B6">
        <w:rPr>
          <w:sz w:val="20"/>
          <w:szCs w:val="20"/>
        </w:rPr>
        <w:t>będzie</w:t>
      </w:r>
      <w:r w:rsidR="00A60D25" w:rsidRPr="002B09B6">
        <w:rPr>
          <w:sz w:val="20"/>
          <w:szCs w:val="20"/>
        </w:rPr>
        <w:t xml:space="preserve"> </w:t>
      </w:r>
      <w:r w:rsidRPr="002B09B6">
        <w:rPr>
          <w:sz w:val="20"/>
          <w:szCs w:val="20"/>
        </w:rPr>
        <w:t>Opracowanie</w:t>
      </w:r>
      <w:r w:rsidR="007F792A" w:rsidRPr="002B09B6">
        <w:rPr>
          <w:sz w:val="20"/>
          <w:szCs w:val="20"/>
        </w:rPr>
        <w:t>, o którym mowa w §</w:t>
      </w:r>
      <w:r w:rsidR="00231FAD" w:rsidRPr="002B09B6">
        <w:rPr>
          <w:sz w:val="20"/>
          <w:szCs w:val="20"/>
        </w:rPr>
        <w:t xml:space="preserve"> </w:t>
      </w:r>
      <w:r w:rsidR="007F792A" w:rsidRPr="002B09B6">
        <w:rPr>
          <w:sz w:val="20"/>
          <w:szCs w:val="20"/>
        </w:rPr>
        <w:t>2 pkt. 1</w:t>
      </w:r>
      <w:r w:rsidR="00231FAD" w:rsidRPr="002B09B6">
        <w:rPr>
          <w:sz w:val="20"/>
          <w:szCs w:val="20"/>
        </w:rPr>
        <w:t xml:space="preserve"> </w:t>
      </w:r>
      <w:r w:rsidR="007F792A" w:rsidRPr="002B09B6">
        <w:rPr>
          <w:sz w:val="20"/>
          <w:szCs w:val="20"/>
        </w:rPr>
        <w:t xml:space="preserve">umowy </w:t>
      </w:r>
      <w:r w:rsidRPr="002B09B6">
        <w:rPr>
          <w:sz w:val="20"/>
          <w:szCs w:val="20"/>
        </w:rPr>
        <w:t xml:space="preserve">oraz dokumentacja określona </w:t>
      </w:r>
      <w:r w:rsidR="007F792A" w:rsidRPr="002B09B6">
        <w:rPr>
          <w:sz w:val="20"/>
          <w:szCs w:val="20"/>
        </w:rPr>
        <w:t>w § 2 pkt. 2 lit. a) umowy.</w:t>
      </w:r>
    </w:p>
    <w:p w:rsidR="00EB39C3" w:rsidRPr="002B09B6" w:rsidRDefault="001515F5" w:rsidP="00B60CFF">
      <w:pPr>
        <w:numPr>
          <w:ilvl w:val="0"/>
          <w:numId w:val="5"/>
        </w:numPr>
        <w:autoSpaceDE w:val="0"/>
        <w:ind w:left="284"/>
        <w:jc w:val="both"/>
        <w:rPr>
          <w:sz w:val="20"/>
          <w:szCs w:val="20"/>
        </w:rPr>
      </w:pPr>
      <w:r w:rsidRPr="002B09B6">
        <w:rPr>
          <w:sz w:val="20"/>
          <w:szCs w:val="20"/>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EB39C3" w:rsidRPr="002B09B6" w:rsidRDefault="00EB39C3" w:rsidP="00B60CFF">
      <w:pPr>
        <w:numPr>
          <w:ilvl w:val="0"/>
          <w:numId w:val="5"/>
        </w:numPr>
        <w:autoSpaceDE w:val="0"/>
        <w:ind w:left="284"/>
        <w:jc w:val="both"/>
        <w:rPr>
          <w:sz w:val="20"/>
          <w:szCs w:val="20"/>
        </w:rPr>
      </w:pPr>
      <w:r w:rsidRPr="002B09B6">
        <w:rPr>
          <w:sz w:val="20"/>
          <w:szCs w:val="20"/>
        </w:rPr>
        <w:t>W okresie realizacji R</w:t>
      </w:r>
      <w:r w:rsidR="001515F5" w:rsidRPr="002B09B6">
        <w:rPr>
          <w:sz w:val="20"/>
          <w:szCs w:val="20"/>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2B09B6" w:rsidRDefault="00EB39C3" w:rsidP="00B60CFF">
      <w:pPr>
        <w:numPr>
          <w:ilvl w:val="0"/>
          <w:numId w:val="5"/>
        </w:numPr>
        <w:autoSpaceDE w:val="0"/>
        <w:ind w:left="284"/>
        <w:jc w:val="both"/>
        <w:rPr>
          <w:sz w:val="20"/>
          <w:szCs w:val="20"/>
        </w:rPr>
      </w:pPr>
      <w:r w:rsidRPr="002B09B6">
        <w:rPr>
          <w:sz w:val="20"/>
          <w:szCs w:val="20"/>
        </w:rPr>
        <w:t>Po zakończeniu R</w:t>
      </w:r>
      <w:r w:rsidR="001515F5" w:rsidRPr="002B09B6">
        <w:rPr>
          <w:sz w:val="20"/>
          <w:szCs w:val="20"/>
        </w:rPr>
        <w:t xml:space="preserve">obót Wykonawca zobowiązany jest uporządkować teren budowy i przekazać go Zamawiającemu. </w:t>
      </w:r>
    </w:p>
    <w:p w:rsidR="00EB39C3" w:rsidRPr="002B09B6" w:rsidRDefault="00EB39C3" w:rsidP="00B60CFF">
      <w:pPr>
        <w:pStyle w:val="Tekstpodstawowy"/>
        <w:spacing w:before="120"/>
        <w:ind w:left="284" w:hanging="284"/>
        <w:jc w:val="center"/>
        <w:rPr>
          <w:bCs/>
          <w:sz w:val="20"/>
          <w:szCs w:val="20"/>
        </w:rPr>
      </w:pPr>
    </w:p>
    <w:p w:rsidR="001515F5" w:rsidRPr="002B09B6" w:rsidRDefault="001515F5" w:rsidP="00B60CFF">
      <w:pPr>
        <w:pStyle w:val="Tekstpodstawowy"/>
        <w:spacing w:before="120"/>
        <w:ind w:left="284" w:hanging="284"/>
        <w:jc w:val="center"/>
        <w:rPr>
          <w:bCs/>
          <w:sz w:val="20"/>
          <w:szCs w:val="20"/>
        </w:rPr>
      </w:pPr>
      <w:r w:rsidRPr="002B09B6">
        <w:rPr>
          <w:bCs/>
          <w:sz w:val="20"/>
          <w:szCs w:val="20"/>
        </w:rPr>
        <w:t>§ 9.</w:t>
      </w:r>
    </w:p>
    <w:p w:rsidR="00E2289A" w:rsidRPr="002B09B6" w:rsidRDefault="00E2289A" w:rsidP="00B60CFF">
      <w:pPr>
        <w:pStyle w:val="Tekstpodstawowy"/>
        <w:spacing w:before="120"/>
        <w:ind w:left="284" w:hanging="284"/>
        <w:jc w:val="center"/>
        <w:rPr>
          <w:bCs/>
          <w:sz w:val="20"/>
          <w:szCs w:val="20"/>
        </w:rPr>
      </w:pPr>
    </w:p>
    <w:p w:rsidR="001E0589" w:rsidRPr="002B09B6" w:rsidRDefault="001515F5" w:rsidP="00B60CFF">
      <w:pPr>
        <w:pStyle w:val="Tekstpodstawowy"/>
        <w:numPr>
          <w:ilvl w:val="0"/>
          <w:numId w:val="24"/>
        </w:numPr>
        <w:tabs>
          <w:tab w:val="left" w:pos="1426"/>
        </w:tabs>
        <w:overflowPunct w:val="0"/>
        <w:autoSpaceDE w:val="0"/>
        <w:spacing w:before="60" w:after="0"/>
        <w:ind w:left="284"/>
        <w:jc w:val="both"/>
        <w:textAlignment w:val="baseline"/>
        <w:rPr>
          <w:bCs/>
          <w:sz w:val="20"/>
          <w:szCs w:val="20"/>
        </w:rPr>
      </w:pPr>
      <w:r w:rsidRPr="002B09B6">
        <w:rPr>
          <w:bCs/>
          <w:sz w:val="20"/>
          <w:szCs w:val="20"/>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2B09B6" w:rsidRDefault="001515F5" w:rsidP="00B60CFF">
      <w:pPr>
        <w:pStyle w:val="Tekstpodstawowy"/>
        <w:numPr>
          <w:ilvl w:val="0"/>
          <w:numId w:val="24"/>
        </w:numPr>
        <w:tabs>
          <w:tab w:val="left" w:pos="1426"/>
        </w:tabs>
        <w:overflowPunct w:val="0"/>
        <w:autoSpaceDE w:val="0"/>
        <w:spacing w:before="60" w:after="0"/>
        <w:ind w:left="284"/>
        <w:jc w:val="both"/>
        <w:textAlignment w:val="baseline"/>
        <w:rPr>
          <w:bCs/>
          <w:sz w:val="20"/>
          <w:szCs w:val="20"/>
        </w:rPr>
      </w:pPr>
      <w:r w:rsidRPr="002B09B6">
        <w:rPr>
          <w:bCs/>
          <w:sz w:val="20"/>
          <w:szCs w:val="20"/>
        </w:rPr>
        <w:t>Materiały i urządzenia użyte do wykonania przedmiotu umowy odpowiadają, co do jakości wymogom wyrobów dopuszczonych do obrotu i stosowania w budownictwie (art. 10 ustawy Prawo budowlane) oraz innych obowiązujących</w:t>
      </w:r>
      <w:r w:rsidR="00C63D75" w:rsidRPr="002B09B6">
        <w:rPr>
          <w:bCs/>
          <w:sz w:val="20"/>
          <w:szCs w:val="20"/>
        </w:rPr>
        <w:t xml:space="preserve"> w tym zakresie przepisów prawa i</w:t>
      </w:r>
      <w:r w:rsidRPr="002B09B6">
        <w:rPr>
          <w:bCs/>
          <w:sz w:val="20"/>
          <w:szCs w:val="20"/>
        </w:rPr>
        <w:t xml:space="preserve"> wymogom </w:t>
      </w:r>
      <w:r w:rsidRPr="002B09B6">
        <w:rPr>
          <w:sz w:val="20"/>
          <w:szCs w:val="20"/>
        </w:rPr>
        <w:t>dokumentacji określonej w §</w:t>
      </w:r>
      <w:r w:rsidR="00C63D75" w:rsidRPr="002B09B6">
        <w:rPr>
          <w:sz w:val="20"/>
          <w:szCs w:val="20"/>
        </w:rPr>
        <w:t>1 ust. 2.</w:t>
      </w:r>
    </w:p>
    <w:p w:rsidR="001E0589" w:rsidRPr="002B09B6" w:rsidRDefault="001515F5" w:rsidP="00B60CFF">
      <w:pPr>
        <w:pStyle w:val="Tekstpodstawowy"/>
        <w:numPr>
          <w:ilvl w:val="0"/>
          <w:numId w:val="24"/>
        </w:numPr>
        <w:tabs>
          <w:tab w:val="left" w:pos="1426"/>
        </w:tabs>
        <w:overflowPunct w:val="0"/>
        <w:autoSpaceDE w:val="0"/>
        <w:spacing w:before="60" w:after="0"/>
        <w:ind w:left="284"/>
        <w:jc w:val="both"/>
        <w:textAlignment w:val="baseline"/>
        <w:rPr>
          <w:bCs/>
          <w:sz w:val="20"/>
          <w:szCs w:val="20"/>
        </w:rPr>
      </w:pPr>
      <w:r w:rsidRPr="002B09B6">
        <w:rPr>
          <w:bCs/>
          <w:sz w:val="20"/>
          <w:szCs w:val="20"/>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2B09B6" w:rsidRDefault="001515F5" w:rsidP="00B60CFF">
      <w:pPr>
        <w:pStyle w:val="Tekstpodstawowy"/>
        <w:numPr>
          <w:ilvl w:val="0"/>
          <w:numId w:val="24"/>
        </w:numPr>
        <w:tabs>
          <w:tab w:val="left" w:pos="1426"/>
        </w:tabs>
        <w:overflowPunct w:val="0"/>
        <w:autoSpaceDE w:val="0"/>
        <w:spacing w:before="60" w:after="0"/>
        <w:ind w:left="284"/>
        <w:jc w:val="both"/>
        <w:textAlignment w:val="baseline"/>
        <w:rPr>
          <w:bCs/>
          <w:sz w:val="20"/>
          <w:szCs w:val="20"/>
        </w:rPr>
      </w:pPr>
      <w:r w:rsidRPr="002B09B6">
        <w:rPr>
          <w:bCs/>
          <w:sz w:val="20"/>
          <w:szCs w:val="20"/>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2B09B6" w:rsidRDefault="001515F5" w:rsidP="00B60CFF">
      <w:pPr>
        <w:pStyle w:val="Tekstpodstawowy"/>
        <w:numPr>
          <w:ilvl w:val="0"/>
          <w:numId w:val="24"/>
        </w:numPr>
        <w:tabs>
          <w:tab w:val="left" w:pos="1426"/>
        </w:tabs>
        <w:overflowPunct w:val="0"/>
        <w:autoSpaceDE w:val="0"/>
        <w:spacing w:before="60" w:after="0"/>
        <w:ind w:left="284"/>
        <w:jc w:val="both"/>
        <w:textAlignment w:val="baseline"/>
        <w:rPr>
          <w:sz w:val="20"/>
          <w:szCs w:val="20"/>
        </w:rPr>
      </w:pPr>
      <w:r w:rsidRPr="002B09B6">
        <w:rPr>
          <w:bCs/>
          <w:sz w:val="20"/>
          <w:szCs w:val="20"/>
        </w:rPr>
        <w:t>Jeżeli w rezultacie przeprowadzonych badań okaże się, że zastosowane materiały bądź wykonanie robót, co do jakości są niezgodne z umową, to koszty badań dodatkowych oraz skutki z tym związane obciążą Wykonawcę.</w:t>
      </w:r>
    </w:p>
    <w:p w:rsidR="001515F5" w:rsidRPr="002B09B6" w:rsidRDefault="001515F5" w:rsidP="00B60CFF">
      <w:pPr>
        <w:pStyle w:val="Tekstpodstawowy"/>
        <w:numPr>
          <w:ilvl w:val="0"/>
          <w:numId w:val="24"/>
        </w:numPr>
        <w:tabs>
          <w:tab w:val="left" w:pos="1426"/>
        </w:tabs>
        <w:overflowPunct w:val="0"/>
        <w:autoSpaceDE w:val="0"/>
        <w:spacing w:before="60" w:after="0"/>
        <w:ind w:left="284"/>
        <w:jc w:val="both"/>
        <w:textAlignment w:val="baseline"/>
        <w:rPr>
          <w:sz w:val="20"/>
          <w:szCs w:val="20"/>
        </w:rPr>
      </w:pPr>
      <w:r w:rsidRPr="002B09B6">
        <w:rPr>
          <w:sz w:val="20"/>
          <w:szCs w:val="20"/>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p>
    <w:p w:rsidR="001515F5" w:rsidRPr="002B09B6" w:rsidRDefault="001515F5" w:rsidP="00B60CFF">
      <w:pPr>
        <w:keepLines/>
        <w:widowControl w:val="0"/>
        <w:ind w:left="284"/>
        <w:jc w:val="center"/>
        <w:rPr>
          <w:sz w:val="20"/>
          <w:szCs w:val="20"/>
        </w:rPr>
      </w:pPr>
      <w:r w:rsidRPr="002B09B6">
        <w:rPr>
          <w:sz w:val="20"/>
          <w:szCs w:val="20"/>
        </w:rPr>
        <w:t>§ 10.</w:t>
      </w:r>
    </w:p>
    <w:p w:rsidR="001515F5" w:rsidRPr="002B09B6" w:rsidRDefault="001515F5" w:rsidP="00B60CFF">
      <w:pPr>
        <w:keepLines/>
        <w:widowControl w:val="0"/>
        <w:ind w:left="284"/>
        <w:jc w:val="center"/>
        <w:rPr>
          <w:sz w:val="20"/>
          <w:szCs w:val="20"/>
        </w:rPr>
      </w:pPr>
    </w:p>
    <w:p w:rsidR="001515F5" w:rsidRPr="002B09B6" w:rsidRDefault="001515F5" w:rsidP="00B60CFF">
      <w:pPr>
        <w:keepLines/>
        <w:widowControl w:val="0"/>
        <w:numPr>
          <w:ilvl w:val="1"/>
          <w:numId w:val="5"/>
        </w:numPr>
        <w:ind w:left="284"/>
        <w:jc w:val="both"/>
        <w:rPr>
          <w:sz w:val="20"/>
          <w:szCs w:val="20"/>
        </w:rPr>
      </w:pPr>
      <w:r w:rsidRPr="002B09B6">
        <w:rPr>
          <w:sz w:val="20"/>
          <w:szCs w:val="20"/>
        </w:rPr>
        <w:t>Poza innymi obowiązkami wynikającymi z treści Umowy, do obowiązków Zamawiającego  należy:</w:t>
      </w:r>
    </w:p>
    <w:p w:rsidR="001515F5" w:rsidRPr="002B09B6" w:rsidRDefault="001515F5" w:rsidP="00A60D25">
      <w:pPr>
        <w:keepLines/>
        <w:widowControl w:val="0"/>
        <w:numPr>
          <w:ilvl w:val="2"/>
          <w:numId w:val="5"/>
        </w:numPr>
        <w:tabs>
          <w:tab w:val="left" w:pos="540"/>
          <w:tab w:val="left" w:pos="630"/>
          <w:tab w:val="left" w:pos="720"/>
          <w:tab w:val="left" w:pos="900"/>
        </w:tabs>
        <w:ind w:left="567"/>
        <w:jc w:val="both"/>
        <w:rPr>
          <w:sz w:val="20"/>
          <w:szCs w:val="20"/>
        </w:rPr>
      </w:pPr>
      <w:r w:rsidRPr="002B09B6">
        <w:rPr>
          <w:sz w:val="20"/>
          <w:szCs w:val="20"/>
        </w:rPr>
        <w:t xml:space="preserve">protokolarne przekazanie Wykonawcy terenu budowy, </w:t>
      </w:r>
    </w:p>
    <w:p w:rsidR="001515F5" w:rsidRPr="002B09B6" w:rsidRDefault="001515F5" w:rsidP="00A60D25">
      <w:pPr>
        <w:keepLines/>
        <w:widowControl w:val="0"/>
        <w:numPr>
          <w:ilvl w:val="2"/>
          <w:numId w:val="5"/>
        </w:numPr>
        <w:tabs>
          <w:tab w:val="left" w:pos="540"/>
          <w:tab w:val="left" w:pos="630"/>
          <w:tab w:val="left" w:pos="720"/>
          <w:tab w:val="left" w:pos="900"/>
        </w:tabs>
        <w:ind w:left="567"/>
        <w:jc w:val="both"/>
        <w:rPr>
          <w:sz w:val="20"/>
          <w:szCs w:val="20"/>
        </w:rPr>
      </w:pPr>
      <w:r w:rsidRPr="002B09B6">
        <w:rPr>
          <w:sz w:val="20"/>
          <w:szCs w:val="20"/>
        </w:rPr>
        <w:t>zapewnienie nadzoru inwestorskiego,</w:t>
      </w:r>
    </w:p>
    <w:p w:rsidR="001515F5" w:rsidRPr="002B09B6" w:rsidRDefault="001515F5" w:rsidP="00A60D25">
      <w:pPr>
        <w:keepLines/>
        <w:widowControl w:val="0"/>
        <w:numPr>
          <w:ilvl w:val="2"/>
          <w:numId w:val="5"/>
        </w:numPr>
        <w:tabs>
          <w:tab w:val="left" w:pos="540"/>
          <w:tab w:val="left" w:pos="720"/>
          <w:tab w:val="left" w:pos="900"/>
        </w:tabs>
        <w:ind w:left="567"/>
        <w:jc w:val="both"/>
        <w:rPr>
          <w:sz w:val="20"/>
          <w:szCs w:val="20"/>
        </w:rPr>
      </w:pPr>
      <w:r w:rsidRPr="002B09B6">
        <w:rPr>
          <w:sz w:val="20"/>
          <w:szCs w:val="20"/>
        </w:rPr>
        <w:t>dokonanie odbiorów częściowych, odbiorów robót zanikających</w:t>
      </w:r>
      <w:r w:rsidR="0032639B" w:rsidRPr="002B09B6">
        <w:rPr>
          <w:sz w:val="20"/>
          <w:szCs w:val="20"/>
        </w:rPr>
        <w:t xml:space="preserve"> i podlegających zakryciu oraz</w:t>
      </w:r>
      <w:r w:rsidRPr="002B09B6">
        <w:rPr>
          <w:sz w:val="20"/>
          <w:szCs w:val="20"/>
        </w:rPr>
        <w:t xml:space="preserve"> odbioru końcowego.</w:t>
      </w:r>
    </w:p>
    <w:p w:rsidR="001515F5" w:rsidRPr="002B09B6" w:rsidRDefault="001515F5" w:rsidP="00B60CFF">
      <w:pPr>
        <w:pStyle w:val="Tekstpodstawowy31"/>
        <w:numPr>
          <w:ilvl w:val="1"/>
          <w:numId w:val="5"/>
        </w:numPr>
        <w:ind w:left="284"/>
        <w:jc w:val="both"/>
        <w:rPr>
          <w:sz w:val="20"/>
          <w:szCs w:val="20"/>
        </w:rPr>
      </w:pPr>
      <w:r w:rsidRPr="002B09B6">
        <w:rPr>
          <w:sz w:val="20"/>
          <w:szCs w:val="20"/>
        </w:rPr>
        <w:t>Zamawiający nie ponosi odpowiedzialności za mienie Wykonawcy zgromadzone na terenie budowy.</w:t>
      </w:r>
    </w:p>
    <w:p w:rsidR="00F950E9" w:rsidRPr="002B09B6" w:rsidRDefault="00F950E9" w:rsidP="00B60CFF">
      <w:pPr>
        <w:pStyle w:val="Tekstpodstawowy31"/>
        <w:numPr>
          <w:ilvl w:val="1"/>
          <w:numId w:val="5"/>
        </w:numPr>
        <w:ind w:left="284"/>
        <w:jc w:val="both"/>
        <w:rPr>
          <w:sz w:val="20"/>
          <w:szCs w:val="20"/>
        </w:rPr>
      </w:pPr>
      <w:r w:rsidRPr="002B09B6">
        <w:rPr>
          <w:sz w:val="20"/>
          <w:szCs w:val="20"/>
        </w:rPr>
        <w:t>Zamawiający przez cały okres realizacji przedmiotu zamówienia wymaga zatrudnienia przez Wykonawcę oraz Podwykonawców osób dedykowanych do realizacji przedmiotu zamówienia na podstawie umowy o pracę w rozumieniu przepisów ustawy Kodeks Pracy. Wymóg określony w zdaniu poprzedzającym dotyczy wszystkich osób, które wykonywać</w:t>
      </w:r>
      <w:r w:rsidR="00946089" w:rsidRPr="002B09B6">
        <w:rPr>
          <w:sz w:val="20"/>
          <w:szCs w:val="20"/>
        </w:rPr>
        <w:t xml:space="preserve"> będą</w:t>
      </w:r>
      <w:r w:rsidRPr="002B09B6">
        <w:rPr>
          <w:sz w:val="20"/>
          <w:szCs w:val="20"/>
        </w:rPr>
        <w:t xml:space="preserve"> następujące prace: </w:t>
      </w:r>
    </w:p>
    <w:p w:rsidR="00A1426B" w:rsidRPr="002B09B6" w:rsidRDefault="00A1426B" w:rsidP="00B60CFF">
      <w:pPr>
        <w:ind w:left="284"/>
        <w:rPr>
          <w:sz w:val="18"/>
          <w:szCs w:val="18"/>
          <w:lang w:eastAsia="pl-PL"/>
        </w:rPr>
      </w:pPr>
    </w:p>
    <w:p w:rsidR="006C4CF5" w:rsidRPr="002B09B6" w:rsidRDefault="006C4CF5" w:rsidP="006C4CF5">
      <w:pPr>
        <w:rPr>
          <w:sz w:val="18"/>
          <w:szCs w:val="18"/>
        </w:rPr>
      </w:pPr>
      <w:r w:rsidRPr="002B09B6">
        <w:rPr>
          <w:sz w:val="18"/>
          <w:szCs w:val="18"/>
        </w:rPr>
        <w:lastRenderedPageBreak/>
        <w:t>CPV – 45111200-0</w:t>
      </w:r>
      <w:r w:rsidRPr="002B09B6">
        <w:rPr>
          <w:sz w:val="18"/>
          <w:szCs w:val="18"/>
        </w:rPr>
        <w:tab/>
        <w:t>Roboty w zakresie przygotowania terenu  pod budowę i roboty ziemne</w:t>
      </w:r>
    </w:p>
    <w:p w:rsidR="006C4CF5" w:rsidRPr="002B09B6" w:rsidRDefault="006C4CF5" w:rsidP="006C4CF5">
      <w:pPr>
        <w:rPr>
          <w:sz w:val="18"/>
          <w:szCs w:val="18"/>
        </w:rPr>
      </w:pPr>
      <w:r w:rsidRPr="002B09B6">
        <w:rPr>
          <w:sz w:val="18"/>
          <w:szCs w:val="18"/>
        </w:rPr>
        <w:t>CPV – 45111220-6</w:t>
      </w:r>
      <w:r w:rsidRPr="002B09B6">
        <w:rPr>
          <w:sz w:val="18"/>
          <w:szCs w:val="18"/>
        </w:rPr>
        <w:tab/>
        <w:t>Roboty w zakresie usuwania gruzu</w:t>
      </w:r>
    </w:p>
    <w:p w:rsidR="006C4CF5" w:rsidRPr="002B09B6" w:rsidRDefault="006C4CF5" w:rsidP="006C4CF5">
      <w:pPr>
        <w:rPr>
          <w:sz w:val="18"/>
          <w:szCs w:val="18"/>
        </w:rPr>
      </w:pPr>
      <w:r w:rsidRPr="002B09B6">
        <w:rPr>
          <w:sz w:val="18"/>
          <w:szCs w:val="18"/>
        </w:rPr>
        <w:t>CPV – 45111291-4</w:t>
      </w:r>
      <w:r w:rsidRPr="002B09B6">
        <w:rPr>
          <w:sz w:val="18"/>
          <w:szCs w:val="18"/>
        </w:rPr>
        <w:tab/>
        <w:t>Roboty w zakresie zagospodarowania terenu</w:t>
      </w:r>
    </w:p>
    <w:p w:rsidR="006C4CF5" w:rsidRPr="002B09B6" w:rsidRDefault="006C4CF5" w:rsidP="006C4CF5">
      <w:pPr>
        <w:rPr>
          <w:sz w:val="18"/>
          <w:szCs w:val="18"/>
        </w:rPr>
      </w:pPr>
      <w:r w:rsidRPr="002B09B6">
        <w:rPr>
          <w:sz w:val="18"/>
          <w:szCs w:val="18"/>
        </w:rPr>
        <w:t>CPV – 45111300-1</w:t>
      </w:r>
      <w:r w:rsidRPr="002B09B6">
        <w:rPr>
          <w:sz w:val="18"/>
          <w:szCs w:val="18"/>
        </w:rPr>
        <w:tab/>
        <w:t>Roboty rozbiórkowe</w:t>
      </w:r>
    </w:p>
    <w:p w:rsidR="006C4CF5" w:rsidRPr="002B09B6" w:rsidRDefault="006C4CF5" w:rsidP="006C4CF5">
      <w:pPr>
        <w:rPr>
          <w:sz w:val="18"/>
          <w:szCs w:val="18"/>
        </w:rPr>
      </w:pPr>
      <w:r w:rsidRPr="002B09B6">
        <w:rPr>
          <w:sz w:val="18"/>
          <w:szCs w:val="18"/>
        </w:rPr>
        <w:t>CPV – 45233200-1</w:t>
      </w:r>
      <w:r w:rsidRPr="002B09B6">
        <w:rPr>
          <w:sz w:val="18"/>
          <w:szCs w:val="18"/>
        </w:rPr>
        <w:tab/>
        <w:t>Roboty w zakresie różnych nawierzchni</w:t>
      </w:r>
    </w:p>
    <w:p w:rsidR="006C4CF5" w:rsidRPr="002B09B6" w:rsidRDefault="006C4CF5" w:rsidP="006C4CF5">
      <w:pPr>
        <w:rPr>
          <w:sz w:val="18"/>
          <w:szCs w:val="18"/>
        </w:rPr>
      </w:pPr>
      <w:r w:rsidRPr="002B09B6">
        <w:rPr>
          <w:sz w:val="18"/>
          <w:szCs w:val="18"/>
        </w:rPr>
        <w:t>CPV – 45260000-7</w:t>
      </w:r>
      <w:r w:rsidRPr="002B09B6">
        <w:rPr>
          <w:sz w:val="18"/>
          <w:szCs w:val="18"/>
        </w:rPr>
        <w:tab/>
        <w:t>Roboty w zakresie wykonywania pokryć i konstrukcji dachowych i inne podobne roboty specjalistyczne</w:t>
      </w:r>
    </w:p>
    <w:p w:rsidR="006C4CF5" w:rsidRPr="002B09B6" w:rsidRDefault="006C4CF5" w:rsidP="006C4CF5">
      <w:pPr>
        <w:rPr>
          <w:sz w:val="18"/>
          <w:szCs w:val="18"/>
        </w:rPr>
      </w:pPr>
      <w:r w:rsidRPr="002B09B6">
        <w:rPr>
          <w:sz w:val="18"/>
          <w:szCs w:val="18"/>
        </w:rPr>
        <w:t>CPV – 45262100-2</w:t>
      </w:r>
      <w:r w:rsidRPr="002B09B6">
        <w:rPr>
          <w:sz w:val="18"/>
          <w:szCs w:val="18"/>
        </w:rPr>
        <w:tab/>
        <w:t>Roboty przy wznoszeniu rusztowań</w:t>
      </w:r>
    </w:p>
    <w:p w:rsidR="006C4CF5" w:rsidRPr="002B09B6" w:rsidRDefault="006C4CF5" w:rsidP="006C4CF5">
      <w:pPr>
        <w:rPr>
          <w:sz w:val="18"/>
          <w:szCs w:val="18"/>
        </w:rPr>
      </w:pPr>
      <w:r w:rsidRPr="002B09B6">
        <w:rPr>
          <w:sz w:val="18"/>
          <w:szCs w:val="18"/>
        </w:rPr>
        <w:t>CPV – 45262210-6</w:t>
      </w:r>
      <w:r w:rsidRPr="002B09B6">
        <w:rPr>
          <w:sz w:val="18"/>
          <w:szCs w:val="18"/>
        </w:rPr>
        <w:tab/>
        <w:t>Fundamentowanie</w:t>
      </w:r>
    </w:p>
    <w:p w:rsidR="006C4CF5" w:rsidRPr="002B09B6" w:rsidRDefault="006C4CF5" w:rsidP="006C4CF5">
      <w:pPr>
        <w:rPr>
          <w:sz w:val="18"/>
          <w:szCs w:val="18"/>
        </w:rPr>
      </w:pPr>
      <w:r w:rsidRPr="002B09B6">
        <w:rPr>
          <w:sz w:val="18"/>
          <w:szCs w:val="18"/>
        </w:rPr>
        <w:t>CPV – 45262300-4</w:t>
      </w:r>
      <w:r w:rsidRPr="002B09B6">
        <w:rPr>
          <w:sz w:val="18"/>
          <w:szCs w:val="18"/>
        </w:rPr>
        <w:tab/>
        <w:t>Betonowanie</w:t>
      </w:r>
    </w:p>
    <w:p w:rsidR="006C4CF5" w:rsidRPr="002B09B6" w:rsidRDefault="006C4CF5" w:rsidP="006C4CF5">
      <w:pPr>
        <w:rPr>
          <w:sz w:val="18"/>
          <w:szCs w:val="18"/>
        </w:rPr>
      </w:pPr>
      <w:r w:rsidRPr="002B09B6">
        <w:rPr>
          <w:sz w:val="18"/>
          <w:szCs w:val="18"/>
        </w:rPr>
        <w:t>CPV – 45262310-7</w:t>
      </w:r>
      <w:r w:rsidRPr="002B09B6">
        <w:rPr>
          <w:sz w:val="18"/>
          <w:szCs w:val="18"/>
        </w:rPr>
        <w:tab/>
        <w:t>Zbrojenie</w:t>
      </w:r>
    </w:p>
    <w:p w:rsidR="006C4CF5" w:rsidRPr="002B09B6" w:rsidRDefault="006C4CF5" w:rsidP="006C4CF5">
      <w:pPr>
        <w:rPr>
          <w:sz w:val="18"/>
          <w:szCs w:val="18"/>
        </w:rPr>
      </w:pPr>
      <w:r w:rsidRPr="002B09B6">
        <w:rPr>
          <w:sz w:val="18"/>
          <w:szCs w:val="18"/>
        </w:rPr>
        <w:t>CPV – 45262320-0</w:t>
      </w:r>
      <w:r w:rsidRPr="002B09B6">
        <w:rPr>
          <w:sz w:val="18"/>
          <w:szCs w:val="18"/>
        </w:rPr>
        <w:tab/>
        <w:t>Wyrównywanie</w:t>
      </w:r>
    </w:p>
    <w:p w:rsidR="006C4CF5" w:rsidRPr="002B09B6" w:rsidRDefault="006C4CF5" w:rsidP="006C4CF5">
      <w:pPr>
        <w:rPr>
          <w:sz w:val="18"/>
          <w:szCs w:val="18"/>
        </w:rPr>
      </w:pPr>
      <w:r w:rsidRPr="002B09B6">
        <w:rPr>
          <w:sz w:val="18"/>
          <w:szCs w:val="18"/>
        </w:rPr>
        <w:t>CPV – 45262321-7</w:t>
      </w:r>
      <w:r w:rsidRPr="002B09B6">
        <w:rPr>
          <w:sz w:val="18"/>
          <w:szCs w:val="18"/>
        </w:rPr>
        <w:tab/>
        <w:t>Wyrównywanie podłóg</w:t>
      </w:r>
    </w:p>
    <w:p w:rsidR="006C4CF5" w:rsidRPr="002B09B6" w:rsidRDefault="006C4CF5" w:rsidP="006C4CF5">
      <w:pPr>
        <w:rPr>
          <w:sz w:val="18"/>
          <w:szCs w:val="18"/>
        </w:rPr>
      </w:pPr>
      <w:r w:rsidRPr="002B09B6">
        <w:rPr>
          <w:sz w:val="18"/>
          <w:szCs w:val="18"/>
        </w:rPr>
        <w:t>CPV – 45262330-3</w:t>
      </w:r>
      <w:r w:rsidRPr="002B09B6">
        <w:rPr>
          <w:sz w:val="18"/>
          <w:szCs w:val="18"/>
        </w:rPr>
        <w:tab/>
        <w:t>Roboty w zakresie naprawy betonu</w:t>
      </w:r>
    </w:p>
    <w:p w:rsidR="006C4CF5" w:rsidRPr="002B09B6" w:rsidRDefault="006C4CF5" w:rsidP="006C4CF5">
      <w:pPr>
        <w:rPr>
          <w:sz w:val="18"/>
          <w:szCs w:val="18"/>
        </w:rPr>
      </w:pPr>
      <w:r w:rsidRPr="002B09B6">
        <w:rPr>
          <w:sz w:val="18"/>
          <w:szCs w:val="18"/>
        </w:rPr>
        <w:t>CPV – 45262340-6</w:t>
      </w:r>
      <w:r w:rsidRPr="002B09B6">
        <w:rPr>
          <w:sz w:val="18"/>
          <w:szCs w:val="18"/>
        </w:rPr>
        <w:tab/>
        <w:t>Wstrzykiwanie zaprawy</w:t>
      </w:r>
    </w:p>
    <w:p w:rsidR="006C4CF5" w:rsidRPr="002B09B6" w:rsidRDefault="006C4CF5" w:rsidP="006C4CF5">
      <w:pPr>
        <w:rPr>
          <w:sz w:val="18"/>
          <w:szCs w:val="18"/>
        </w:rPr>
      </w:pPr>
      <w:r w:rsidRPr="002B09B6">
        <w:rPr>
          <w:sz w:val="18"/>
          <w:szCs w:val="18"/>
        </w:rPr>
        <w:t>CPV – 45262500-6</w:t>
      </w:r>
      <w:r w:rsidRPr="002B09B6">
        <w:rPr>
          <w:sz w:val="18"/>
          <w:szCs w:val="18"/>
        </w:rPr>
        <w:tab/>
        <w:t>Roboty murarskie i murowe</w:t>
      </w:r>
    </w:p>
    <w:p w:rsidR="006C4CF5" w:rsidRPr="002B09B6" w:rsidRDefault="006C4CF5" w:rsidP="006C4CF5">
      <w:pPr>
        <w:rPr>
          <w:sz w:val="18"/>
          <w:szCs w:val="18"/>
        </w:rPr>
      </w:pPr>
      <w:r w:rsidRPr="002B09B6">
        <w:rPr>
          <w:sz w:val="18"/>
          <w:szCs w:val="18"/>
        </w:rPr>
        <w:t>CPV – 45311000-0</w:t>
      </w:r>
      <w:r w:rsidRPr="002B09B6">
        <w:rPr>
          <w:sz w:val="18"/>
          <w:szCs w:val="18"/>
        </w:rPr>
        <w:tab/>
        <w:t>Roboty w zakresie okablowania i instalacji elektrycznych</w:t>
      </w:r>
    </w:p>
    <w:p w:rsidR="006C4CF5" w:rsidRPr="002B09B6" w:rsidRDefault="006C4CF5" w:rsidP="006C4CF5">
      <w:pPr>
        <w:rPr>
          <w:sz w:val="18"/>
          <w:szCs w:val="18"/>
        </w:rPr>
      </w:pPr>
      <w:r w:rsidRPr="002B09B6">
        <w:rPr>
          <w:sz w:val="18"/>
          <w:szCs w:val="18"/>
        </w:rPr>
        <w:t>CPV – 45312310-3</w:t>
      </w:r>
      <w:r w:rsidRPr="002B09B6">
        <w:rPr>
          <w:sz w:val="18"/>
          <w:szCs w:val="18"/>
        </w:rPr>
        <w:tab/>
        <w:t>Ochrona odgromowa</w:t>
      </w:r>
    </w:p>
    <w:p w:rsidR="006C4CF5" w:rsidRPr="002B09B6" w:rsidRDefault="006C4CF5" w:rsidP="006C4CF5">
      <w:pPr>
        <w:rPr>
          <w:sz w:val="18"/>
          <w:szCs w:val="18"/>
        </w:rPr>
      </w:pPr>
      <w:r w:rsidRPr="002B09B6">
        <w:rPr>
          <w:sz w:val="18"/>
          <w:szCs w:val="18"/>
        </w:rPr>
        <w:t>CPV – 45314000-1</w:t>
      </w:r>
      <w:r w:rsidRPr="002B09B6">
        <w:rPr>
          <w:sz w:val="18"/>
          <w:szCs w:val="18"/>
        </w:rPr>
        <w:tab/>
        <w:t>Instalowanie urządzeń telekomunikacyjnych</w:t>
      </w:r>
    </w:p>
    <w:p w:rsidR="006C4CF5" w:rsidRPr="002B09B6" w:rsidRDefault="006C4CF5" w:rsidP="006C4CF5">
      <w:pPr>
        <w:rPr>
          <w:sz w:val="18"/>
          <w:szCs w:val="18"/>
        </w:rPr>
      </w:pPr>
      <w:r w:rsidRPr="002B09B6">
        <w:rPr>
          <w:sz w:val="18"/>
          <w:szCs w:val="18"/>
        </w:rPr>
        <w:t>CPV – 45314320-0</w:t>
      </w:r>
      <w:r w:rsidRPr="002B09B6">
        <w:rPr>
          <w:sz w:val="18"/>
          <w:szCs w:val="18"/>
        </w:rPr>
        <w:tab/>
        <w:t>Instalowanie okablowania komputerowego</w:t>
      </w:r>
    </w:p>
    <w:p w:rsidR="006C4CF5" w:rsidRPr="002B09B6" w:rsidRDefault="006C4CF5" w:rsidP="006C4CF5">
      <w:pPr>
        <w:rPr>
          <w:sz w:val="18"/>
          <w:szCs w:val="18"/>
        </w:rPr>
      </w:pPr>
      <w:r w:rsidRPr="002B09B6">
        <w:rPr>
          <w:sz w:val="18"/>
          <w:szCs w:val="18"/>
        </w:rPr>
        <w:t>CPV – 45316000-5</w:t>
      </w:r>
      <w:r w:rsidRPr="002B09B6">
        <w:rPr>
          <w:sz w:val="18"/>
          <w:szCs w:val="18"/>
        </w:rPr>
        <w:tab/>
        <w:t>Instalowanie systemów oświetleniowych i sygnalizacyjnych</w:t>
      </w:r>
    </w:p>
    <w:p w:rsidR="006C4CF5" w:rsidRPr="002B09B6" w:rsidRDefault="006C4CF5" w:rsidP="006C4CF5">
      <w:pPr>
        <w:rPr>
          <w:sz w:val="18"/>
          <w:szCs w:val="18"/>
        </w:rPr>
      </w:pPr>
      <w:r w:rsidRPr="002B09B6">
        <w:rPr>
          <w:sz w:val="18"/>
          <w:szCs w:val="18"/>
        </w:rPr>
        <w:t>CPV – 45320000-6</w:t>
      </w:r>
      <w:r w:rsidRPr="002B09B6">
        <w:rPr>
          <w:sz w:val="18"/>
          <w:szCs w:val="18"/>
        </w:rPr>
        <w:tab/>
        <w:t>Roboty izolacyjne</w:t>
      </w:r>
    </w:p>
    <w:p w:rsidR="006C4CF5" w:rsidRPr="002B09B6" w:rsidRDefault="006C4CF5" w:rsidP="006C4CF5">
      <w:pPr>
        <w:rPr>
          <w:sz w:val="18"/>
          <w:szCs w:val="18"/>
        </w:rPr>
      </w:pPr>
      <w:r w:rsidRPr="002B09B6">
        <w:rPr>
          <w:sz w:val="18"/>
          <w:szCs w:val="18"/>
        </w:rPr>
        <w:t>CPV – 45330000-9</w:t>
      </w:r>
      <w:r w:rsidRPr="002B09B6">
        <w:rPr>
          <w:sz w:val="18"/>
          <w:szCs w:val="18"/>
        </w:rPr>
        <w:tab/>
        <w:t>Roboty instalacyjne wodno-kanalizacyjne i sanitarne</w:t>
      </w:r>
    </w:p>
    <w:p w:rsidR="006C4CF5" w:rsidRPr="002B09B6" w:rsidRDefault="006C4CF5" w:rsidP="006C4CF5">
      <w:pPr>
        <w:rPr>
          <w:sz w:val="18"/>
          <w:szCs w:val="18"/>
        </w:rPr>
      </w:pPr>
      <w:r w:rsidRPr="002B09B6">
        <w:rPr>
          <w:sz w:val="18"/>
          <w:szCs w:val="18"/>
        </w:rPr>
        <w:t>CPV – 45331000-6</w:t>
      </w:r>
      <w:r w:rsidRPr="002B09B6">
        <w:rPr>
          <w:sz w:val="18"/>
          <w:szCs w:val="18"/>
        </w:rPr>
        <w:tab/>
        <w:t>Instalowanie urządzeń grzewczych, wentylacyjnych,</w:t>
      </w:r>
      <w:r w:rsidR="00C451B5" w:rsidRPr="002B09B6">
        <w:rPr>
          <w:sz w:val="18"/>
          <w:szCs w:val="18"/>
        </w:rPr>
        <w:t xml:space="preserve"> </w:t>
      </w:r>
      <w:r w:rsidRPr="002B09B6">
        <w:rPr>
          <w:sz w:val="18"/>
          <w:szCs w:val="18"/>
        </w:rPr>
        <w:t>kanalizacyjnych</w:t>
      </w:r>
    </w:p>
    <w:p w:rsidR="006C4CF5" w:rsidRPr="002B09B6" w:rsidRDefault="006C4CF5" w:rsidP="006C4CF5">
      <w:pPr>
        <w:rPr>
          <w:sz w:val="18"/>
          <w:szCs w:val="18"/>
        </w:rPr>
      </w:pPr>
      <w:r w:rsidRPr="002B09B6">
        <w:rPr>
          <w:sz w:val="18"/>
          <w:szCs w:val="18"/>
        </w:rPr>
        <w:t>CPV – 45331100-7</w:t>
      </w:r>
      <w:r w:rsidRPr="002B09B6">
        <w:rPr>
          <w:sz w:val="18"/>
          <w:szCs w:val="18"/>
        </w:rPr>
        <w:tab/>
        <w:t>Instalowanie centralnego ogrzewania</w:t>
      </w:r>
    </w:p>
    <w:p w:rsidR="006C4CF5" w:rsidRPr="002B09B6" w:rsidRDefault="006C4CF5" w:rsidP="006C4CF5">
      <w:pPr>
        <w:rPr>
          <w:sz w:val="18"/>
          <w:szCs w:val="18"/>
        </w:rPr>
      </w:pPr>
      <w:r w:rsidRPr="002B09B6">
        <w:rPr>
          <w:sz w:val="18"/>
          <w:szCs w:val="18"/>
        </w:rPr>
        <w:t>CPV – 45331210-1</w:t>
      </w:r>
      <w:r w:rsidRPr="002B09B6">
        <w:rPr>
          <w:sz w:val="18"/>
          <w:szCs w:val="18"/>
        </w:rPr>
        <w:tab/>
        <w:t>Instalowanie wentylacji</w:t>
      </w:r>
    </w:p>
    <w:p w:rsidR="006C4CF5" w:rsidRPr="002B09B6" w:rsidRDefault="006C4CF5" w:rsidP="006C4CF5">
      <w:pPr>
        <w:rPr>
          <w:sz w:val="18"/>
          <w:szCs w:val="18"/>
        </w:rPr>
      </w:pPr>
      <w:r w:rsidRPr="002B09B6">
        <w:rPr>
          <w:sz w:val="18"/>
          <w:szCs w:val="18"/>
        </w:rPr>
        <w:t>CPV – 45331230-7</w:t>
      </w:r>
      <w:r w:rsidRPr="002B09B6">
        <w:rPr>
          <w:sz w:val="18"/>
          <w:szCs w:val="18"/>
        </w:rPr>
        <w:tab/>
        <w:t>Instalowanie urządzeń chłodzących</w:t>
      </w:r>
    </w:p>
    <w:p w:rsidR="006C4CF5" w:rsidRPr="002B09B6" w:rsidRDefault="006C4CF5" w:rsidP="006C4CF5">
      <w:pPr>
        <w:rPr>
          <w:sz w:val="18"/>
          <w:szCs w:val="18"/>
        </w:rPr>
      </w:pPr>
      <w:r w:rsidRPr="002B09B6">
        <w:rPr>
          <w:sz w:val="18"/>
          <w:szCs w:val="18"/>
        </w:rPr>
        <w:t>CPV – 45333000-0</w:t>
      </w:r>
      <w:r w:rsidRPr="002B09B6">
        <w:rPr>
          <w:sz w:val="18"/>
          <w:szCs w:val="18"/>
        </w:rPr>
        <w:tab/>
        <w:t>Roboty instalacyjne gazowe</w:t>
      </w:r>
    </w:p>
    <w:p w:rsidR="006C4CF5" w:rsidRPr="002B09B6" w:rsidRDefault="006C4CF5" w:rsidP="006C4CF5">
      <w:pPr>
        <w:rPr>
          <w:sz w:val="18"/>
          <w:szCs w:val="18"/>
        </w:rPr>
      </w:pPr>
      <w:r w:rsidRPr="002B09B6">
        <w:rPr>
          <w:sz w:val="18"/>
          <w:szCs w:val="18"/>
        </w:rPr>
        <w:t>CPV – 45343000-3</w:t>
      </w:r>
      <w:r w:rsidRPr="002B09B6">
        <w:rPr>
          <w:sz w:val="18"/>
          <w:szCs w:val="18"/>
        </w:rPr>
        <w:tab/>
        <w:t>Roboty instalacyjne przeciwpożarowe</w:t>
      </w:r>
    </w:p>
    <w:p w:rsidR="006C4CF5" w:rsidRPr="002B09B6" w:rsidRDefault="006C4CF5" w:rsidP="006C4CF5">
      <w:pPr>
        <w:rPr>
          <w:sz w:val="18"/>
          <w:szCs w:val="18"/>
        </w:rPr>
      </w:pPr>
      <w:r w:rsidRPr="002B09B6">
        <w:rPr>
          <w:sz w:val="18"/>
          <w:szCs w:val="18"/>
        </w:rPr>
        <w:t>CPV – 45400000-1</w:t>
      </w:r>
      <w:r w:rsidRPr="002B09B6">
        <w:rPr>
          <w:sz w:val="18"/>
          <w:szCs w:val="18"/>
        </w:rPr>
        <w:tab/>
        <w:t>Roboty wykończeniowe w zakresie obiektów budowlanych</w:t>
      </w:r>
    </w:p>
    <w:p w:rsidR="006C4CF5" w:rsidRPr="002B09B6" w:rsidRDefault="006C4CF5" w:rsidP="006C4CF5">
      <w:pPr>
        <w:rPr>
          <w:sz w:val="18"/>
          <w:szCs w:val="18"/>
        </w:rPr>
      </w:pPr>
      <w:r w:rsidRPr="002B09B6">
        <w:rPr>
          <w:sz w:val="18"/>
          <w:szCs w:val="18"/>
        </w:rPr>
        <w:t>CPV – 45313100-5</w:t>
      </w:r>
      <w:r w:rsidRPr="002B09B6">
        <w:rPr>
          <w:sz w:val="18"/>
          <w:szCs w:val="18"/>
        </w:rPr>
        <w:tab/>
        <w:t>Instalowanie wind</w:t>
      </w:r>
    </w:p>
    <w:p w:rsidR="00A1426B" w:rsidRPr="002B09B6" w:rsidRDefault="00A1426B" w:rsidP="00B60CFF">
      <w:pPr>
        <w:tabs>
          <w:tab w:val="left" w:pos="3119"/>
        </w:tabs>
        <w:ind w:left="284"/>
        <w:rPr>
          <w:noProof/>
          <w:sz w:val="20"/>
          <w:szCs w:val="20"/>
        </w:rPr>
      </w:pPr>
    </w:p>
    <w:p w:rsidR="00F950E9" w:rsidRPr="002B09B6" w:rsidRDefault="00F950E9" w:rsidP="00B60CFF">
      <w:pPr>
        <w:pStyle w:val="Tekstpodstawowy31"/>
        <w:numPr>
          <w:ilvl w:val="1"/>
          <w:numId w:val="5"/>
        </w:numPr>
        <w:ind w:left="284"/>
        <w:jc w:val="both"/>
        <w:rPr>
          <w:sz w:val="20"/>
          <w:szCs w:val="20"/>
        </w:rPr>
      </w:pPr>
      <w:r w:rsidRPr="002B09B6">
        <w:rPr>
          <w:sz w:val="20"/>
          <w:szCs w:val="20"/>
        </w:rPr>
        <w:t xml:space="preserve">Wykonawca zobowiązany jest do przekazania na każde pisemne żądanie zamawiającego, w terminie do 2 dni kalendarzowych, aktualnego zanonimizowanego wykazu osób, o których mowa w ust. 3 wraz ze wskazaniem sposobu zatrudnienia, zanonimizowanymi dokumentami potwierdzającymi bieżące opłacanie składek na ubezpieczenie społeczne. </w:t>
      </w:r>
    </w:p>
    <w:p w:rsidR="00F950E9" w:rsidRPr="002B09B6" w:rsidRDefault="00F950E9" w:rsidP="00B60CFF">
      <w:pPr>
        <w:pStyle w:val="Tekstpodstawowy31"/>
        <w:numPr>
          <w:ilvl w:val="1"/>
          <w:numId w:val="5"/>
        </w:numPr>
        <w:ind w:left="284"/>
        <w:jc w:val="both"/>
        <w:rPr>
          <w:sz w:val="20"/>
          <w:szCs w:val="20"/>
        </w:rPr>
      </w:pPr>
      <w:r w:rsidRPr="002B09B6">
        <w:rPr>
          <w:sz w:val="20"/>
          <w:szCs w:val="20"/>
        </w:rPr>
        <w:t xml:space="preserve">Wykonawca zobowiązany jest do przekazania na każde żądanie Zamawiającego, </w:t>
      </w:r>
      <w:r w:rsidRPr="002B09B6">
        <w:rPr>
          <w:sz w:val="20"/>
          <w:szCs w:val="20"/>
        </w:rPr>
        <w:br/>
        <w:t>w terminie wskazanym przez Zamawiającego, nie krótszym niż 7 dni roboczych – poświadczonych za zgodność z oryginałem kopii zanonimizowanych umów o pracę (pozbawionych danych osobowych pracowników, tj. w szczególności imiona, nazwiska, adresy, nr PESEL pracowników. Informacje takie jak: data zawarcia umowy, rodzaj umowy o pracę, wymiar etatu, zakres obowiązków pracownika powinny być możliwe do zidentyfikowania) zawartych przez Wykonawcę/Podwykonawcę, bądź też kopii zanonimizowanych dokumentów potwierdzających bieżące opłacanie składek na ubezpieczenie społeczne pracowników.</w:t>
      </w:r>
    </w:p>
    <w:p w:rsidR="001515F5" w:rsidRPr="002B09B6" w:rsidRDefault="001515F5" w:rsidP="00B60CFF">
      <w:pPr>
        <w:keepLines/>
        <w:widowControl w:val="0"/>
        <w:ind w:left="284"/>
        <w:jc w:val="center"/>
        <w:rPr>
          <w:sz w:val="20"/>
          <w:szCs w:val="20"/>
        </w:rPr>
      </w:pPr>
      <w:r w:rsidRPr="002B09B6">
        <w:rPr>
          <w:sz w:val="20"/>
          <w:szCs w:val="20"/>
        </w:rPr>
        <w:t>§ 11.</w:t>
      </w:r>
    </w:p>
    <w:p w:rsidR="001515F5" w:rsidRPr="002B09B6" w:rsidRDefault="001515F5" w:rsidP="00B60CFF">
      <w:pPr>
        <w:keepLines/>
        <w:widowControl w:val="0"/>
        <w:ind w:left="284"/>
        <w:jc w:val="center"/>
        <w:rPr>
          <w:sz w:val="20"/>
          <w:szCs w:val="20"/>
        </w:rPr>
      </w:pPr>
    </w:p>
    <w:p w:rsidR="001515F5" w:rsidRPr="002B09B6" w:rsidRDefault="001515F5" w:rsidP="00B60CFF">
      <w:pPr>
        <w:keepLines/>
        <w:widowControl w:val="0"/>
        <w:ind w:left="284"/>
        <w:jc w:val="both"/>
        <w:rPr>
          <w:sz w:val="20"/>
          <w:szCs w:val="20"/>
        </w:rPr>
      </w:pPr>
      <w:r w:rsidRPr="002B09B6">
        <w:rPr>
          <w:sz w:val="20"/>
          <w:szCs w:val="20"/>
        </w:rPr>
        <w:t>Poza innymi obowiązkami wynikającymi z treści Umowy, do obowiązków Wykonawcy należy:</w:t>
      </w:r>
    </w:p>
    <w:p w:rsidR="001515F5" w:rsidRPr="002B09B6" w:rsidRDefault="001515F5" w:rsidP="008D45A6">
      <w:pPr>
        <w:pStyle w:val="Tekstpodstawowywcity"/>
        <w:numPr>
          <w:ilvl w:val="0"/>
          <w:numId w:val="50"/>
        </w:numPr>
        <w:tabs>
          <w:tab w:val="left" w:pos="1288"/>
          <w:tab w:val="left" w:pos="1378"/>
          <w:tab w:val="left" w:pos="1468"/>
          <w:tab w:val="left" w:pos="1648"/>
        </w:tabs>
        <w:ind w:left="851" w:hanging="218"/>
        <w:rPr>
          <w:b w:val="0"/>
          <w:sz w:val="20"/>
          <w:szCs w:val="20"/>
        </w:rPr>
      </w:pPr>
      <w:r w:rsidRPr="002B09B6">
        <w:rPr>
          <w:b w:val="0"/>
          <w:sz w:val="20"/>
          <w:szCs w:val="20"/>
        </w:rPr>
        <w:t>Realizacja Robót zgodnie z Opracowaniem oraz załącznikami do niniejszej umowy.</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Przejęcie terenu budowy.</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Przedstawienie Zamawiającemu do uzgodnienia Harmonogramu rzeczowo-finansowego realizacji robót budowlanych, zwanego dalej Harmonogramem</w:t>
      </w:r>
      <w:r w:rsidR="00C643EF" w:rsidRPr="002B09B6">
        <w:rPr>
          <w:sz w:val="20"/>
          <w:szCs w:val="20"/>
        </w:rPr>
        <w:t>.</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u w:val="single"/>
        </w:rPr>
      </w:pPr>
      <w:r w:rsidRPr="002B09B6">
        <w:rPr>
          <w:sz w:val="20"/>
          <w:szCs w:val="20"/>
        </w:rPr>
        <w:t>Uzyskanie – w ramach</w:t>
      </w:r>
      <w:r w:rsidR="00446D7E" w:rsidRPr="002B09B6">
        <w:rPr>
          <w:sz w:val="20"/>
          <w:szCs w:val="20"/>
        </w:rPr>
        <w:t xml:space="preserve"> wynagrodzenia określonego w §</w:t>
      </w:r>
      <w:r w:rsidR="00231FAD" w:rsidRPr="002B09B6">
        <w:rPr>
          <w:sz w:val="20"/>
          <w:szCs w:val="20"/>
        </w:rPr>
        <w:t xml:space="preserve"> </w:t>
      </w:r>
      <w:r w:rsidR="00446D7E" w:rsidRPr="002B09B6">
        <w:rPr>
          <w:sz w:val="20"/>
          <w:szCs w:val="20"/>
        </w:rPr>
        <w:t>16</w:t>
      </w:r>
      <w:r w:rsidRPr="002B09B6">
        <w:rPr>
          <w:sz w:val="20"/>
          <w:szCs w:val="20"/>
        </w:rPr>
        <w:t xml:space="preserve"> – pozwolenia na budowę oraz wszelkich innych decyzji administracyjnych, zgód i zezwoleń  w zakresie wynikającym z przepisów oraz wymagań określonych w dokum</w:t>
      </w:r>
      <w:r w:rsidR="00C95FAD" w:rsidRPr="002B09B6">
        <w:rPr>
          <w:sz w:val="20"/>
          <w:szCs w:val="20"/>
        </w:rPr>
        <w:t>entacji wymienionej w §1 ust. 1</w:t>
      </w:r>
      <w:r w:rsidR="004506E5" w:rsidRPr="002B09B6">
        <w:rPr>
          <w:sz w:val="20"/>
          <w:szCs w:val="20"/>
        </w:rPr>
        <w:t xml:space="preserve"> i 3</w:t>
      </w:r>
      <w:r w:rsidRPr="002B09B6">
        <w:rPr>
          <w:sz w:val="20"/>
          <w:szCs w:val="20"/>
        </w:rPr>
        <w:t>, a także innych w przypadku, jeżeli</w:t>
      </w:r>
      <w:r w:rsidR="004506E5" w:rsidRPr="002B09B6">
        <w:rPr>
          <w:sz w:val="20"/>
          <w:szCs w:val="20"/>
        </w:rPr>
        <w:t xml:space="preserve"> okaże się to niezbędne do prawidłowego wykonania umowy</w:t>
      </w:r>
      <w:r w:rsidR="0039109D" w:rsidRPr="002B09B6">
        <w:rPr>
          <w:sz w:val="20"/>
          <w:szCs w:val="20"/>
        </w:rPr>
        <w:t>.</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Zapewnienie sprawowania nadzoru autorskiego nad zgodnością realizacji z Opracowaniem.</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Opracowanie planu bezpieczeństwa i ochrony zdrowia, zgodnie z Rozporządzeniem Ministra Infrastruktury z dnia 23 czerwca 2003 r. w sprawie informacji dotyczącej bezpieczeństwa i ochrony zdrowia oraz planu bezpieczeństwa i ochrony zdrowia ( Dz. U. Nr 120, poz.1126).</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 xml:space="preserve">Informowanie Zamawiającego (inspektora nadzoru) o konieczności wykonania </w:t>
      </w:r>
      <w:r w:rsidR="00917C10" w:rsidRPr="002B09B6">
        <w:rPr>
          <w:sz w:val="20"/>
          <w:szCs w:val="20"/>
        </w:rPr>
        <w:t xml:space="preserve">zamówień </w:t>
      </w:r>
      <w:r w:rsidRPr="002B09B6">
        <w:rPr>
          <w:sz w:val="20"/>
          <w:szCs w:val="20"/>
        </w:rPr>
        <w:t xml:space="preserve">dodatkowych lub </w:t>
      </w:r>
      <w:r w:rsidR="00917C10" w:rsidRPr="002B09B6">
        <w:rPr>
          <w:sz w:val="20"/>
          <w:szCs w:val="20"/>
        </w:rPr>
        <w:t xml:space="preserve">robót </w:t>
      </w:r>
      <w:r w:rsidRPr="002B09B6">
        <w:rPr>
          <w:sz w:val="20"/>
          <w:szCs w:val="20"/>
        </w:rPr>
        <w:t xml:space="preserve">zamiennych w terminie 2 dni od daty stwierdzenia konieczności ich  wykonania. </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 xml:space="preserve">Pełnienie funkcji koordynacyjnych w stosunku do dostawców i podwykonawców. </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Zapewnienie ochrony mienia znajdującego się na terenie budowy, w szczególności pod względem przeciwpożarowym.</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 xml:space="preserve">Pisemne powiadamianie Zamawiającego o planowanych odbiorach. </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lastRenderedPageBreak/>
        <w:t xml:space="preserve">Przekazanie Zamawiającemu, przy odbiorze robót, atestów i gwarancji udzielonych przez dostawców materiałów i urządzeń. </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Przekazanie Zamawiającemu certyfikatów na znak bezpieczeństwa, certyfikatów zgodności i aprobat technicznych, zgodnie z przepisami ustawy – Prawo budowlane.</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 xml:space="preserve">Przekazanie inwentaryzacji powykonawczej w </w:t>
      </w:r>
      <w:r w:rsidR="00516E32" w:rsidRPr="002B09B6">
        <w:rPr>
          <w:sz w:val="20"/>
          <w:szCs w:val="20"/>
        </w:rPr>
        <w:t>1egz</w:t>
      </w:r>
      <w:r w:rsidR="007C2BC4" w:rsidRPr="002B09B6">
        <w:rPr>
          <w:sz w:val="20"/>
          <w:szCs w:val="20"/>
        </w:rPr>
        <w:t>.</w:t>
      </w:r>
    </w:p>
    <w:p w:rsidR="001515F5" w:rsidRPr="002B09B6" w:rsidRDefault="001515F5" w:rsidP="008D45A6">
      <w:pPr>
        <w:keepLines/>
        <w:widowControl w:val="0"/>
        <w:numPr>
          <w:ilvl w:val="0"/>
          <w:numId w:val="50"/>
        </w:numPr>
        <w:tabs>
          <w:tab w:val="left" w:pos="540"/>
          <w:tab w:val="left" w:pos="630"/>
          <w:tab w:val="left" w:pos="720"/>
          <w:tab w:val="left" w:pos="900"/>
        </w:tabs>
        <w:ind w:left="851" w:hanging="218"/>
        <w:jc w:val="both"/>
        <w:rPr>
          <w:sz w:val="20"/>
          <w:szCs w:val="20"/>
        </w:rPr>
      </w:pPr>
      <w:r w:rsidRPr="002B09B6">
        <w:rPr>
          <w:sz w:val="20"/>
          <w:szCs w:val="2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2B09B6" w:rsidRDefault="001515F5" w:rsidP="008D45A6">
      <w:pPr>
        <w:keepLines/>
        <w:widowControl w:val="0"/>
        <w:numPr>
          <w:ilvl w:val="0"/>
          <w:numId w:val="50"/>
        </w:numPr>
        <w:tabs>
          <w:tab w:val="left" w:pos="540"/>
          <w:tab w:val="left" w:pos="630"/>
          <w:tab w:val="left" w:pos="709"/>
          <w:tab w:val="left" w:pos="900"/>
        </w:tabs>
        <w:ind w:left="851" w:hanging="218"/>
        <w:jc w:val="both"/>
        <w:rPr>
          <w:sz w:val="20"/>
          <w:szCs w:val="20"/>
        </w:rPr>
      </w:pPr>
      <w:r w:rsidRPr="002B09B6">
        <w:rPr>
          <w:sz w:val="20"/>
          <w:szCs w:val="20"/>
        </w:rPr>
        <w:t xml:space="preserve">Wykonawca jest zobowiązany do umożliwienia wstępu na teren budowy pracowników organów nadzoru budowlanego oraz udostępnienia im niezbędnych, wymaganych dokumentów. </w:t>
      </w:r>
    </w:p>
    <w:p w:rsidR="001515F5" w:rsidRPr="002B09B6" w:rsidRDefault="001515F5" w:rsidP="008D45A6">
      <w:pPr>
        <w:keepLines/>
        <w:widowControl w:val="0"/>
        <w:numPr>
          <w:ilvl w:val="0"/>
          <w:numId w:val="50"/>
        </w:numPr>
        <w:tabs>
          <w:tab w:val="left" w:pos="540"/>
          <w:tab w:val="left" w:pos="630"/>
          <w:tab w:val="left" w:pos="709"/>
          <w:tab w:val="left" w:pos="900"/>
        </w:tabs>
        <w:ind w:left="851" w:hanging="218"/>
        <w:jc w:val="both"/>
        <w:rPr>
          <w:sz w:val="20"/>
          <w:szCs w:val="20"/>
        </w:rPr>
      </w:pPr>
      <w:r w:rsidRPr="002B09B6">
        <w:rPr>
          <w:sz w:val="20"/>
          <w:szCs w:val="20"/>
        </w:rPr>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2B09B6" w:rsidRDefault="001515F5" w:rsidP="008D45A6">
      <w:pPr>
        <w:keepLines/>
        <w:widowControl w:val="0"/>
        <w:numPr>
          <w:ilvl w:val="0"/>
          <w:numId w:val="50"/>
        </w:numPr>
        <w:tabs>
          <w:tab w:val="left" w:pos="540"/>
          <w:tab w:val="left" w:pos="630"/>
          <w:tab w:val="left" w:pos="709"/>
          <w:tab w:val="left" w:pos="900"/>
        </w:tabs>
        <w:ind w:left="851" w:hanging="218"/>
        <w:jc w:val="both"/>
        <w:rPr>
          <w:sz w:val="20"/>
          <w:szCs w:val="20"/>
        </w:rPr>
      </w:pPr>
      <w:r w:rsidRPr="002B09B6">
        <w:rPr>
          <w:sz w:val="20"/>
          <w:szCs w:val="20"/>
        </w:rPr>
        <w:t>Przed rozpoczęciem robót Wykonawca jest zobowiązany do powiadomienia wszystkich właścicieli uzbrojenia znajdującego się na terenie inwestycji (stosownie do dokumentacji).</w:t>
      </w:r>
    </w:p>
    <w:p w:rsidR="001515F5" w:rsidRPr="002B09B6" w:rsidRDefault="001515F5" w:rsidP="008D45A6">
      <w:pPr>
        <w:keepLines/>
        <w:widowControl w:val="0"/>
        <w:numPr>
          <w:ilvl w:val="0"/>
          <w:numId w:val="50"/>
        </w:numPr>
        <w:tabs>
          <w:tab w:val="left" w:pos="540"/>
          <w:tab w:val="left" w:pos="630"/>
          <w:tab w:val="left" w:pos="709"/>
          <w:tab w:val="left" w:pos="900"/>
        </w:tabs>
        <w:ind w:left="851" w:hanging="218"/>
        <w:jc w:val="both"/>
        <w:rPr>
          <w:sz w:val="20"/>
          <w:szCs w:val="20"/>
        </w:rPr>
      </w:pPr>
      <w:r w:rsidRPr="002B09B6">
        <w:rPr>
          <w:sz w:val="20"/>
          <w:szCs w:val="20"/>
        </w:rPr>
        <w:t>Wykonawca oświadcza, że prace budowlane będą prowad</w:t>
      </w:r>
      <w:r w:rsidR="00C643EF" w:rsidRPr="002B09B6">
        <w:rPr>
          <w:sz w:val="20"/>
          <w:szCs w:val="20"/>
        </w:rPr>
        <w:t>zone w sposób nie utrudniający f</w:t>
      </w:r>
      <w:r w:rsidR="00C81CE0" w:rsidRPr="002B09B6">
        <w:rPr>
          <w:sz w:val="20"/>
          <w:szCs w:val="20"/>
        </w:rPr>
        <w:t>unkcjonowania jednostek Szpitala.</w:t>
      </w:r>
    </w:p>
    <w:p w:rsidR="001515F5" w:rsidRPr="002B09B6" w:rsidRDefault="001515F5" w:rsidP="008D45A6">
      <w:pPr>
        <w:keepLines/>
        <w:widowControl w:val="0"/>
        <w:numPr>
          <w:ilvl w:val="0"/>
          <w:numId w:val="50"/>
        </w:numPr>
        <w:tabs>
          <w:tab w:val="left" w:pos="540"/>
          <w:tab w:val="left" w:pos="630"/>
          <w:tab w:val="left" w:pos="709"/>
          <w:tab w:val="left" w:pos="900"/>
        </w:tabs>
        <w:ind w:left="851" w:hanging="218"/>
        <w:jc w:val="both"/>
        <w:rPr>
          <w:sz w:val="20"/>
          <w:szCs w:val="20"/>
        </w:rPr>
      </w:pPr>
      <w:r w:rsidRPr="002B09B6">
        <w:rPr>
          <w:sz w:val="20"/>
          <w:szCs w:val="20"/>
        </w:rPr>
        <w:t>W trakcie realizacji umowy odbywać się będą narady budowlane z udziałem przedstawicieli Zamawiająceg</w:t>
      </w:r>
      <w:r w:rsidR="00793FA0" w:rsidRPr="002B09B6">
        <w:rPr>
          <w:sz w:val="20"/>
          <w:szCs w:val="20"/>
        </w:rPr>
        <w:t>o i Wykonawcy minimum 1</w:t>
      </w:r>
      <w:r w:rsidRPr="002B09B6">
        <w:rPr>
          <w:sz w:val="20"/>
          <w:szCs w:val="20"/>
        </w:rPr>
        <w:t xml:space="preserve"> raz w tygodniu.</w:t>
      </w:r>
    </w:p>
    <w:p w:rsidR="001515F5" w:rsidRPr="002B09B6" w:rsidRDefault="001515F5" w:rsidP="00B60CFF">
      <w:pPr>
        <w:keepLines/>
        <w:widowControl w:val="0"/>
        <w:ind w:left="284"/>
        <w:rPr>
          <w:sz w:val="20"/>
          <w:szCs w:val="20"/>
        </w:rPr>
      </w:pPr>
    </w:p>
    <w:p w:rsidR="001515F5" w:rsidRPr="002B09B6" w:rsidRDefault="001515F5" w:rsidP="00B60CFF">
      <w:pPr>
        <w:keepLines/>
        <w:widowControl w:val="0"/>
        <w:ind w:left="284"/>
        <w:jc w:val="center"/>
        <w:rPr>
          <w:sz w:val="20"/>
          <w:szCs w:val="20"/>
        </w:rPr>
      </w:pPr>
      <w:r w:rsidRPr="002B09B6">
        <w:rPr>
          <w:sz w:val="20"/>
          <w:szCs w:val="20"/>
        </w:rPr>
        <w:t>§ 12.</w:t>
      </w:r>
    </w:p>
    <w:p w:rsidR="001515F5" w:rsidRPr="002B09B6" w:rsidRDefault="001515F5" w:rsidP="00B60CFF">
      <w:pPr>
        <w:pStyle w:val="Tekstpodstawowywcity"/>
        <w:ind w:left="284"/>
        <w:jc w:val="center"/>
        <w:rPr>
          <w:b w:val="0"/>
          <w:bCs w:val="0"/>
          <w:sz w:val="20"/>
          <w:szCs w:val="20"/>
        </w:rPr>
      </w:pPr>
    </w:p>
    <w:p w:rsidR="001515F5" w:rsidRPr="002B09B6" w:rsidRDefault="001515F5" w:rsidP="00B60CFF">
      <w:pPr>
        <w:pStyle w:val="Tekstblokowy1"/>
        <w:numPr>
          <w:ilvl w:val="0"/>
          <w:numId w:val="17"/>
        </w:numPr>
        <w:tabs>
          <w:tab w:val="left" w:pos="554"/>
          <w:tab w:val="left" w:pos="1094"/>
        </w:tabs>
        <w:ind w:left="284" w:right="0" w:hanging="284"/>
        <w:rPr>
          <w:rFonts w:ascii="Times New Roman" w:hAnsi="Times New Roman" w:cs="Times New Roman"/>
          <w:color w:val="auto"/>
        </w:rPr>
      </w:pPr>
      <w:r w:rsidRPr="002B09B6">
        <w:rPr>
          <w:rFonts w:ascii="Times New Roman" w:hAnsi="Times New Roman" w:cs="Times New Roman"/>
          <w:color w:val="auto"/>
        </w:rPr>
        <w:t>Wykonawca zobowiązuje się do rozpoczęcia realizowania Robót niezwłocznie po przekazaniu terenu budowy.</w:t>
      </w:r>
    </w:p>
    <w:p w:rsidR="00DC63F9" w:rsidRPr="002B09B6" w:rsidRDefault="001515F5" w:rsidP="00B60CFF">
      <w:pPr>
        <w:keepLines/>
        <w:widowControl w:val="0"/>
        <w:numPr>
          <w:ilvl w:val="0"/>
          <w:numId w:val="17"/>
        </w:numPr>
        <w:tabs>
          <w:tab w:val="left" w:pos="270"/>
          <w:tab w:val="left" w:pos="540"/>
          <w:tab w:val="left" w:pos="630"/>
          <w:tab w:val="left" w:pos="720"/>
          <w:tab w:val="left" w:pos="810"/>
          <w:tab w:val="left" w:pos="900"/>
        </w:tabs>
        <w:ind w:left="284"/>
        <w:jc w:val="both"/>
        <w:rPr>
          <w:sz w:val="20"/>
          <w:szCs w:val="20"/>
          <w:u w:val="single"/>
        </w:rPr>
      </w:pPr>
      <w:r w:rsidRPr="002B09B6">
        <w:rPr>
          <w:sz w:val="20"/>
          <w:szCs w:val="20"/>
        </w:rPr>
        <w:t>Teren budowy wraz ze wskazaniem źródeł dostępu do mediów (miejsca poboru wody, energii elektrycznej, które rozliczane będą według</w:t>
      </w:r>
      <w:r w:rsidR="00352FA5" w:rsidRPr="002B09B6">
        <w:rPr>
          <w:sz w:val="20"/>
          <w:szCs w:val="20"/>
        </w:rPr>
        <w:t xml:space="preserve"> faktycznego zużycia</w:t>
      </w:r>
      <w:r w:rsidR="002105F3" w:rsidRPr="002B09B6">
        <w:rPr>
          <w:sz w:val="20"/>
          <w:szCs w:val="20"/>
        </w:rPr>
        <w:t xml:space="preserve"> </w:t>
      </w:r>
      <w:r w:rsidR="004B7A3C" w:rsidRPr="002B09B6">
        <w:rPr>
          <w:sz w:val="20"/>
          <w:szCs w:val="20"/>
        </w:rPr>
        <w:t>– ich koszt ponosi Wykonawca</w:t>
      </w:r>
      <w:r w:rsidRPr="002B09B6">
        <w:rPr>
          <w:sz w:val="20"/>
          <w:szCs w:val="20"/>
        </w:rPr>
        <w:t xml:space="preserve">) zostanie przekazany Wykonawcy </w:t>
      </w:r>
      <w:r w:rsidR="00352FA5" w:rsidRPr="002B09B6">
        <w:rPr>
          <w:sz w:val="20"/>
          <w:szCs w:val="20"/>
        </w:rPr>
        <w:t xml:space="preserve">w terminie </w:t>
      </w:r>
      <w:r w:rsidR="00C643EF" w:rsidRPr="002B09B6">
        <w:rPr>
          <w:sz w:val="20"/>
          <w:szCs w:val="20"/>
        </w:rPr>
        <w:t>7 dni</w:t>
      </w:r>
      <w:r w:rsidRPr="002B09B6">
        <w:rPr>
          <w:sz w:val="20"/>
          <w:szCs w:val="20"/>
        </w:rPr>
        <w:t xml:space="preserve"> od dnia </w:t>
      </w:r>
      <w:r w:rsidR="00D055EB" w:rsidRPr="002B09B6">
        <w:rPr>
          <w:sz w:val="20"/>
          <w:szCs w:val="20"/>
        </w:rPr>
        <w:t>odbioru Opracowania</w:t>
      </w:r>
      <w:r w:rsidRPr="002B09B6">
        <w:rPr>
          <w:sz w:val="20"/>
          <w:szCs w:val="20"/>
        </w:rPr>
        <w:t>.</w:t>
      </w:r>
    </w:p>
    <w:p w:rsidR="001515F5" w:rsidRPr="002B09B6" w:rsidRDefault="001515F5" w:rsidP="00B60CFF">
      <w:pPr>
        <w:keepLines/>
        <w:widowControl w:val="0"/>
        <w:numPr>
          <w:ilvl w:val="0"/>
          <w:numId w:val="17"/>
        </w:numPr>
        <w:tabs>
          <w:tab w:val="left" w:pos="270"/>
          <w:tab w:val="left" w:pos="540"/>
          <w:tab w:val="left" w:pos="630"/>
          <w:tab w:val="left" w:pos="720"/>
          <w:tab w:val="left" w:pos="810"/>
          <w:tab w:val="left" w:pos="900"/>
        </w:tabs>
        <w:ind w:left="284"/>
        <w:jc w:val="both"/>
        <w:rPr>
          <w:sz w:val="20"/>
          <w:szCs w:val="20"/>
          <w:u w:val="single"/>
        </w:rPr>
      </w:pPr>
      <w:r w:rsidRPr="002B09B6">
        <w:rPr>
          <w:sz w:val="20"/>
          <w:szCs w:val="20"/>
        </w:rPr>
        <w:t>Warunkiem przekazania terenu budowy jest przygotowanie przez Wykonawcę i dostarczenie</w:t>
      </w:r>
      <w:r w:rsidR="00DC63F9" w:rsidRPr="002B09B6">
        <w:rPr>
          <w:sz w:val="20"/>
          <w:szCs w:val="20"/>
        </w:rPr>
        <w:t xml:space="preserve"> Zamawiającemu, najpóźniej na </w:t>
      </w:r>
      <w:r w:rsidR="00C643EF" w:rsidRPr="002B09B6">
        <w:rPr>
          <w:sz w:val="20"/>
          <w:szCs w:val="20"/>
        </w:rPr>
        <w:t>2 dni</w:t>
      </w:r>
      <w:r w:rsidRPr="002B09B6">
        <w:rPr>
          <w:sz w:val="20"/>
          <w:szCs w:val="20"/>
        </w:rPr>
        <w:t xml:space="preserve"> przed planowanym przekazaniem</w:t>
      </w:r>
      <w:r w:rsidR="00DC63F9" w:rsidRPr="002B09B6">
        <w:rPr>
          <w:sz w:val="20"/>
          <w:szCs w:val="20"/>
        </w:rPr>
        <w:t>,</w:t>
      </w:r>
      <w:r w:rsidR="002105F3" w:rsidRPr="002B09B6">
        <w:rPr>
          <w:sz w:val="20"/>
          <w:szCs w:val="20"/>
        </w:rPr>
        <w:t xml:space="preserve"> następujących dokumentów</w:t>
      </w:r>
      <w:r w:rsidRPr="002B09B6">
        <w:rPr>
          <w:sz w:val="20"/>
          <w:szCs w:val="20"/>
        </w:rPr>
        <w:t>:</w:t>
      </w:r>
    </w:p>
    <w:p w:rsidR="001515F5" w:rsidRPr="002B09B6" w:rsidRDefault="001515F5" w:rsidP="008D45A6">
      <w:pPr>
        <w:keepLines/>
        <w:widowControl w:val="0"/>
        <w:numPr>
          <w:ilvl w:val="2"/>
          <w:numId w:val="5"/>
        </w:numPr>
        <w:tabs>
          <w:tab w:val="left" w:pos="540"/>
          <w:tab w:val="left" w:pos="567"/>
          <w:tab w:val="left" w:pos="630"/>
          <w:tab w:val="left" w:pos="720"/>
          <w:tab w:val="left" w:pos="810"/>
          <w:tab w:val="left" w:pos="900"/>
        </w:tabs>
        <w:ind w:left="567"/>
        <w:jc w:val="both"/>
        <w:rPr>
          <w:sz w:val="20"/>
          <w:szCs w:val="20"/>
        </w:rPr>
      </w:pPr>
      <w:r w:rsidRPr="002B09B6">
        <w:rPr>
          <w:sz w:val="20"/>
          <w:szCs w:val="20"/>
        </w:rPr>
        <w:t xml:space="preserve">Harmonogramu, o którym mowa w § 11 </w:t>
      </w:r>
      <w:r w:rsidR="000D0791" w:rsidRPr="002B09B6">
        <w:rPr>
          <w:sz w:val="20"/>
          <w:szCs w:val="20"/>
        </w:rPr>
        <w:t>pkt</w:t>
      </w:r>
      <w:r w:rsidR="00D46DE2" w:rsidRPr="002B09B6">
        <w:rPr>
          <w:sz w:val="20"/>
          <w:szCs w:val="20"/>
        </w:rPr>
        <w:t>.</w:t>
      </w:r>
      <w:r w:rsidR="000D0791" w:rsidRPr="002B09B6">
        <w:rPr>
          <w:sz w:val="20"/>
          <w:szCs w:val="20"/>
        </w:rPr>
        <w:t xml:space="preserve"> </w:t>
      </w:r>
      <w:r w:rsidRPr="002B09B6">
        <w:rPr>
          <w:sz w:val="20"/>
          <w:szCs w:val="20"/>
        </w:rPr>
        <w:t xml:space="preserve">3. </w:t>
      </w:r>
    </w:p>
    <w:p w:rsidR="001515F5" w:rsidRPr="002B09B6" w:rsidRDefault="00AE0210" w:rsidP="008D45A6">
      <w:pPr>
        <w:keepLines/>
        <w:widowControl w:val="0"/>
        <w:numPr>
          <w:ilvl w:val="2"/>
          <w:numId w:val="5"/>
        </w:numPr>
        <w:tabs>
          <w:tab w:val="left" w:pos="540"/>
          <w:tab w:val="left" w:pos="567"/>
          <w:tab w:val="left" w:pos="630"/>
          <w:tab w:val="left" w:pos="720"/>
          <w:tab w:val="left" w:pos="810"/>
          <w:tab w:val="left" w:pos="900"/>
        </w:tabs>
        <w:ind w:left="567"/>
        <w:jc w:val="both"/>
        <w:rPr>
          <w:sz w:val="20"/>
          <w:szCs w:val="20"/>
        </w:rPr>
      </w:pPr>
      <w:r w:rsidRPr="002B09B6">
        <w:rPr>
          <w:sz w:val="20"/>
          <w:szCs w:val="20"/>
        </w:rPr>
        <w:t xml:space="preserve">Niezbędnych </w:t>
      </w:r>
      <w:r w:rsidR="001515F5" w:rsidRPr="002B09B6">
        <w:rPr>
          <w:sz w:val="20"/>
          <w:szCs w:val="20"/>
        </w:rPr>
        <w:t xml:space="preserve">dokumentów umożliwiających </w:t>
      </w:r>
      <w:r w:rsidR="0039109D" w:rsidRPr="002B09B6">
        <w:rPr>
          <w:sz w:val="20"/>
          <w:szCs w:val="20"/>
        </w:rPr>
        <w:t>rozpoczęcie robót.</w:t>
      </w:r>
    </w:p>
    <w:p w:rsidR="00D02A90" w:rsidRPr="002B09B6" w:rsidRDefault="001515F5" w:rsidP="00B60CFF">
      <w:pPr>
        <w:numPr>
          <w:ilvl w:val="0"/>
          <w:numId w:val="17"/>
        </w:numPr>
        <w:ind w:left="284"/>
        <w:jc w:val="both"/>
        <w:rPr>
          <w:sz w:val="20"/>
          <w:szCs w:val="20"/>
        </w:rPr>
      </w:pPr>
      <w:r w:rsidRPr="002B09B6">
        <w:rPr>
          <w:sz w:val="20"/>
          <w:szCs w:val="20"/>
        </w:rPr>
        <w:t>Przekazanie terenu robót nastąpi na podstawie protokołu. Od tej chwili – aż do momentu przekazania terenu Zamawiającemu, Wykonawca będzie ponosił odpowiedzialność za wszelkie szkody związane z realizacją niniejszej umowy</w:t>
      </w:r>
      <w:r w:rsidR="00637198" w:rsidRPr="002B09B6">
        <w:rPr>
          <w:sz w:val="20"/>
          <w:szCs w:val="20"/>
        </w:rPr>
        <w:t>, zgodnie z § 21 ust. 1.</w:t>
      </w:r>
    </w:p>
    <w:p w:rsidR="001515F5" w:rsidRPr="002B09B6" w:rsidRDefault="001515F5" w:rsidP="00B60CFF">
      <w:pPr>
        <w:keepLines/>
        <w:widowControl w:val="0"/>
        <w:tabs>
          <w:tab w:val="left" w:pos="0"/>
          <w:tab w:val="left" w:pos="630"/>
          <w:tab w:val="left" w:pos="720"/>
          <w:tab w:val="left" w:pos="810"/>
          <w:tab w:val="left" w:pos="900"/>
        </w:tabs>
        <w:ind w:left="284"/>
        <w:jc w:val="center"/>
        <w:rPr>
          <w:sz w:val="20"/>
          <w:szCs w:val="20"/>
        </w:rPr>
      </w:pPr>
    </w:p>
    <w:p w:rsidR="001515F5" w:rsidRPr="002B09B6" w:rsidRDefault="001515F5" w:rsidP="00B60CFF">
      <w:pPr>
        <w:keepLines/>
        <w:widowControl w:val="0"/>
        <w:tabs>
          <w:tab w:val="left" w:pos="0"/>
          <w:tab w:val="left" w:pos="630"/>
          <w:tab w:val="left" w:pos="720"/>
          <w:tab w:val="left" w:pos="810"/>
          <w:tab w:val="left" w:pos="900"/>
        </w:tabs>
        <w:ind w:left="284"/>
        <w:jc w:val="center"/>
        <w:rPr>
          <w:sz w:val="20"/>
          <w:szCs w:val="20"/>
        </w:rPr>
      </w:pPr>
      <w:r w:rsidRPr="002B09B6">
        <w:rPr>
          <w:sz w:val="20"/>
          <w:szCs w:val="20"/>
        </w:rPr>
        <w:t>§ 13</w:t>
      </w:r>
    </w:p>
    <w:p w:rsidR="001515F5" w:rsidRPr="002B09B6" w:rsidRDefault="001515F5" w:rsidP="00B60CFF">
      <w:pPr>
        <w:ind w:left="284"/>
        <w:jc w:val="both"/>
        <w:rPr>
          <w:bCs/>
          <w:sz w:val="20"/>
          <w:szCs w:val="20"/>
        </w:rPr>
      </w:pPr>
    </w:p>
    <w:p w:rsidR="005D3D2B" w:rsidRPr="002B09B6" w:rsidRDefault="006573FD" w:rsidP="00B60CFF">
      <w:pPr>
        <w:numPr>
          <w:ilvl w:val="0"/>
          <w:numId w:val="14"/>
        </w:numPr>
        <w:ind w:left="284"/>
        <w:jc w:val="both"/>
        <w:rPr>
          <w:sz w:val="20"/>
          <w:szCs w:val="20"/>
        </w:rPr>
      </w:pPr>
      <w:r w:rsidRPr="002B09B6">
        <w:rPr>
          <w:sz w:val="20"/>
          <w:szCs w:val="20"/>
        </w:rPr>
        <w:t>Roboty</w:t>
      </w:r>
      <w:r w:rsidR="005D3D2B" w:rsidRPr="002B09B6">
        <w:rPr>
          <w:sz w:val="20"/>
          <w:szCs w:val="20"/>
        </w:rPr>
        <w:t xml:space="preserve"> będą</w:t>
      </w:r>
      <w:r w:rsidRPr="002B09B6">
        <w:rPr>
          <w:sz w:val="20"/>
          <w:szCs w:val="20"/>
        </w:rPr>
        <w:t xml:space="preserve"> odbierane</w:t>
      </w:r>
      <w:r w:rsidR="005D3D2B" w:rsidRPr="002B09B6">
        <w:rPr>
          <w:sz w:val="20"/>
          <w:szCs w:val="20"/>
        </w:rPr>
        <w:t xml:space="preserve"> na podstawie</w:t>
      </w:r>
      <w:r w:rsidRPr="002B09B6">
        <w:rPr>
          <w:sz w:val="20"/>
          <w:szCs w:val="20"/>
        </w:rPr>
        <w:t xml:space="preserve"> protokołów odbiorów częściowych oraz protokołu odbioru końcowego.</w:t>
      </w:r>
    </w:p>
    <w:p w:rsidR="005D3D2B" w:rsidRPr="002B09B6" w:rsidRDefault="005D3D2B" w:rsidP="00B60CFF">
      <w:pPr>
        <w:numPr>
          <w:ilvl w:val="0"/>
          <w:numId w:val="14"/>
        </w:numPr>
        <w:ind w:left="284"/>
        <w:jc w:val="both"/>
        <w:rPr>
          <w:bCs/>
          <w:sz w:val="20"/>
          <w:szCs w:val="20"/>
        </w:rPr>
      </w:pPr>
      <w:r w:rsidRPr="002B09B6">
        <w:rPr>
          <w:bCs/>
          <w:sz w:val="20"/>
          <w:szCs w:val="20"/>
        </w:rPr>
        <w:t xml:space="preserve">W przypadku ukończenia robót zanikających lub podlegających zakryciu Zamawiający przystąpi </w:t>
      </w:r>
      <w:r w:rsidR="00AC7BA6" w:rsidRPr="002B09B6">
        <w:rPr>
          <w:bCs/>
          <w:sz w:val="20"/>
          <w:szCs w:val="20"/>
        </w:rPr>
        <w:t>i zakończy odbiór w terminie 2</w:t>
      </w:r>
      <w:r w:rsidRPr="002B09B6">
        <w:rPr>
          <w:bCs/>
          <w:sz w:val="20"/>
          <w:szCs w:val="20"/>
        </w:rPr>
        <w:t xml:space="preserve"> dni od dnia zgłoszenia przez Wykonawcę Zamawiającemu gotowości do odbioru wraz z przedłożeniem</w:t>
      </w:r>
      <w:r w:rsidR="008A2BD4" w:rsidRPr="002B09B6">
        <w:rPr>
          <w:bCs/>
          <w:sz w:val="20"/>
          <w:szCs w:val="20"/>
        </w:rPr>
        <w:t xml:space="preserve"> </w:t>
      </w:r>
      <w:r w:rsidRPr="002B09B6">
        <w:rPr>
          <w:bCs/>
          <w:sz w:val="20"/>
          <w:szCs w:val="20"/>
        </w:rPr>
        <w:t xml:space="preserve">wymaganych dokumentów niezbędnych do dokonania odbioru. Z czynności odbioru sporządzany </w:t>
      </w:r>
      <w:r w:rsidR="00AC7BA6" w:rsidRPr="002B09B6">
        <w:rPr>
          <w:bCs/>
          <w:sz w:val="20"/>
          <w:szCs w:val="20"/>
        </w:rPr>
        <w:t>zostanie wpis w Dzienniku Budowy potwierdzony przez przedstawicieli Stron</w:t>
      </w:r>
      <w:r w:rsidR="004E776D" w:rsidRPr="002B09B6">
        <w:rPr>
          <w:bCs/>
          <w:sz w:val="20"/>
          <w:szCs w:val="20"/>
        </w:rPr>
        <w:t>.</w:t>
      </w:r>
      <w:r w:rsidRPr="002B09B6">
        <w:rPr>
          <w:bCs/>
          <w:sz w:val="20"/>
          <w:szCs w:val="20"/>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2B09B6" w:rsidRDefault="005D3D2B" w:rsidP="00B60CFF">
      <w:pPr>
        <w:numPr>
          <w:ilvl w:val="0"/>
          <w:numId w:val="14"/>
        </w:numPr>
        <w:ind w:left="284"/>
        <w:jc w:val="both"/>
        <w:rPr>
          <w:bCs/>
          <w:sz w:val="20"/>
          <w:szCs w:val="20"/>
        </w:rPr>
      </w:pPr>
      <w:r w:rsidRPr="002B09B6">
        <w:rPr>
          <w:bCs/>
          <w:sz w:val="20"/>
          <w:szCs w:val="20"/>
        </w:rPr>
        <w:t xml:space="preserve">Roboty zanikające lub podlegające zakryciu będą rozliczane w ramach faktur częściowych. </w:t>
      </w:r>
    </w:p>
    <w:p w:rsidR="005D3D2B" w:rsidRPr="002B09B6" w:rsidRDefault="005D3D2B" w:rsidP="00B60CFF">
      <w:pPr>
        <w:numPr>
          <w:ilvl w:val="0"/>
          <w:numId w:val="14"/>
        </w:numPr>
        <w:ind w:left="284"/>
        <w:jc w:val="both"/>
        <w:rPr>
          <w:bCs/>
          <w:sz w:val="20"/>
          <w:szCs w:val="20"/>
        </w:rPr>
      </w:pPr>
      <w:r w:rsidRPr="002B09B6">
        <w:rPr>
          <w:bCs/>
          <w:sz w:val="20"/>
          <w:szCs w:val="20"/>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5D3D2B" w:rsidRPr="002B09B6" w:rsidRDefault="005D3D2B" w:rsidP="00B60CFF">
      <w:pPr>
        <w:numPr>
          <w:ilvl w:val="0"/>
          <w:numId w:val="14"/>
        </w:numPr>
        <w:ind w:left="284"/>
        <w:jc w:val="both"/>
        <w:rPr>
          <w:iCs/>
          <w:sz w:val="20"/>
          <w:szCs w:val="20"/>
        </w:rPr>
      </w:pPr>
      <w:r w:rsidRPr="002B09B6">
        <w:rPr>
          <w:iCs/>
          <w:sz w:val="20"/>
          <w:szCs w:val="20"/>
        </w:rPr>
        <w:t xml:space="preserve">Na podstawie pozytywnych odbiorów częściowych we wszystkich branżach Zamawiający, po pisemnym zgłoszeniu przez Wykonawcę gotowości do odbioru końcowego </w:t>
      </w:r>
      <w:r w:rsidR="00734E65" w:rsidRPr="002B09B6">
        <w:rPr>
          <w:iCs/>
          <w:sz w:val="20"/>
          <w:szCs w:val="20"/>
        </w:rPr>
        <w:t>zgodnie z ust. 6 i 7</w:t>
      </w:r>
      <w:r w:rsidRPr="002B09B6">
        <w:rPr>
          <w:iCs/>
          <w:sz w:val="20"/>
          <w:szCs w:val="20"/>
        </w:rPr>
        <w:t>, przystąpi do odbioru w terminie</w:t>
      </w:r>
      <w:r w:rsidR="00F442EC" w:rsidRPr="002B09B6">
        <w:rPr>
          <w:iCs/>
          <w:sz w:val="20"/>
          <w:szCs w:val="20"/>
        </w:rPr>
        <w:t xml:space="preserve"> </w:t>
      </w:r>
      <w:r w:rsidR="00061369" w:rsidRPr="002B09B6">
        <w:rPr>
          <w:iCs/>
          <w:sz w:val="20"/>
          <w:szCs w:val="20"/>
        </w:rPr>
        <w:t>3</w:t>
      </w:r>
      <w:r w:rsidR="00F442EC" w:rsidRPr="002B09B6">
        <w:rPr>
          <w:iCs/>
          <w:sz w:val="20"/>
          <w:szCs w:val="20"/>
        </w:rPr>
        <w:t xml:space="preserve"> </w:t>
      </w:r>
      <w:r w:rsidRPr="002B09B6">
        <w:rPr>
          <w:iCs/>
          <w:sz w:val="20"/>
          <w:szCs w:val="20"/>
        </w:rPr>
        <w:t>dni</w:t>
      </w:r>
      <w:r w:rsidR="00174136" w:rsidRPr="002B09B6">
        <w:rPr>
          <w:iCs/>
          <w:sz w:val="20"/>
          <w:szCs w:val="20"/>
        </w:rPr>
        <w:t xml:space="preserve"> roboczych</w:t>
      </w:r>
      <w:r w:rsidRPr="002B09B6">
        <w:rPr>
          <w:iCs/>
          <w:sz w:val="20"/>
          <w:szCs w:val="20"/>
        </w:rPr>
        <w:t>, licząc od zgłoszenia Wykonawcy gotowości do odbioru końcowego</w:t>
      </w:r>
      <w:r w:rsidR="00734E65" w:rsidRPr="002B09B6">
        <w:rPr>
          <w:bCs/>
          <w:sz w:val="20"/>
          <w:szCs w:val="20"/>
        </w:rPr>
        <w:t>.</w:t>
      </w:r>
    </w:p>
    <w:p w:rsidR="005D3D2B" w:rsidRPr="002B09B6" w:rsidRDefault="005D3D2B" w:rsidP="00B60CFF">
      <w:pPr>
        <w:numPr>
          <w:ilvl w:val="0"/>
          <w:numId w:val="14"/>
        </w:numPr>
        <w:ind w:left="284"/>
        <w:jc w:val="both"/>
        <w:rPr>
          <w:bCs/>
          <w:sz w:val="20"/>
          <w:szCs w:val="20"/>
        </w:rPr>
      </w:pPr>
      <w:r w:rsidRPr="002B09B6">
        <w:rPr>
          <w:bCs/>
          <w:sz w:val="20"/>
          <w:szCs w:val="20"/>
        </w:rPr>
        <w:t xml:space="preserve">Wykonawca zawiadomi wpisem do dziennika budowy oraz odrębnym pismem Zamawiającego o gotowości do dokonania odbioru </w:t>
      </w:r>
      <w:r w:rsidR="00734E65" w:rsidRPr="002B09B6">
        <w:rPr>
          <w:bCs/>
          <w:sz w:val="20"/>
          <w:szCs w:val="20"/>
        </w:rPr>
        <w:t>końcowego.</w:t>
      </w:r>
    </w:p>
    <w:p w:rsidR="005D3D2B" w:rsidRPr="002B09B6" w:rsidRDefault="005D3D2B" w:rsidP="00B60CFF">
      <w:pPr>
        <w:numPr>
          <w:ilvl w:val="0"/>
          <w:numId w:val="14"/>
        </w:numPr>
        <w:ind w:left="284"/>
        <w:jc w:val="both"/>
        <w:rPr>
          <w:sz w:val="20"/>
          <w:szCs w:val="20"/>
        </w:rPr>
      </w:pPr>
      <w:r w:rsidRPr="002B09B6">
        <w:rPr>
          <w:sz w:val="20"/>
          <w:szCs w:val="20"/>
        </w:rPr>
        <w:t>Wykonawca przekaże Zamawiającemu razem z wnioskiem o d</w:t>
      </w:r>
      <w:r w:rsidR="00734E65" w:rsidRPr="002B09B6">
        <w:rPr>
          <w:sz w:val="20"/>
          <w:szCs w:val="20"/>
        </w:rPr>
        <w:t>okonaniu odbioru końcowego</w:t>
      </w:r>
      <w:r w:rsidRPr="002B09B6">
        <w:rPr>
          <w:sz w:val="20"/>
          <w:szCs w:val="20"/>
        </w:rPr>
        <w:t>:</w:t>
      </w:r>
    </w:p>
    <w:p w:rsidR="005D3D2B" w:rsidRPr="002B09B6" w:rsidRDefault="005D3D2B" w:rsidP="008A2BD4">
      <w:pPr>
        <w:keepLines/>
        <w:numPr>
          <w:ilvl w:val="0"/>
          <w:numId w:val="20"/>
        </w:numPr>
        <w:autoSpaceDE w:val="0"/>
        <w:ind w:left="567"/>
        <w:jc w:val="both"/>
        <w:rPr>
          <w:sz w:val="20"/>
          <w:szCs w:val="20"/>
        </w:rPr>
      </w:pPr>
      <w:r w:rsidRPr="002B09B6">
        <w:rPr>
          <w:sz w:val="20"/>
          <w:szCs w:val="20"/>
        </w:rPr>
        <w:t>oryginał dziennika budowy,</w:t>
      </w:r>
    </w:p>
    <w:p w:rsidR="005D3D2B" w:rsidRPr="002B09B6" w:rsidRDefault="005D3D2B" w:rsidP="008A2BD4">
      <w:pPr>
        <w:keepLines/>
        <w:numPr>
          <w:ilvl w:val="0"/>
          <w:numId w:val="20"/>
        </w:numPr>
        <w:autoSpaceDE w:val="0"/>
        <w:ind w:left="567"/>
        <w:jc w:val="both"/>
        <w:rPr>
          <w:sz w:val="20"/>
          <w:szCs w:val="20"/>
        </w:rPr>
      </w:pPr>
      <w:r w:rsidRPr="002B09B6">
        <w:rPr>
          <w:sz w:val="20"/>
          <w:szCs w:val="20"/>
        </w:rPr>
        <w:t>dokumentację powykonawczą,</w:t>
      </w:r>
    </w:p>
    <w:p w:rsidR="005D3D2B" w:rsidRPr="002B09B6" w:rsidRDefault="005D3D2B" w:rsidP="008A2BD4">
      <w:pPr>
        <w:keepLines/>
        <w:numPr>
          <w:ilvl w:val="0"/>
          <w:numId w:val="20"/>
        </w:numPr>
        <w:autoSpaceDE w:val="0"/>
        <w:ind w:left="567"/>
        <w:jc w:val="both"/>
        <w:rPr>
          <w:sz w:val="20"/>
          <w:szCs w:val="20"/>
        </w:rPr>
      </w:pPr>
      <w:r w:rsidRPr="002B09B6">
        <w:rPr>
          <w:sz w:val="20"/>
          <w:szCs w:val="20"/>
        </w:rPr>
        <w:t>atesty na prefabrykaty, materiały i urządzenia,</w:t>
      </w:r>
      <w:r w:rsidRPr="002B09B6">
        <w:rPr>
          <w:sz w:val="20"/>
          <w:szCs w:val="20"/>
        </w:rPr>
        <w:tab/>
      </w:r>
    </w:p>
    <w:p w:rsidR="005D3D2B" w:rsidRPr="002B09B6" w:rsidRDefault="005D3D2B" w:rsidP="008A2BD4">
      <w:pPr>
        <w:keepLines/>
        <w:numPr>
          <w:ilvl w:val="0"/>
          <w:numId w:val="20"/>
        </w:numPr>
        <w:autoSpaceDE w:val="0"/>
        <w:ind w:left="567"/>
        <w:jc w:val="both"/>
        <w:rPr>
          <w:sz w:val="20"/>
          <w:szCs w:val="20"/>
        </w:rPr>
      </w:pPr>
      <w:r w:rsidRPr="002B09B6">
        <w:rPr>
          <w:sz w:val="20"/>
          <w:szCs w:val="20"/>
        </w:rPr>
        <w:lastRenderedPageBreak/>
        <w:t>wymagane dokumenty, protokoły i zaświadczenia z przeprowadzonych przez Wykonawcę, sprawdzeń i badań, a w szczególności protokoły odbioru robót branżowych objętych zamówieniem,</w:t>
      </w:r>
    </w:p>
    <w:p w:rsidR="00A173E5" w:rsidRPr="002B09B6" w:rsidRDefault="005D3D2B" w:rsidP="008A2BD4">
      <w:pPr>
        <w:keepLines/>
        <w:numPr>
          <w:ilvl w:val="0"/>
          <w:numId w:val="20"/>
        </w:numPr>
        <w:autoSpaceDE w:val="0"/>
        <w:ind w:left="567"/>
        <w:jc w:val="both"/>
        <w:rPr>
          <w:sz w:val="20"/>
          <w:szCs w:val="20"/>
        </w:rPr>
      </w:pPr>
      <w:r w:rsidRPr="002B09B6">
        <w:rPr>
          <w:sz w:val="20"/>
          <w:szCs w:val="20"/>
        </w:rPr>
        <w:t>oświadczenie kierownika budowy o zgodności wykonania obiektu budowlanego z projektem budowlanym, przepisami i obowiązującymi polskimi normami,</w:t>
      </w:r>
    </w:p>
    <w:p w:rsidR="00A173E5" w:rsidRPr="002B09B6" w:rsidRDefault="00A173E5" w:rsidP="008A2BD4">
      <w:pPr>
        <w:keepLines/>
        <w:numPr>
          <w:ilvl w:val="0"/>
          <w:numId w:val="20"/>
        </w:numPr>
        <w:autoSpaceDE w:val="0"/>
        <w:ind w:left="567"/>
        <w:jc w:val="both"/>
        <w:rPr>
          <w:sz w:val="20"/>
          <w:szCs w:val="20"/>
        </w:rPr>
      </w:pPr>
      <w:r w:rsidRPr="002B09B6">
        <w:rPr>
          <w:sz w:val="20"/>
          <w:szCs w:val="20"/>
        </w:rPr>
        <w:t>dokumenty i oświadczenia, o których mowa w § 19 ust. 2</w:t>
      </w:r>
    </w:p>
    <w:p w:rsidR="005D3D2B" w:rsidRPr="002B09B6" w:rsidRDefault="005D3D2B" w:rsidP="00B60CFF">
      <w:pPr>
        <w:numPr>
          <w:ilvl w:val="0"/>
          <w:numId w:val="14"/>
        </w:numPr>
        <w:ind w:left="284"/>
        <w:jc w:val="both"/>
        <w:rPr>
          <w:sz w:val="20"/>
          <w:szCs w:val="20"/>
        </w:rPr>
      </w:pPr>
      <w:r w:rsidRPr="002B09B6">
        <w:rPr>
          <w:sz w:val="20"/>
          <w:szCs w:val="20"/>
        </w:rPr>
        <w:t>Zamawiający może odm</w:t>
      </w:r>
      <w:r w:rsidR="00734E65" w:rsidRPr="002B09B6">
        <w:rPr>
          <w:sz w:val="20"/>
          <w:szCs w:val="20"/>
        </w:rPr>
        <w:t>ówić dokonania odbioru końcowego</w:t>
      </w:r>
      <w:r w:rsidRPr="002B09B6">
        <w:rPr>
          <w:sz w:val="20"/>
          <w:szCs w:val="20"/>
        </w:rPr>
        <w:t>, jeżeli nie zostały wykonane wszystkie prace w ramach zadania, bądź też, jeżeli stwierdził w jego trakcie istnienie wad dotyczących wykonanych prac, które nadają się do usunięcia a Wykonawca odmawia ich usunięcia w okresie, w któ</w:t>
      </w:r>
      <w:r w:rsidRPr="002B09B6">
        <w:rPr>
          <w:sz w:val="20"/>
          <w:szCs w:val="20"/>
        </w:rPr>
        <w:softHyphen/>
        <w:t xml:space="preserve">rym dokonywany jest odbiór końcowy. W takim przypadku Strony określą odpowiedni, technicznie uzasadniony termin, do którego winny zostać wykonane wszystkie zaległe prace i/lub zostaną usunięte wady stwierdzone podczas odbioru końcowego. Termin ten nie będzie jednak dłuższy niż </w:t>
      </w:r>
      <w:r w:rsidR="006614F3" w:rsidRPr="002B09B6">
        <w:rPr>
          <w:sz w:val="20"/>
          <w:szCs w:val="20"/>
        </w:rPr>
        <w:t>10</w:t>
      </w:r>
      <w:r w:rsidRPr="002B09B6">
        <w:rPr>
          <w:sz w:val="20"/>
          <w:szCs w:val="20"/>
        </w:rPr>
        <w:t xml:space="preserve"> dni</w:t>
      </w:r>
      <w:r w:rsidR="006614F3" w:rsidRPr="002B09B6">
        <w:rPr>
          <w:sz w:val="20"/>
          <w:szCs w:val="20"/>
        </w:rPr>
        <w:t xml:space="preserve"> roboczych</w:t>
      </w:r>
      <w:r w:rsidRPr="002B09B6">
        <w:rPr>
          <w:sz w:val="20"/>
          <w:szCs w:val="20"/>
        </w:rPr>
        <w:t>. Okres ten może zostać wydłużony za zgodą Zamawiającego, o ile czynniki niezależne do woli Wykonawcy uniemożliwią mu usunięcie wad w tym terminie. Niezwłocznie po wywiązaniu się przez Wykonawcę z powyższego obowiązku (tj. wykonanie zaległych prac oraz/lub usunięcie wad) zostanie wyznaczony nowy termin dokonania odbioru końcowego zadania, za</w:t>
      </w:r>
      <w:r w:rsidR="00734E65" w:rsidRPr="002B09B6">
        <w:rPr>
          <w:sz w:val="20"/>
          <w:szCs w:val="20"/>
        </w:rPr>
        <w:t>ś postanowienia zawarte w ust. 5-7</w:t>
      </w:r>
      <w:r w:rsidRPr="002B09B6">
        <w:rPr>
          <w:sz w:val="20"/>
          <w:szCs w:val="20"/>
        </w:rPr>
        <w:t xml:space="preserve"> będą stosowane odpowiednio.</w:t>
      </w:r>
    </w:p>
    <w:p w:rsidR="005D3D2B" w:rsidRPr="002B09B6" w:rsidRDefault="005D3D2B" w:rsidP="00B60CFF">
      <w:pPr>
        <w:numPr>
          <w:ilvl w:val="0"/>
          <w:numId w:val="14"/>
        </w:numPr>
        <w:ind w:left="284"/>
        <w:jc w:val="both"/>
        <w:rPr>
          <w:sz w:val="20"/>
          <w:szCs w:val="20"/>
        </w:rPr>
      </w:pPr>
      <w:r w:rsidRPr="002B09B6">
        <w:rPr>
          <w:sz w:val="20"/>
          <w:szCs w:val="20"/>
        </w:rPr>
        <w:t>W przypadku, gdy Zamawiający w</w:t>
      </w:r>
      <w:r w:rsidR="00734E65" w:rsidRPr="002B09B6">
        <w:rPr>
          <w:sz w:val="20"/>
          <w:szCs w:val="20"/>
        </w:rPr>
        <w:t xml:space="preserve"> trakcie odbioru końcowego</w:t>
      </w:r>
      <w:r w:rsidRPr="002B09B6">
        <w:rPr>
          <w:sz w:val="20"/>
          <w:szCs w:val="20"/>
        </w:rPr>
        <w:t xml:space="preserve"> stwierdzi istnienie wad, które nie nadają się do usunięcia, to:</w:t>
      </w:r>
    </w:p>
    <w:p w:rsidR="005D3D2B" w:rsidRPr="002B09B6" w:rsidRDefault="005D3D2B" w:rsidP="00083C79">
      <w:pPr>
        <w:numPr>
          <w:ilvl w:val="0"/>
          <w:numId w:val="21"/>
        </w:numPr>
        <w:ind w:left="709"/>
        <w:jc w:val="both"/>
        <w:rPr>
          <w:sz w:val="20"/>
          <w:szCs w:val="20"/>
        </w:rPr>
      </w:pPr>
      <w:r w:rsidRPr="002B09B6">
        <w:rPr>
          <w:sz w:val="20"/>
          <w:szCs w:val="20"/>
        </w:rPr>
        <w:t>jeżeli możliwe jest użytkowanie przedmiotu umowy zgodnie z przeznaczeniem – może obniżyć odpowiednio wynagrodzenie,</w:t>
      </w:r>
    </w:p>
    <w:p w:rsidR="005D3D2B" w:rsidRPr="002B09B6" w:rsidRDefault="005D3D2B" w:rsidP="00083C79">
      <w:pPr>
        <w:numPr>
          <w:ilvl w:val="0"/>
          <w:numId w:val="21"/>
        </w:numPr>
        <w:ind w:left="709"/>
        <w:jc w:val="both"/>
        <w:rPr>
          <w:i/>
          <w:strike/>
          <w:sz w:val="20"/>
          <w:szCs w:val="20"/>
        </w:rPr>
      </w:pPr>
      <w:r w:rsidRPr="002B09B6">
        <w:rPr>
          <w:sz w:val="20"/>
          <w:szCs w:val="20"/>
        </w:rPr>
        <w:t xml:space="preserve">jeżeli wady uniemożliwiają użytkowanie przedmiotu odbioru zgodnie z przeznaczeniem – może odstąpić od umowy </w:t>
      </w:r>
      <w:r w:rsidR="00100AB6" w:rsidRPr="002B09B6">
        <w:rPr>
          <w:sz w:val="20"/>
          <w:szCs w:val="20"/>
        </w:rPr>
        <w:t xml:space="preserve">z zastosowaniem uregulowań zawartych w § </w:t>
      </w:r>
      <w:r w:rsidR="00187AC0" w:rsidRPr="002B09B6">
        <w:rPr>
          <w:sz w:val="20"/>
          <w:szCs w:val="20"/>
        </w:rPr>
        <w:t>23-25</w:t>
      </w:r>
      <w:r w:rsidR="00100AB6" w:rsidRPr="002B09B6">
        <w:rPr>
          <w:sz w:val="20"/>
          <w:szCs w:val="20"/>
        </w:rPr>
        <w:t>.</w:t>
      </w:r>
    </w:p>
    <w:p w:rsidR="00D211E8" w:rsidRPr="002B09B6" w:rsidRDefault="005D3D2B" w:rsidP="00B60CFF">
      <w:pPr>
        <w:numPr>
          <w:ilvl w:val="0"/>
          <w:numId w:val="14"/>
        </w:numPr>
        <w:ind w:left="284"/>
        <w:jc w:val="both"/>
        <w:rPr>
          <w:sz w:val="20"/>
          <w:szCs w:val="20"/>
        </w:rPr>
      </w:pPr>
      <w:r w:rsidRPr="002B09B6">
        <w:rPr>
          <w:sz w:val="20"/>
          <w:szCs w:val="20"/>
        </w:rPr>
        <w:t>W przypadku nie usunięcia przez Wykonawcę wszystkich wad, usterek i braków w odpowiednich uzgodnionych terminach, z</w:t>
      </w:r>
      <w:r w:rsidR="00734E65" w:rsidRPr="002B09B6">
        <w:rPr>
          <w:sz w:val="20"/>
          <w:szCs w:val="20"/>
        </w:rPr>
        <w:t>godnie z ust. 8</w:t>
      </w:r>
      <w:r w:rsidRPr="002B09B6">
        <w:rPr>
          <w:sz w:val="20"/>
          <w:szCs w:val="20"/>
        </w:rPr>
        <w:t>, Zamawiający – niezależnie od innych środków przewidzianych w niniejszej umowie – ma prawo zlecić osobom trzecim usunięcie wad i usterek oraz  wykonanie niezrealizowanych Robót na koszt Wykonawcy bez upoważnienia sądu.</w:t>
      </w:r>
    </w:p>
    <w:p w:rsidR="00D211E8" w:rsidRPr="002B09B6" w:rsidRDefault="00D211E8" w:rsidP="00B60CFF">
      <w:pPr>
        <w:numPr>
          <w:ilvl w:val="0"/>
          <w:numId w:val="14"/>
        </w:numPr>
        <w:ind w:left="284"/>
        <w:jc w:val="both"/>
        <w:rPr>
          <w:sz w:val="20"/>
          <w:szCs w:val="20"/>
        </w:rPr>
      </w:pPr>
      <w:r w:rsidRPr="002B09B6">
        <w:rPr>
          <w:sz w:val="20"/>
          <w:szCs w:val="20"/>
        </w:rPr>
        <w:t>W ramach odpowiedzialności z tytułu rękojmi Wykonawca zobowiązany jest także do usunięcia wad stwierdzonych w protokole odbioru końcowego – w przypadku jego podpisania</w:t>
      </w:r>
    </w:p>
    <w:p w:rsidR="00D211E8" w:rsidRPr="002B09B6" w:rsidRDefault="00D211E8" w:rsidP="00B60CFF">
      <w:pPr>
        <w:ind w:left="284"/>
        <w:jc w:val="both"/>
        <w:rPr>
          <w:sz w:val="20"/>
          <w:szCs w:val="20"/>
        </w:rPr>
      </w:pPr>
    </w:p>
    <w:p w:rsidR="00FA7490" w:rsidRPr="002B09B6" w:rsidRDefault="00FA7490" w:rsidP="00B60CFF">
      <w:pPr>
        <w:keepLines/>
        <w:widowControl w:val="0"/>
        <w:ind w:left="284"/>
        <w:jc w:val="center"/>
        <w:rPr>
          <w:sz w:val="20"/>
          <w:szCs w:val="20"/>
        </w:rPr>
      </w:pPr>
    </w:p>
    <w:p w:rsidR="001515F5" w:rsidRPr="002B09B6" w:rsidRDefault="001515F5" w:rsidP="00B60CFF">
      <w:pPr>
        <w:keepLines/>
        <w:widowControl w:val="0"/>
        <w:ind w:left="284"/>
        <w:jc w:val="center"/>
        <w:rPr>
          <w:sz w:val="20"/>
          <w:szCs w:val="20"/>
        </w:rPr>
      </w:pPr>
      <w:r w:rsidRPr="002B09B6">
        <w:rPr>
          <w:sz w:val="20"/>
          <w:szCs w:val="20"/>
        </w:rPr>
        <w:t>§ 14.</w:t>
      </w:r>
    </w:p>
    <w:p w:rsidR="00CB2ED2" w:rsidRPr="002B09B6" w:rsidRDefault="00AE0210" w:rsidP="00B60CFF">
      <w:pPr>
        <w:suppressAutoHyphens w:val="0"/>
        <w:autoSpaceDE w:val="0"/>
        <w:autoSpaceDN w:val="0"/>
        <w:adjustRightInd w:val="0"/>
        <w:spacing w:before="240"/>
        <w:ind w:left="284" w:firstLine="431"/>
        <w:jc w:val="both"/>
        <w:rPr>
          <w:sz w:val="20"/>
          <w:szCs w:val="20"/>
          <w:lang w:eastAsia="pl-PL"/>
        </w:rPr>
      </w:pPr>
      <w:r w:rsidRPr="002B09B6">
        <w:rPr>
          <w:sz w:val="20"/>
          <w:szCs w:val="20"/>
          <w:lang w:eastAsia="pl-PL"/>
        </w:rPr>
        <w:t>1</w:t>
      </w:r>
      <w:r w:rsidR="00CB2ED2" w:rsidRPr="002B09B6">
        <w:rPr>
          <w:sz w:val="20"/>
          <w:szCs w:val="20"/>
          <w:lang w:eastAsia="pl-PL"/>
        </w:rPr>
        <w:t>.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 xml:space="preserve">3. Zamawiający, w terminie 14 dni, zgłasza </w:t>
      </w:r>
      <w:r w:rsidR="0032705E" w:rsidRPr="002B09B6">
        <w:rPr>
          <w:sz w:val="20"/>
          <w:szCs w:val="20"/>
          <w:lang w:eastAsia="pl-PL"/>
        </w:rPr>
        <w:t xml:space="preserve">w formie pisemnej </w:t>
      </w:r>
      <w:r w:rsidRPr="002B09B6">
        <w:rPr>
          <w:sz w:val="20"/>
          <w:szCs w:val="20"/>
          <w:lang w:eastAsia="pl-PL"/>
        </w:rPr>
        <w:t>zastrzeżenia do projektu umowy o podwykonawstwo, której przedmiotem są roboty budowlane:</w:t>
      </w:r>
    </w:p>
    <w:p w:rsidR="00CB2ED2" w:rsidRPr="002B09B6" w:rsidRDefault="00CB2ED2" w:rsidP="00981684">
      <w:pPr>
        <w:tabs>
          <w:tab w:val="left" w:pos="851"/>
        </w:tabs>
        <w:suppressAutoHyphens w:val="0"/>
        <w:autoSpaceDE w:val="0"/>
        <w:autoSpaceDN w:val="0"/>
        <w:adjustRightInd w:val="0"/>
        <w:ind w:left="851" w:hanging="408"/>
        <w:jc w:val="both"/>
        <w:rPr>
          <w:sz w:val="20"/>
          <w:szCs w:val="20"/>
          <w:lang w:eastAsia="pl-PL"/>
        </w:rPr>
      </w:pPr>
      <w:r w:rsidRPr="002B09B6">
        <w:rPr>
          <w:sz w:val="20"/>
          <w:szCs w:val="20"/>
          <w:lang w:eastAsia="pl-PL"/>
        </w:rPr>
        <w:t>1)</w:t>
      </w:r>
      <w:r w:rsidRPr="002B09B6">
        <w:rPr>
          <w:sz w:val="20"/>
          <w:szCs w:val="20"/>
          <w:lang w:eastAsia="pl-PL"/>
        </w:rPr>
        <w:tab/>
        <w:t>niespełniającej wymagań określonych w specyfikacji istotnych warunków zamówienia;</w:t>
      </w:r>
    </w:p>
    <w:p w:rsidR="00CB2ED2" w:rsidRPr="002B09B6" w:rsidRDefault="00CB2ED2" w:rsidP="00981684">
      <w:pPr>
        <w:tabs>
          <w:tab w:val="left" w:pos="851"/>
        </w:tabs>
        <w:suppressAutoHyphens w:val="0"/>
        <w:autoSpaceDE w:val="0"/>
        <w:autoSpaceDN w:val="0"/>
        <w:adjustRightInd w:val="0"/>
        <w:ind w:left="851" w:hanging="408"/>
        <w:jc w:val="both"/>
        <w:rPr>
          <w:sz w:val="20"/>
          <w:szCs w:val="20"/>
          <w:lang w:eastAsia="pl-PL"/>
        </w:rPr>
      </w:pPr>
      <w:r w:rsidRPr="002B09B6">
        <w:rPr>
          <w:sz w:val="20"/>
          <w:szCs w:val="20"/>
          <w:lang w:eastAsia="pl-PL"/>
        </w:rPr>
        <w:t>2)</w:t>
      </w:r>
      <w:r w:rsidRPr="002B09B6">
        <w:rPr>
          <w:sz w:val="20"/>
          <w:szCs w:val="20"/>
          <w:lang w:eastAsia="pl-PL"/>
        </w:rPr>
        <w:tab/>
        <w:t>gdy przewiduje termin zapłaty wynagrodzenia dłuższy niż określony w ust. 2.</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 xml:space="preserve">4. Niezgłoszenie </w:t>
      </w:r>
      <w:r w:rsidR="0032705E" w:rsidRPr="002B09B6">
        <w:rPr>
          <w:sz w:val="20"/>
          <w:szCs w:val="20"/>
          <w:lang w:eastAsia="pl-PL"/>
        </w:rPr>
        <w:t xml:space="preserve">w formie pisemnej </w:t>
      </w:r>
      <w:r w:rsidRPr="002B09B6">
        <w:rPr>
          <w:sz w:val="20"/>
          <w:szCs w:val="20"/>
          <w:lang w:eastAsia="pl-PL"/>
        </w:rPr>
        <w:t>zastrzeżeń do przedłożonego projektu umowy o podwykonawstwo, której przedmiotem są roboty budowlane, w terminie określonym w ust. 3, uważa się za akceptację projektu umowy przez zamawiającego.</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 xml:space="preserve">6. Zamawiający, w terminie 14 dni, zgłasza </w:t>
      </w:r>
      <w:r w:rsidR="0032705E" w:rsidRPr="002B09B6">
        <w:rPr>
          <w:sz w:val="20"/>
          <w:szCs w:val="20"/>
          <w:lang w:eastAsia="pl-PL"/>
        </w:rPr>
        <w:t xml:space="preserve">w formie pisemnej </w:t>
      </w:r>
      <w:r w:rsidRPr="002B09B6">
        <w:rPr>
          <w:sz w:val="20"/>
          <w:szCs w:val="20"/>
          <w:lang w:eastAsia="pl-PL"/>
        </w:rPr>
        <w:t>sprzeciw do umowy o podwykonawstwo, której przedmiotem są roboty budowlane, w przypadkach, o których mowa w ust. 3.</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 xml:space="preserve">7. Niezgłoszenie </w:t>
      </w:r>
      <w:r w:rsidR="0032705E" w:rsidRPr="002B09B6">
        <w:rPr>
          <w:sz w:val="20"/>
          <w:szCs w:val="20"/>
          <w:lang w:eastAsia="pl-PL"/>
        </w:rPr>
        <w:t xml:space="preserve">w formie pisemnej </w:t>
      </w:r>
      <w:r w:rsidRPr="002B09B6">
        <w:rPr>
          <w:sz w:val="20"/>
          <w:szCs w:val="20"/>
          <w:lang w:eastAsia="pl-PL"/>
        </w:rPr>
        <w:t>sprzeciwu do przedłożonej umowy o podwykonawstwo, której przedmiotem są roboty budowlane, w terminie określonym w ust. 6, uważa się za akceptację umowy przez zamawiającego.</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lastRenderedPageBreak/>
        <w:t>9. W przypadku, o którym mowa w ust. 8, jeżeli termin zapłaty wynagrodzenia jest dłuższy niż określony w ust. 2, zamawiający informuje o tym wykonawcę i wzywa go do doprowadzenia do zmiany tej umowy pod rygorem wystąpienia o zapłatę kary umownej.</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10. Przepisy ust. 1-9 stosuje się odpowiednio do zmian tej umowy o podwykonawstwo.</w:t>
      </w:r>
    </w:p>
    <w:p w:rsidR="00CB2ED2" w:rsidRPr="002B09B6" w:rsidRDefault="00CB2ED2" w:rsidP="00B60CFF">
      <w:pPr>
        <w:suppressAutoHyphens w:val="0"/>
        <w:autoSpaceDE w:val="0"/>
        <w:autoSpaceDN w:val="0"/>
        <w:adjustRightInd w:val="0"/>
        <w:ind w:left="284" w:firstLine="431"/>
        <w:jc w:val="both"/>
        <w:rPr>
          <w:sz w:val="20"/>
          <w:szCs w:val="20"/>
          <w:lang w:eastAsia="pl-PL"/>
        </w:rPr>
      </w:pPr>
      <w:r w:rsidRPr="002B09B6">
        <w:rPr>
          <w:sz w:val="20"/>
          <w:szCs w:val="20"/>
          <w:lang w:eastAsia="pl-PL"/>
        </w:rPr>
        <w:t>11. W przypadkach, o których mowa w ust. 5 i 8, przedkładający może poświadczyć za zgodność z oryginałem kopię umowy o podwykonawstwo.</w:t>
      </w:r>
    </w:p>
    <w:p w:rsidR="00100AB6" w:rsidRPr="002B09B6" w:rsidRDefault="00CB2ED2" w:rsidP="00B60CFF">
      <w:pPr>
        <w:suppressAutoHyphens w:val="0"/>
        <w:autoSpaceDE w:val="0"/>
        <w:autoSpaceDN w:val="0"/>
        <w:adjustRightInd w:val="0"/>
        <w:ind w:left="284" w:firstLine="431"/>
        <w:jc w:val="both"/>
        <w:rPr>
          <w:sz w:val="20"/>
          <w:szCs w:val="20"/>
        </w:rPr>
      </w:pPr>
      <w:r w:rsidRPr="002B09B6">
        <w:rPr>
          <w:sz w:val="20"/>
          <w:szCs w:val="20"/>
          <w:lang w:eastAsia="pl-PL"/>
        </w:rPr>
        <w:t xml:space="preserve">12. </w:t>
      </w:r>
      <w:r w:rsidR="00100AB6" w:rsidRPr="002B09B6">
        <w:rPr>
          <w:sz w:val="20"/>
          <w:szCs w:val="20"/>
        </w:rPr>
        <w:t>Do solidarnej odpowiedzialności zamawiającego, wykonawcy, podwykonawcy lub dalszego podwykonawcy z tytułu wykonanych robót budowlanych stosuje się przepisy Kodeksu cywilnego, jeżeli przepisy Ustawy prawo zamówień publicznych nie stanowią inaczej.</w:t>
      </w:r>
    </w:p>
    <w:p w:rsidR="009609CC" w:rsidRPr="002B09B6" w:rsidRDefault="001815F4" w:rsidP="00B60CFF">
      <w:pPr>
        <w:suppressAutoHyphens w:val="0"/>
        <w:autoSpaceDE w:val="0"/>
        <w:autoSpaceDN w:val="0"/>
        <w:adjustRightInd w:val="0"/>
        <w:ind w:left="284" w:firstLine="431"/>
        <w:jc w:val="both"/>
        <w:rPr>
          <w:sz w:val="20"/>
          <w:szCs w:val="20"/>
        </w:rPr>
      </w:pPr>
      <w:r w:rsidRPr="002B09B6">
        <w:rPr>
          <w:sz w:val="20"/>
          <w:szCs w:val="20"/>
        </w:rPr>
        <w:t>13. Wykonawca powierzy podwykonawcom wykonanie następującej części zamówienia: …</w:t>
      </w:r>
      <w:r w:rsidR="00AB18F2" w:rsidRPr="002B09B6">
        <w:rPr>
          <w:sz w:val="20"/>
          <w:szCs w:val="20"/>
        </w:rPr>
        <w:t>……..</w:t>
      </w:r>
    </w:p>
    <w:p w:rsidR="009609CC" w:rsidRPr="002B09B6" w:rsidRDefault="009609CC" w:rsidP="00B60CFF">
      <w:pPr>
        <w:suppressAutoHyphens w:val="0"/>
        <w:autoSpaceDE w:val="0"/>
        <w:autoSpaceDN w:val="0"/>
        <w:adjustRightInd w:val="0"/>
        <w:ind w:left="284" w:firstLine="431"/>
        <w:jc w:val="both"/>
        <w:rPr>
          <w:sz w:val="20"/>
          <w:szCs w:val="20"/>
          <w:lang w:eastAsia="pl-PL"/>
        </w:rPr>
      </w:pPr>
      <w:r w:rsidRPr="002B09B6">
        <w:rPr>
          <w:sz w:val="20"/>
          <w:szCs w:val="20"/>
        </w:rPr>
        <w:t>14. Projekt umowy o podwykonawstwo musi:</w:t>
      </w:r>
    </w:p>
    <w:p w:rsidR="009609CC" w:rsidRPr="002B09B6" w:rsidRDefault="009609CC" w:rsidP="00154AA7">
      <w:pPr>
        <w:pStyle w:val="Tekstpodstawowywcity"/>
        <w:numPr>
          <w:ilvl w:val="1"/>
          <w:numId w:val="33"/>
        </w:numPr>
        <w:ind w:left="1560"/>
        <w:rPr>
          <w:b w:val="0"/>
          <w:sz w:val="20"/>
          <w:szCs w:val="20"/>
        </w:rPr>
      </w:pPr>
      <w:r w:rsidRPr="002B09B6">
        <w:rPr>
          <w:b w:val="0"/>
          <w:sz w:val="20"/>
          <w:szCs w:val="20"/>
        </w:rPr>
        <w:t>zawierać oznaczenie podwykonawcy, dokładne wyszczególnienie realizowanych przez niego czynności oraz wskazanie rachunku bankowego, na który przelewane będzie wynagrodzenie z tytułu czynności wykonanych przez podwykonawcę;</w:t>
      </w:r>
    </w:p>
    <w:p w:rsidR="009609CC" w:rsidRPr="002B09B6" w:rsidRDefault="009609CC" w:rsidP="00154AA7">
      <w:pPr>
        <w:pStyle w:val="Tekstpodstawowywcity"/>
        <w:numPr>
          <w:ilvl w:val="1"/>
          <w:numId w:val="33"/>
        </w:numPr>
        <w:ind w:left="1560"/>
        <w:rPr>
          <w:b w:val="0"/>
          <w:sz w:val="20"/>
          <w:szCs w:val="20"/>
        </w:rPr>
      </w:pPr>
      <w:r w:rsidRPr="002B09B6">
        <w:rPr>
          <w:b w:val="0"/>
          <w:sz w:val="20"/>
          <w:szCs w:val="20"/>
        </w:rPr>
        <w:t xml:space="preserve">zawierać zobowiązanie, iż wzajemne rozliczenia między Wykonawcą, </w:t>
      </w:r>
      <w:r w:rsidRPr="002B09B6">
        <w:rPr>
          <w:b w:val="0"/>
          <w:sz w:val="20"/>
          <w:szCs w:val="20"/>
        </w:rPr>
        <w:br/>
        <w:t>a podwykonawcą będą dokonywane przelewem;</w:t>
      </w:r>
    </w:p>
    <w:p w:rsidR="009609CC" w:rsidRPr="002B09B6" w:rsidRDefault="009609CC" w:rsidP="00154AA7">
      <w:pPr>
        <w:pStyle w:val="Tekstpodstawowywcity"/>
        <w:numPr>
          <w:ilvl w:val="1"/>
          <w:numId w:val="33"/>
        </w:numPr>
        <w:ind w:left="1560"/>
        <w:rPr>
          <w:b w:val="0"/>
          <w:sz w:val="20"/>
          <w:szCs w:val="20"/>
        </w:rPr>
      </w:pPr>
      <w:r w:rsidRPr="002B09B6">
        <w:rPr>
          <w:b w:val="0"/>
          <w:sz w:val="20"/>
          <w:szCs w:val="20"/>
        </w:rPr>
        <w:t>zawierać wykaz czynności/robót z przyporządkowaniem odpowiednich kwot lub podstaw do ustalenia kwot wynagrodzenia w ramach umowy o podwykonawstwo;</w:t>
      </w:r>
    </w:p>
    <w:p w:rsidR="009609CC" w:rsidRPr="002B09B6" w:rsidRDefault="009609CC" w:rsidP="00154AA7">
      <w:pPr>
        <w:pStyle w:val="Tekstpodstawowywcity"/>
        <w:numPr>
          <w:ilvl w:val="1"/>
          <w:numId w:val="33"/>
        </w:numPr>
        <w:ind w:left="1560"/>
        <w:rPr>
          <w:b w:val="0"/>
          <w:sz w:val="20"/>
          <w:szCs w:val="20"/>
        </w:rPr>
      </w:pPr>
      <w:r w:rsidRPr="002B09B6">
        <w:rPr>
          <w:b w:val="0"/>
          <w:sz w:val="20"/>
          <w:szCs w:val="20"/>
        </w:rPr>
        <w:t>zawierać termin zapłaty wynagrodzenia podwykonawcy, nie dłuższy, niż 30 dni od dnia doręczenia Wykonawcy faktury lub rachunku, potwierdzających wykonanie zleconej podwykonawcy części zamówienia (i nie może być późniejszy, niż termin zapłaty Wykonawcy przez Zamawiającego za te roboty określony w umowie);</w:t>
      </w:r>
    </w:p>
    <w:p w:rsidR="009609CC" w:rsidRPr="002B09B6" w:rsidRDefault="009609CC" w:rsidP="00154AA7">
      <w:pPr>
        <w:pStyle w:val="Tekstpodstawowywcity"/>
        <w:numPr>
          <w:ilvl w:val="1"/>
          <w:numId w:val="33"/>
        </w:numPr>
        <w:ind w:left="1560"/>
        <w:rPr>
          <w:b w:val="0"/>
          <w:sz w:val="20"/>
          <w:szCs w:val="20"/>
        </w:rPr>
      </w:pPr>
      <w:r w:rsidRPr="002B09B6">
        <w:rPr>
          <w:b w:val="0"/>
          <w:sz w:val="20"/>
          <w:szCs w:val="20"/>
        </w:rPr>
        <w:t xml:space="preserve">zawierać zobowiązanie Wykonawcy do zapłaty wynagrodzenia podwykonawcy </w:t>
      </w:r>
      <w:r w:rsidRPr="002B09B6">
        <w:rPr>
          <w:b w:val="0"/>
          <w:sz w:val="20"/>
          <w:szCs w:val="20"/>
        </w:rPr>
        <w:br/>
        <w:t>za wykonane roboty budowlane/czynności przed złożeniem Zamawiającemu przez Wykonawcę faktury VAT obejmującej wynagrodzenie za przedmiotowe roboty budowlane/czynności (przysługujące od Zamawiającego);</w:t>
      </w:r>
    </w:p>
    <w:p w:rsidR="009609CC" w:rsidRPr="002B09B6" w:rsidRDefault="009609CC" w:rsidP="00154AA7">
      <w:pPr>
        <w:pStyle w:val="Tekstpodstawowywcity"/>
        <w:numPr>
          <w:ilvl w:val="1"/>
          <w:numId w:val="33"/>
        </w:numPr>
        <w:ind w:left="1560"/>
        <w:rPr>
          <w:b w:val="0"/>
          <w:sz w:val="20"/>
          <w:szCs w:val="20"/>
        </w:rPr>
      </w:pPr>
      <w:r w:rsidRPr="002B09B6">
        <w:rPr>
          <w:b w:val="0"/>
          <w:sz w:val="20"/>
          <w:szCs w:val="20"/>
        </w:rPr>
        <w:t>zawierać zobowiązanie podwykonawcy do każdorazowego powiadomienia Zamawiającego o dokonaniu przez Wykonawcę zapłaty wynagrodzenia za czynności zrealizowane przez podwykonawcę w ciągu 3 dni roboczych od daty wpływu należności na rachunek bankowy podwykonawcy;</w:t>
      </w:r>
    </w:p>
    <w:p w:rsidR="009609CC" w:rsidRPr="002B09B6" w:rsidRDefault="009609CC" w:rsidP="00154AA7">
      <w:pPr>
        <w:pStyle w:val="Tekstpodstawowywcity"/>
        <w:numPr>
          <w:ilvl w:val="1"/>
          <w:numId w:val="33"/>
        </w:numPr>
        <w:ind w:left="1560"/>
        <w:rPr>
          <w:b w:val="0"/>
          <w:sz w:val="20"/>
          <w:szCs w:val="20"/>
        </w:rPr>
      </w:pPr>
      <w:r w:rsidRPr="002B09B6">
        <w:rPr>
          <w:b w:val="0"/>
          <w:sz w:val="20"/>
          <w:szCs w:val="20"/>
        </w:rPr>
        <w:t>zawierać zapis, iż w przypadku opóźnienia Wykonawcy w zapłacie należności podwykonawcy, podwykonawca w terminie 3 dni po upływie terminu wymagalności płatności zobowiązany jest do powiadomienia Zamawiającego o zaistniałym opóźnieniu w zapłacie w formie pisemnej;</w:t>
      </w:r>
    </w:p>
    <w:p w:rsidR="009609CC" w:rsidRPr="002B09B6" w:rsidRDefault="009609CC" w:rsidP="00B60CFF">
      <w:pPr>
        <w:pStyle w:val="Tekstpodstawowywcity"/>
        <w:ind w:left="284"/>
        <w:rPr>
          <w:b w:val="0"/>
          <w:sz w:val="20"/>
          <w:szCs w:val="20"/>
        </w:rPr>
      </w:pPr>
    </w:p>
    <w:p w:rsidR="009609CC" w:rsidRPr="002B09B6" w:rsidRDefault="009609CC" w:rsidP="00B60CFF">
      <w:pPr>
        <w:pStyle w:val="Tekstpodstawowywcity"/>
        <w:ind w:left="284"/>
        <w:rPr>
          <w:b w:val="0"/>
          <w:bCs w:val="0"/>
          <w:sz w:val="20"/>
          <w:szCs w:val="20"/>
        </w:rPr>
      </w:pPr>
    </w:p>
    <w:p w:rsidR="009609CC" w:rsidRPr="002B09B6" w:rsidRDefault="009609CC" w:rsidP="00B60CFF">
      <w:pPr>
        <w:pStyle w:val="Tekstpodstawowywcity"/>
        <w:ind w:left="284"/>
        <w:jc w:val="center"/>
        <w:rPr>
          <w:b w:val="0"/>
          <w:bCs w:val="0"/>
          <w:sz w:val="20"/>
          <w:szCs w:val="20"/>
        </w:rPr>
      </w:pPr>
    </w:p>
    <w:p w:rsidR="001515F5" w:rsidRPr="002B09B6" w:rsidRDefault="001515F5" w:rsidP="00B60CFF">
      <w:pPr>
        <w:pStyle w:val="Tekstpodstawowywcity"/>
        <w:ind w:left="284"/>
        <w:jc w:val="center"/>
        <w:rPr>
          <w:b w:val="0"/>
          <w:bCs w:val="0"/>
          <w:sz w:val="20"/>
          <w:szCs w:val="20"/>
        </w:rPr>
      </w:pPr>
      <w:r w:rsidRPr="002B09B6">
        <w:rPr>
          <w:b w:val="0"/>
          <w:bCs w:val="0"/>
          <w:sz w:val="20"/>
          <w:szCs w:val="20"/>
        </w:rPr>
        <w:t xml:space="preserve">IV. Zapisy końcowe </w:t>
      </w:r>
    </w:p>
    <w:p w:rsidR="001515F5" w:rsidRPr="002B09B6" w:rsidRDefault="001515F5" w:rsidP="00B60CFF">
      <w:pPr>
        <w:keepLines/>
        <w:widowControl w:val="0"/>
        <w:ind w:left="284"/>
        <w:jc w:val="center"/>
        <w:rPr>
          <w:sz w:val="20"/>
          <w:szCs w:val="20"/>
        </w:rPr>
      </w:pPr>
    </w:p>
    <w:p w:rsidR="001E0589" w:rsidRPr="002B09B6" w:rsidRDefault="001515F5" w:rsidP="00B60CFF">
      <w:pPr>
        <w:keepLines/>
        <w:widowControl w:val="0"/>
        <w:ind w:left="284"/>
        <w:jc w:val="center"/>
        <w:rPr>
          <w:sz w:val="20"/>
          <w:szCs w:val="20"/>
        </w:rPr>
      </w:pPr>
      <w:r w:rsidRPr="002B09B6">
        <w:rPr>
          <w:sz w:val="20"/>
          <w:szCs w:val="20"/>
        </w:rPr>
        <w:t>§ 15.</w:t>
      </w:r>
    </w:p>
    <w:p w:rsidR="00825FAA" w:rsidRPr="002B09B6" w:rsidRDefault="00825FAA" w:rsidP="00B60CFF">
      <w:pPr>
        <w:keepLines/>
        <w:widowControl w:val="0"/>
        <w:ind w:left="284"/>
        <w:jc w:val="center"/>
        <w:rPr>
          <w:sz w:val="20"/>
          <w:szCs w:val="20"/>
        </w:rPr>
      </w:pPr>
    </w:p>
    <w:p w:rsidR="005A7D6B" w:rsidRPr="002B09B6" w:rsidRDefault="005A7D6B" w:rsidP="00B60CFF">
      <w:pPr>
        <w:keepLines/>
        <w:widowControl w:val="0"/>
        <w:numPr>
          <w:ilvl w:val="0"/>
          <w:numId w:val="25"/>
        </w:numPr>
        <w:tabs>
          <w:tab w:val="left" w:pos="720"/>
          <w:tab w:val="left" w:pos="900"/>
          <w:tab w:val="left" w:pos="990"/>
          <w:tab w:val="left" w:pos="1080"/>
          <w:tab w:val="left" w:pos="1170"/>
          <w:tab w:val="left" w:pos="1260"/>
        </w:tabs>
        <w:ind w:left="284"/>
        <w:jc w:val="both"/>
        <w:rPr>
          <w:sz w:val="20"/>
          <w:szCs w:val="20"/>
        </w:rPr>
      </w:pPr>
      <w:r w:rsidRPr="002B09B6">
        <w:rPr>
          <w:sz w:val="20"/>
          <w:szCs w:val="20"/>
        </w:rPr>
        <w:t>Termin wykonania umowy</w:t>
      </w:r>
      <w:r w:rsidR="00100AB6" w:rsidRPr="002B09B6">
        <w:rPr>
          <w:sz w:val="20"/>
          <w:szCs w:val="20"/>
        </w:rPr>
        <w:t xml:space="preserve"> </w:t>
      </w:r>
      <w:r w:rsidR="008870DE" w:rsidRPr="002B09B6">
        <w:rPr>
          <w:sz w:val="20"/>
          <w:szCs w:val="20"/>
        </w:rPr>
        <w:t>–</w:t>
      </w:r>
      <w:r w:rsidR="00106EE4" w:rsidRPr="002B09B6">
        <w:rPr>
          <w:sz w:val="20"/>
          <w:szCs w:val="20"/>
        </w:rPr>
        <w:t xml:space="preserve"> </w:t>
      </w:r>
      <w:r w:rsidR="00100AB6" w:rsidRPr="002B09B6">
        <w:rPr>
          <w:sz w:val="20"/>
          <w:szCs w:val="20"/>
        </w:rPr>
        <w:t>do dnia …..</w:t>
      </w:r>
    </w:p>
    <w:p w:rsidR="001515F5" w:rsidRPr="002B09B6" w:rsidRDefault="001515F5" w:rsidP="00B60CFF">
      <w:pPr>
        <w:keepLines/>
        <w:widowControl w:val="0"/>
        <w:numPr>
          <w:ilvl w:val="0"/>
          <w:numId w:val="25"/>
        </w:numPr>
        <w:tabs>
          <w:tab w:val="left" w:pos="720"/>
          <w:tab w:val="left" w:pos="900"/>
          <w:tab w:val="left" w:pos="990"/>
          <w:tab w:val="left" w:pos="1080"/>
          <w:tab w:val="left" w:pos="1170"/>
          <w:tab w:val="left" w:pos="1260"/>
        </w:tabs>
        <w:ind w:left="284"/>
        <w:jc w:val="both"/>
        <w:rPr>
          <w:sz w:val="20"/>
          <w:szCs w:val="20"/>
        </w:rPr>
      </w:pPr>
      <w:r w:rsidRPr="002B09B6">
        <w:rPr>
          <w:sz w:val="20"/>
          <w:szCs w:val="20"/>
        </w:rPr>
        <w:t>Za termin wykonania umowy uznaje się zakończenie wszystkich prac projektowych i robót budowlanych</w:t>
      </w:r>
      <w:r w:rsidR="00B978BD" w:rsidRPr="002B09B6">
        <w:rPr>
          <w:sz w:val="20"/>
          <w:szCs w:val="20"/>
        </w:rPr>
        <w:t xml:space="preserve"> </w:t>
      </w:r>
      <w:r w:rsidRPr="002B09B6">
        <w:rPr>
          <w:sz w:val="20"/>
          <w:szCs w:val="20"/>
        </w:rPr>
        <w:t>określonych w Umowie, wykonanie przez Wykonawcę wszelkich wymaganych poprawek, uporządkowanie terenu budowy, skompletowa</w:t>
      </w:r>
      <w:r w:rsidR="009C3CE1" w:rsidRPr="002B09B6">
        <w:rPr>
          <w:sz w:val="20"/>
          <w:szCs w:val="20"/>
        </w:rPr>
        <w:t>nie dokumentacji powykonawczej</w:t>
      </w:r>
      <w:r w:rsidR="00CD1863" w:rsidRPr="002B09B6">
        <w:rPr>
          <w:sz w:val="20"/>
          <w:szCs w:val="20"/>
        </w:rPr>
        <w:t>,</w:t>
      </w:r>
      <w:r w:rsidRPr="002B09B6">
        <w:rPr>
          <w:sz w:val="20"/>
          <w:szCs w:val="20"/>
        </w:rPr>
        <w:t xml:space="preserve"> przekazania</w:t>
      </w:r>
      <w:r w:rsidR="00CD1863" w:rsidRPr="002B09B6">
        <w:rPr>
          <w:sz w:val="20"/>
          <w:szCs w:val="20"/>
        </w:rPr>
        <w:t xml:space="preserve"> przedmiotu umowy Zamawiającemu</w:t>
      </w:r>
      <w:r w:rsidR="00B978BD" w:rsidRPr="002B09B6">
        <w:rPr>
          <w:sz w:val="20"/>
          <w:szCs w:val="20"/>
        </w:rPr>
        <w:t>, uzyskanie przez W</w:t>
      </w:r>
      <w:r w:rsidR="00C04834" w:rsidRPr="002B09B6">
        <w:rPr>
          <w:sz w:val="20"/>
          <w:szCs w:val="20"/>
        </w:rPr>
        <w:t>ykonawcę</w:t>
      </w:r>
      <w:r w:rsidR="00B978BD" w:rsidRPr="002B09B6">
        <w:rPr>
          <w:sz w:val="20"/>
          <w:szCs w:val="20"/>
        </w:rPr>
        <w:t xml:space="preserve"> i przekazanie Zamawiającemu</w:t>
      </w:r>
      <w:r w:rsidR="00C04834" w:rsidRPr="002B09B6">
        <w:rPr>
          <w:sz w:val="20"/>
          <w:szCs w:val="20"/>
        </w:rPr>
        <w:t xml:space="preserve"> </w:t>
      </w:r>
      <w:r w:rsidR="00CD1863" w:rsidRPr="002B09B6">
        <w:rPr>
          <w:sz w:val="20"/>
          <w:szCs w:val="20"/>
        </w:rPr>
        <w:t xml:space="preserve">pozwolenia na użytkowanie modernizowanego obiektu </w:t>
      </w:r>
      <w:r w:rsidR="008C3978" w:rsidRPr="002B09B6">
        <w:rPr>
          <w:sz w:val="20"/>
          <w:szCs w:val="20"/>
        </w:rPr>
        <w:t>z klauzulą ostateczności</w:t>
      </w:r>
      <w:r w:rsidR="00AE1A1E" w:rsidRPr="002B09B6">
        <w:rPr>
          <w:sz w:val="20"/>
          <w:szCs w:val="20"/>
        </w:rPr>
        <w:t>.</w:t>
      </w:r>
    </w:p>
    <w:p w:rsidR="001515F5" w:rsidRPr="002B09B6" w:rsidRDefault="001515F5" w:rsidP="00B60CFF">
      <w:pPr>
        <w:numPr>
          <w:ilvl w:val="0"/>
          <w:numId w:val="25"/>
        </w:numPr>
        <w:ind w:left="284"/>
        <w:jc w:val="both"/>
        <w:rPr>
          <w:sz w:val="20"/>
          <w:szCs w:val="20"/>
        </w:rPr>
      </w:pPr>
      <w:r w:rsidRPr="002B09B6">
        <w:rPr>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2B09B6">
        <w:rPr>
          <w:sz w:val="20"/>
          <w:szCs w:val="20"/>
        </w:rPr>
        <w:t xml:space="preserve"> że termin wykonania</w:t>
      </w:r>
      <w:r w:rsidRPr="002B09B6">
        <w:rPr>
          <w:sz w:val="20"/>
          <w:szCs w:val="20"/>
        </w:rPr>
        <w:t xml:space="preserve"> nie jest niczym zagrożony.</w:t>
      </w:r>
    </w:p>
    <w:p w:rsidR="001515F5" w:rsidRPr="002B09B6" w:rsidRDefault="001515F5" w:rsidP="00B60CFF">
      <w:pPr>
        <w:keepLines/>
        <w:widowControl w:val="0"/>
        <w:ind w:left="284"/>
        <w:jc w:val="both"/>
        <w:rPr>
          <w:sz w:val="20"/>
          <w:szCs w:val="20"/>
        </w:rPr>
      </w:pPr>
    </w:p>
    <w:p w:rsidR="001515F5" w:rsidRPr="002B09B6" w:rsidRDefault="001515F5" w:rsidP="00B60CFF">
      <w:pPr>
        <w:keepLines/>
        <w:widowControl w:val="0"/>
        <w:ind w:left="284"/>
        <w:jc w:val="center"/>
        <w:rPr>
          <w:sz w:val="20"/>
          <w:szCs w:val="20"/>
        </w:rPr>
      </w:pPr>
      <w:r w:rsidRPr="002B09B6">
        <w:rPr>
          <w:sz w:val="20"/>
          <w:szCs w:val="20"/>
        </w:rPr>
        <w:t>§ 16.</w:t>
      </w:r>
    </w:p>
    <w:p w:rsidR="001515F5" w:rsidRPr="002B09B6" w:rsidRDefault="001515F5" w:rsidP="00B60CFF">
      <w:pPr>
        <w:keepLines/>
        <w:widowControl w:val="0"/>
        <w:ind w:left="284"/>
        <w:jc w:val="center"/>
        <w:rPr>
          <w:sz w:val="20"/>
          <w:szCs w:val="20"/>
        </w:rPr>
      </w:pPr>
    </w:p>
    <w:p w:rsidR="001515F5" w:rsidRPr="002B09B6" w:rsidRDefault="001515F5" w:rsidP="00B60CFF">
      <w:pPr>
        <w:keepLines/>
        <w:widowControl w:val="0"/>
        <w:numPr>
          <w:ilvl w:val="0"/>
          <w:numId w:val="26"/>
        </w:numPr>
        <w:ind w:left="284"/>
        <w:jc w:val="both"/>
        <w:rPr>
          <w:sz w:val="20"/>
          <w:szCs w:val="20"/>
        </w:rPr>
      </w:pPr>
      <w:r w:rsidRPr="002B09B6">
        <w:rPr>
          <w:sz w:val="20"/>
          <w:szCs w:val="20"/>
        </w:rPr>
        <w:t>Za wykonanie przedmiotu Umowy strony ustalają następujące całkowite wynagrodzenie ryczałtowe dla Wykonawcy zgodne z przedłożoną ofertą w wysokości: (…).</w:t>
      </w:r>
    </w:p>
    <w:p w:rsidR="001515F5" w:rsidRPr="002B09B6" w:rsidRDefault="001515F5" w:rsidP="00B60CFF">
      <w:pPr>
        <w:keepLines/>
        <w:widowControl w:val="0"/>
        <w:numPr>
          <w:ilvl w:val="0"/>
          <w:numId w:val="26"/>
        </w:numPr>
        <w:ind w:left="284"/>
        <w:jc w:val="both"/>
        <w:rPr>
          <w:sz w:val="20"/>
          <w:szCs w:val="20"/>
        </w:rPr>
      </w:pPr>
      <w:r w:rsidRPr="002B09B6">
        <w:rPr>
          <w:sz w:val="20"/>
          <w:szCs w:val="20"/>
        </w:rPr>
        <w:t>Wynagrodzenie, o którym mowa w ust. 1</w:t>
      </w:r>
      <w:r w:rsidR="002B7F13" w:rsidRPr="002B09B6">
        <w:rPr>
          <w:sz w:val="20"/>
          <w:szCs w:val="20"/>
        </w:rPr>
        <w:t>,</w:t>
      </w:r>
      <w:r w:rsidRPr="002B09B6">
        <w:rPr>
          <w:sz w:val="20"/>
          <w:szCs w:val="20"/>
        </w:rPr>
        <w:t xml:space="preserve"> obejmuje wszystkie koszty związane z realizacją niniejszej Umowy </w:t>
      </w:r>
      <w:r w:rsidR="008B0639" w:rsidRPr="002B09B6">
        <w:rPr>
          <w:sz w:val="20"/>
          <w:szCs w:val="20"/>
        </w:rPr>
        <w:t>– zarówno zaprojektowanie, jak i budowę</w:t>
      </w:r>
      <w:r w:rsidR="00B978BD" w:rsidRPr="002B09B6">
        <w:rPr>
          <w:sz w:val="20"/>
          <w:szCs w:val="20"/>
        </w:rPr>
        <w:t xml:space="preserve"> </w:t>
      </w:r>
      <w:r w:rsidRPr="002B09B6">
        <w:rPr>
          <w:sz w:val="20"/>
          <w:szCs w:val="20"/>
        </w:rPr>
        <w:t>i jest niezmienne przez cały okres obowiązywania umowy.</w:t>
      </w:r>
    </w:p>
    <w:p w:rsidR="001515F5" w:rsidRPr="002B09B6" w:rsidRDefault="001515F5" w:rsidP="00B60CFF">
      <w:pPr>
        <w:pStyle w:val="Tom1"/>
        <w:ind w:left="284"/>
        <w:rPr>
          <w:b w:val="0"/>
          <w:sz w:val="20"/>
          <w:szCs w:val="20"/>
        </w:rPr>
      </w:pPr>
    </w:p>
    <w:p w:rsidR="001515F5" w:rsidRPr="002B09B6" w:rsidRDefault="001515F5" w:rsidP="00B60CFF">
      <w:pPr>
        <w:keepLines/>
        <w:widowControl w:val="0"/>
        <w:ind w:left="284"/>
        <w:jc w:val="center"/>
        <w:rPr>
          <w:sz w:val="20"/>
          <w:szCs w:val="20"/>
        </w:rPr>
      </w:pPr>
      <w:r w:rsidRPr="002B09B6">
        <w:rPr>
          <w:sz w:val="20"/>
          <w:szCs w:val="20"/>
        </w:rPr>
        <w:t>§ 17.</w:t>
      </w:r>
    </w:p>
    <w:p w:rsidR="006940A7" w:rsidRPr="002B09B6" w:rsidRDefault="006940A7" w:rsidP="00B60CFF">
      <w:pPr>
        <w:tabs>
          <w:tab w:val="left" w:pos="720"/>
        </w:tabs>
        <w:ind w:left="284"/>
        <w:jc w:val="both"/>
        <w:rPr>
          <w:sz w:val="20"/>
          <w:szCs w:val="20"/>
        </w:rPr>
      </w:pPr>
    </w:p>
    <w:p w:rsidR="001515F5" w:rsidRPr="002B09B6" w:rsidRDefault="001515F5" w:rsidP="00B60CFF">
      <w:pPr>
        <w:numPr>
          <w:ilvl w:val="0"/>
          <w:numId w:val="27"/>
        </w:numPr>
        <w:tabs>
          <w:tab w:val="left" w:pos="720"/>
        </w:tabs>
        <w:ind w:left="284"/>
        <w:jc w:val="both"/>
        <w:rPr>
          <w:sz w:val="20"/>
          <w:szCs w:val="20"/>
        </w:rPr>
      </w:pPr>
      <w:r w:rsidRPr="002B09B6">
        <w:rPr>
          <w:sz w:val="20"/>
          <w:szCs w:val="20"/>
        </w:rPr>
        <w:t>Rozliczanie niniejszej umowy nastąpi</w:t>
      </w:r>
      <w:r w:rsidR="00D46DE2" w:rsidRPr="002B09B6">
        <w:rPr>
          <w:sz w:val="20"/>
          <w:szCs w:val="20"/>
        </w:rPr>
        <w:t xml:space="preserve"> </w:t>
      </w:r>
      <w:r w:rsidRPr="002B09B6">
        <w:rPr>
          <w:sz w:val="20"/>
          <w:szCs w:val="20"/>
        </w:rPr>
        <w:t>na podstawie:</w:t>
      </w:r>
    </w:p>
    <w:p w:rsidR="001515F5" w:rsidRPr="002B09B6" w:rsidRDefault="001515F5" w:rsidP="002B4A60">
      <w:pPr>
        <w:numPr>
          <w:ilvl w:val="1"/>
          <w:numId w:val="8"/>
        </w:numPr>
        <w:ind w:left="709"/>
        <w:jc w:val="both"/>
        <w:rPr>
          <w:sz w:val="20"/>
          <w:szCs w:val="20"/>
        </w:rPr>
      </w:pPr>
      <w:r w:rsidRPr="002B09B6">
        <w:rPr>
          <w:sz w:val="20"/>
          <w:szCs w:val="20"/>
        </w:rPr>
        <w:t>faktur częściowych według ilości rzeczywiście wykonanych robót,</w:t>
      </w:r>
    </w:p>
    <w:p w:rsidR="001515F5" w:rsidRPr="002B09B6" w:rsidRDefault="001515F5" w:rsidP="002B4A60">
      <w:pPr>
        <w:numPr>
          <w:ilvl w:val="1"/>
          <w:numId w:val="8"/>
        </w:numPr>
        <w:ind w:left="709"/>
        <w:jc w:val="both"/>
        <w:rPr>
          <w:sz w:val="20"/>
          <w:szCs w:val="20"/>
        </w:rPr>
      </w:pPr>
      <w:r w:rsidRPr="002B09B6">
        <w:rPr>
          <w:sz w:val="20"/>
          <w:szCs w:val="20"/>
        </w:rPr>
        <w:lastRenderedPageBreak/>
        <w:t>faktury końcowej.</w:t>
      </w:r>
    </w:p>
    <w:p w:rsidR="007350A9" w:rsidRPr="002B09B6" w:rsidRDefault="001515F5" w:rsidP="00B60CFF">
      <w:pPr>
        <w:numPr>
          <w:ilvl w:val="0"/>
          <w:numId w:val="27"/>
        </w:numPr>
        <w:tabs>
          <w:tab w:val="left" w:pos="720"/>
        </w:tabs>
        <w:ind w:left="284"/>
        <w:jc w:val="both"/>
        <w:rPr>
          <w:sz w:val="20"/>
          <w:szCs w:val="20"/>
        </w:rPr>
      </w:pPr>
      <w:r w:rsidRPr="002B09B6">
        <w:rPr>
          <w:sz w:val="20"/>
          <w:szCs w:val="20"/>
        </w:rPr>
        <w:t>Podstawę do wystawienia faktur, o których mowa w ust.</w:t>
      </w:r>
      <w:r w:rsidR="007350A9" w:rsidRPr="002B09B6">
        <w:rPr>
          <w:sz w:val="20"/>
          <w:szCs w:val="20"/>
        </w:rPr>
        <w:t xml:space="preserve"> 1 </w:t>
      </w:r>
      <w:r w:rsidR="00E91468" w:rsidRPr="002B09B6">
        <w:rPr>
          <w:sz w:val="20"/>
          <w:szCs w:val="20"/>
        </w:rPr>
        <w:t>pkt</w:t>
      </w:r>
      <w:r w:rsidR="002B7F13" w:rsidRPr="002B09B6">
        <w:rPr>
          <w:sz w:val="20"/>
          <w:szCs w:val="20"/>
        </w:rPr>
        <w:t>.</w:t>
      </w:r>
      <w:r w:rsidR="005955D2" w:rsidRPr="002B09B6">
        <w:rPr>
          <w:sz w:val="20"/>
          <w:szCs w:val="20"/>
        </w:rPr>
        <w:t xml:space="preserve"> 1</w:t>
      </w:r>
      <w:r w:rsidR="00E91468" w:rsidRPr="002B09B6">
        <w:rPr>
          <w:sz w:val="20"/>
          <w:szCs w:val="20"/>
        </w:rPr>
        <w:t xml:space="preserve"> stanowić będą p</w:t>
      </w:r>
      <w:r w:rsidR="007350A9" w:rsidRPr="002B09B6">
        <w:rPr>
          <w:sz w:val="20"/>
          <w:szCs w:val="20"/>
        </w:rPr>
        <w:t>rotokoły odbiorów częściowych</w:t>
      </w:r>
      <w:r w:rsidR="00D211E8" w:rsidRPr="002B09B6">
        <w:rPr>
          <w:sz w:val="20"/>
          <w:szCs w:val="20"/>
        </w:rPr>
        <w:t xml:space="preserve">. </w:t>
      </w:r>
      <w:r w:rsidR="00F75D52" w:rsidRPr="002B09B6">
        <w:rPr>
          <w:sz w:val="20"/>
          <w:szCs w:val="20"/>
        </w:rPr>
        <w:t xml:space="preserve">Wartość wykonanych prac określona zostanie na podstawie procentowego zaawansowania robót zaakceptowanego przez inspektorów nadzoru poszczególnych branż. </w:t>
      </w:r>
      <w:r w:rsidR="001639E5" w:rsidRPr="002B09B6">
        <w:rPr>
          <w:sz w:val="20"/>
          <w:szCs w:val="20"/>
        </w:rPr>
        <w:t xml:space="preserve">Odbiory częściowe będą następowały po wykonaniu: </w:t>
      </w:r>
    </w:p>
    <w:p w:rsidR="001639E5" w:rsidRPr="002B09B6" w:rsidRDefault="001639E5" w:rsidP="002B4A60">
      <w:pPr>
        <w:numPr>
          <w:ilvl w:val="1"/>
          <w:numId w:val="28"/>
        </w:numPr>
        <w:tabs>
          <w:tab w:val="left" w:pos="720"/>
        </w:tabs>
        <w:ind w:left="709"/>
        <w:jc w:val="both"/>
        <w:rPr>
          <w:sz w:val="20"/>
          <w:szCs w:val="20"/>
        </w:rPr>
      </w:pPr>
      <w:r w:rsidRPr="002B09B6">
        <w:rPr>
          <w:sz w:val="20"/>
          <w:szCs w:val="20"/>
        </w:rPr>
        <w:t>pierwszy - Opracowania oraz 20 % robót budowlanych</w:t>
      </w:r>
    </w:p>
    <w:p w:rsidR="001639E5" w:rsidRPr="002B09B6" w:rsidRDefault="001639E5" w:rsidP="002B4A60">
      <w:pPr>
        <w:numPr>
          <w:ilvl w:val="1"/>
          <w:numId w:val="28"/>
        </w:numPr>
        <w:tabs>
          <w:tab w:val="left" w:pos="720"/>
        </w:tabs>
        <w:ind w:left="709"/>
        <w:jc w:val="both"/>
        <w:rPr>
          <w:sz w:val="20"/>
          <w:szCs w:val="20"/>
        </w:rPr>
      </w:pPr>
      <w:r w:rsidRPr="002B09B6">
        <w:rPr>
          <w:sz w:val="20"/>
          <w:szCs w:val="20"/>
        </w:rPr>
        <w:t>następne – odpowiednio: 50 %, 80 % oraz 100 % robót budowlanych</w:t>
      </w:r>
    </w:p>
    <w:p w:rsidR="001515F5" w:rsidRPr="002B09B6" w:rsidRDefault="001515F5" w:rsidP="00B60CFF">
      <w:pPr>
        <w:numPr>
          <w:ilvl w:val="0"/>
          <w:numId w:val="27"/>
        </w:numPr>
        <w:tabs>
          <w:tab w:val="left" w:pos="720"/>
        </w:tabs>
        <w:ind w:left="284"/>
        <w:jc w:val="both"/>
        <w:rPr>
          <w:sz w:val="20"/>
          <w:szCs w:val="20"/>
        </w:rPr>
      </w:pPr>
      <w:r w:rsidRPr="002B09B6">
        <w:rPr>
          <w:sz w:val="20"/>
          <w:szCs w:val="20"/>
        </w:rPr>
        <w:t>Wykonawca zobowiązany jest do wystawienia faktur, o których mowa w ust. 1 pkt</w:t>
      </w:r>
      <w:r w:rsidR="002B7F13" w:rsidRPr="002B09B6">
        <w:rPr>
          <w:sz w:val="20"/>
          <w:szCs w:val="20"/>
        </w:rPr>
        <w:t>.</w:t>
      </w:r>
      <w:r w:rsidR="005955D2" w:rsidRPr="002B09B6">
        <w:rPr>
          <w:sz w:val="20"/>
          <w:szCs w:val="20"/>
        </w:rPr>
        <w:t xml:space="preserve"> 1</w:t>
      </w:r>
      <w:r w:rsidRPr="002B09B6">
        <w:rPr>
          <w:sz w:val="20"/>
          <w:szCs w:val="20"/>
        </w:rPr>
        <w:t xml:space="preserve"> na kwotę stanowiąc</w:t>
      </w:r>
      <w:r w:rsidR="00C95FAD" w:rsidRPr="002B09B6">
        <w:rPr>
          <w:sz w:val="20"/>
          <w:szCs w:val="20"/>
        </w:rPr>
        <w:t>ą 9</w:t>
      </w:r>
      <w:r w:rsidR="00CF5E1C" w:rsidRPr="002B09B6">
        <w:rPr>
          <w:sz w:val="20"/>
          <w:szCs w:val="20"/>
        </w:rPr>
        <w:t>0</w:t>
      </w:r>
      <w:r w:rsidR="002B4A60" w:rsidRPr="002B09B6">
        <w:rPr>
          <w:sz w:val="20"/>
          <w:szCs w:val="20"/>
        </w:rPr>
        <w:t xml:space="preserve"> </w:t>
      </w:r>
      <w:r w:rsidR="00CF5E1C" w:rsidRPr="002B09B6">
        <w:rPr>
          <w:sz w:val="20"/>
          <w:szCs w:val="20"/>
        </w:rPr>
        <w:t>% należnego wynagrodzenia</w:t>
      </w:r>
      <w:r w:rsidR="00B978BD" w:rsidRPr="002B09B6">
        <w:rPr>
          <w:sz w:val="20"/>
          <w:szCs w:val="20"/>
        </w:rPr>
        <w:t xml:space="preserve"> </w:t>
      </w:r>
      <w:r w:rsidR="00D211E8" w:rsidRPr="002B09B6">
        <w:rPr>
          <w:sz w:val="20"/>
          <w:szCs w:val="20"/>
        </w:rPr>
        <w:t>wg. procentowego zaawansowania</w:t>
      </w:r>
      <w:r w:rsidR="00CF5E1C" w:rsidRPr="002B09B6">
        <w:rPr>
          <w:sz w:val="20"/>
          <w:szCs w:val="20"/>
        </w:rPr>
        <w:t>.</w:t>
      </w:r>
      <w:r w:rsidR="00B978BD" w:rsidRPr="002B09B6">
        <w:rPr>
          <w:sz w:val="20"/>
          <w:szCs w:val="20"/>
        </w:rPr>
        <w:t xml:space="preserve"> </w:t>
      </w:r>
      <w:r w:rsidRPr="002B09B6">
        <w:rPr>
          <w:sz w:val="20"/>
          <w:szCs w:val="20"/>
        </w:rPr>
        <w:t xml:space="preserve">Pozostałe </w:t>
      </w:r>
      <w:r w:rsidR="00C95FAD" w:rsidRPr="002B09B6">
        <w:rPr>
          <w:sz w:val="20"/>
          <w:szCs w:val="20"/>
        </w:rPr>
        <w:t>10</w:t>
      </w:r>
      <w:r w:rsidR="009924AB" w:rsidRPr="002B09B6">
        <w:rPr>
          <w:sz w:val="20"/>
          <w:szCs w:val="20"/>
        </w:rPr>
        <w:t xml:space="preserve"> </w:t>
      </w:r>
      <w:r w:rsidRPr="002B09B6">
        <w:rPr>
          <w:sz w:val="20"/>
          <w:szCs w:val="20"/>
        </w:rPr>
        <w:t>%</w:t>
      </w:r>
      <w:r w:rsidR="00B978BD" w:rsidRPr="002B09B6">
        <w:rPr>
          <w:sz w:val="20"/>
          <w:szCs w:val="20"/>
        </w:rPr>
        <w:t xml:space="preserve"> </w:t>
      </w:r>
      <w:r w:rsidRPr="002B09B6">
        <w:rPr>
          <w:sz w:val="20"/>
          <w:szCs w:val="20"/>
        </w:rPr>
        <w:t>wynagrodzenia zostanie wypłacone Wykonawcy na podstawie faktury końcowej.</w:t>
      </w:r>
    </w:p>
    <w:p w:rsidR="001515F5" w:rsidRPr="002B09B6" w:rsidRDefault="001515F5" w:rsidP="00B60CFF">
      <w:pPr>
        <w:numPr>
          <w:ilvl w:val="0"/>
          <w:numId w:val="27"/>
        </w:numPr>
        <w:tabs>
          <w:tab w:val="left" w:pos="720"/>
        </w:tabs>
        <w:ind w:left="284"/>
        <w:jc w:val="both"/>
        <w:rPr>
          <w:sz w:val="20"/>
          <w:szCs w:val="20"/>
        </w:rPr>
      </w:pPr>
      <w:r w:rsidRPr="002B09B6">
        <w:rPr>
          <w:sz w:val="20"/>
          <w:szCs w:val="20"/>
        </w:rPr>
        <w:t>Podstawę do wystawienia faktury, o której mowa w ust. 1 pkt 2 stanowić będzie protokół końcowy odbioru i przekazania przedmiotu umow</w:t>
      </w:r>
      <w:r w:rsidR="00E91468" w:rsidRPr="002B09B6">
        <w:rPr>
          <w:sz w:val="20"/>
          <w:szCs w:val="20"/>
        </w:rPr>
        <w:t>y, o którym mowa w § 15 ust. 2.</w:t>
      </w:r>
    </w:p>
    <w:p w:rsidR="001515F5" w:rsidRPr="002B09B6" w:rsidRDefault="001515F5" w:rsidP="009924AB">
      <w:pPr>
        <w:numPr>
          <w:ilvl w:val="0"/>
          <w:numId w:val="27"/>
        </w:numPr>
        <w:tabs>
          <w:tab w:val="left" w:pos="851"/>
        </w:tabs>
        <w:ind w:left="284"/>
        <w:jc w:val="both"/>
        <w:rPr>
          <w:sz w:val="20"/>
          <w:szCs w:val="20"/>
        </w:rPr>
      </w:pPr>
      <w:r w:rsidRPr="002B09B6">
        <w:rPr>
          <w:sz w:val="20"/>
          <w:szCs w:val="20"/>
        </w:rPr>
        <w:t xml:space="preserve">Zamawiający zapłaci za </w:t>
      </w:r>
      <w:r w:rsidR="009924AB" w:rsidRPr="002B09B6">
        <w:rPr>
          <w:sz w:val="20"/>
          <w:szCs w:val="20"/>
        </w:rPr>
        <w:t xml:space="preserve">prawidłowo </w:t>
      </w:r>
      <w:r w:rsidRPr="002B09B6">
        <w:rPr>
          <w:sz w:val="20"/>
          <w:szCs w:val="20"/>
        </w:rPr>
        <w:t xml:space="preserve">wystawione przez Wykonawcę faktury, o których mowa w ust. 1 pkt 1 i 2 w </w:t>
      </w:r>
      <w:r w:rsidR="005D5111" w:rsidRPr="002B09B6">
        <w:rPr>
          <w:sz w:val="20"/>
          <w:szCs w:val="20"/>
        </w:rPr>
        <w:t xml:space="preserve">terminie </w:t>
      </w:r>
      <w:r w:rsidR="00C95FAD" w:rsidRPr="002B09B6">
        <w:rPr>
          <w:sz w:val="20"/>
          <w:szCs w:val="20"/>
        </w:rPr>
        <w:t xml:space="preserve">do </w:t>
      </w:r>
      <w:r w:rsidR="00560F1C" w:rsidRPr="002B09B6">
        <w:rPr>
          <w:sz w:val="20"/>
          <w:szCs w:val="20"/>
        </w:rPr>
        <w:t>30</w:t>
      </w:r>
      <w:r w:rsidRPr="002B09B6">
        <w:rPr>
          <w:sz w:val="20"/>
          <w:szCs w:val="20"/>
        </w:rPr>
        <w:t xml:space="preserve"> dni od ich doręczenia Zamawiającemu, przelewem na konto</w:t>
      </w:r>
      <w:r w:rsidR="002B78D2" w:rsidRPr="002B09B6">
        <w:rPr>
          <w:sz w:val="20"/>
          <w:szCs w:val="20"/>
        </w:rPr>
        <w:t xml:space="preserve"> Wykonawcy wskazane na fakturze</w:t>
      </w:r>
      <w:r w:rsidRPr="002B09B6">
        <w:rPr>
          <w:sz w:val="20"/>
          <w:szCs w:val="20"/>
        </w:rPr>
        <w:t>. Dniem zapłaty będzie dzień obciążenia konta Zamawiającego.</w:t>
      </w:r>
    </w:p>
    <w:p w:rsidR="00195601" w:rsidRPr="002B09B6" w:rsidRDefault="001515F5" w:rsidP="00B60CFF">
      <w:pPr>
        <w:numPr>
          <w:ilvl w:val="0"/>
          <w:numId w:val="27"/>
        </w:numPr>
        <w:tabs>
          <w:tab w:val="left" w:pos="720"/>
        </w:tabs>
        <w:ind w:left="284"/>
        <w:jc w:val="both"/>
        <w:rPr>
          <w:sz w:val="20"/>
          <w:szCs w:val="20"/>
        </w:rPr>
      </w:pPr>
      <w:r w:rsidRPr="002B09B6">
        <w:rPr>
          <w:sz w:val="20"/>
          <w:szCs w:val="20"/>
        </w:rPr>
        <w:t xml:space="preserve">Wykonawca nie może bez pisemnej zgody Zamawiającego </w:t>
      </w:r>
      <w:r w:rsidR="00B94ED6" w:rsidRPr="002B09B6">
        <w:rPr>
          <w:sz w:val="20"/>
          <w:szCs w:val="20"/>
        </w:rPr>
        <w:t xml:space="preserve">wyrażonej w formie pisemnej pod rygorem nieważności </w:t>
      </w:r>
      <w:r w:rsidRPr="002B09B6">
        <w:rPr>
          <w:sz w:val="20"/>
          <w:szCs w:val="20"/>
        </w:rPr>
        <w:t>przenieść wierzytelności wynikających z niniejszej umowy na osoby trzecie.</w:t>
      </w:r>
    </w:p>
    <w:p w:rsidR="00195601" w:rsidRPr="002B09B6" w:rsidRDefault="00195601" w:rsidP="00B60CFF">
      <w:pPr>
        <w:numPr>
          <w:ilvl w:val="0"/>
          <w:numId w:val="27"/>
        </w:numPr>
        <w:tabs>
          <w:tab w:val="left" w:pos="720"/>
        </w:tabs>
        <w:ind w:left="284"/>
        <w:jc w:val="both"/>
        <w:rPr>
          <w:sz w:val="20"/>
          <w:szCs w:val="20"/>
          <w:u w:val="single"/>
        </w:rPr>
      </w:pPr>
      <w:r w:rsidRPr="002B09B6">
        <w:rPr>
          <w:sz w:val="20"/>
          <w:szCs w:val="20"/>
        </w:rPr>
        <w:t>Wykonawca zobowiązany jest dołączyć do każdej faktury kserokopie faktur wystawionych przez podwykonawców wraz z dowodem ich zapłaty oraz oryginałem oświadczenia podwykonawców o uregulowaniu ich należności</w:t>
      </w:r>
      <w:r w:rsidR="00B808AF" w:rsidRPr="002B09B6">
        <w:rPr>
          <w:sz w:val="20"/>
          <w:szCs w:val="20"/>
          <w:u w:val="single"/>
        </w:rPr>
        <w:t>.</w:t>
      </w:r>
    </w:p>
    <w:p w:rsidR="00195601" w:rsidRPr="002B09B6" w:rsidRDefault="00195601" w:rsidP="00B60CFF">
      <w:pPr>
        <w:numPr>
          <w:ilvl w:val="0"/>
          <w:numId w:val="27"/>
        </w:numPr>
        <w:tabs>
          <w:tab w:val="left" w:pos="720"/>
        </w:tabs>
        <w:ind w:left="284"/>
        <w:jc w:val="both"/>
        <w:rPr>
          <w:sz w:val="20"/>
          <w:szCs w:val="20"/>
        </w:rPr>
      </w:pPr>
      <w:r w:rsidRPr="002B09B6">
        <w:rPr>
          <w:iCs/>
          <w:sz w:val="20"/>
          <w:szCs w:val="20"/>
        </w:rPr>
        <w:t>W przypadku niedołączenia do faktury dokumentów zgodnie z ust.</w:t>
      </w:r>
      <w:r w:rsidR="00947BCC" w:rsidRPr="002B09B6">
        <w:rPr>
          <w:iCs/>
          <w:sz w:val="20"/>
          <w:szCs w:val="20"/>
        </w:rPr>
        <w:t xml:space="preserve"> 7</w:t>
      </w:r>
      <w:r w:rsidR="009609CC" w:rsidRPr="002B09B6">
        <w:rPr>
          <w:iCs/>
          <w:sz w:val="20"/>
          <w:szCs w:val="20"/>
        </w:rPr>
        <w:t xml:space="preserve"> </w:t>
      </w:r>
      <w:r w:rsidR="006C3ED9" w:rsidRPr="002B09B6">
        <w:rPr>
          <w:iCs/>
          <w:sz w:val="20"/>
          <w:szCs w:val="20"/>
        </w:rPr>
        <w:t xml:space="preserve">zastosowanie znajduje procedura określona w </w:t>
      </w:r>
      <w:r w:rsidR="00DB147E" w:rsidRPr="002B09B6">
        <w:rPr>
          <w:iCs/>
          <w:sz w:val="20"/>
          <w:szCs w:val="20"/>
        </w:rPr>
        <w:t>§ 18</w:t>
      </w:r>
      <w:r w:rsidRPr="002B09B6">
        <w:rPr>
          <w:iCs/>
          <w:sz w:val="20"/>
          <w:szCs w:val="20"/>
        </w:rPr>
        <w:t xml:space="preserve">.  </w:t>
      </w:r>
    </w:p>
    <w:p w:rsidR="00195601" w:rsidRPr="002B09B6" w:rsidRDefault="00195601" w:rsidP="00B60CFF">
      <w:pPr>
        <w:pStyle w:val="Tom1"/>
        <w:ind w:left="284"/>
        <w:jc w:val="left"/>
        <w:rPr>
          <w:b w:val="0"/>
          <w:sz w:val="20"/>
          <w:szCs w:val="20"/>
        </w:rPr>
      </w:pPr>
    </w:p>
    <w:p w:rsidR="001515F5" w:rsidRPr="002B09B6" w:rsidRDefault="001515F5" w:rsidP="00B60CFF">
      <w:pPr>
        <w:pStyle w:val="Tom1"/>
        <w:ind w:left="284"/>
        <w:rPr>
          <w:b w:val="0"/>
          <w:sz w:val="20"/>
          <w:szCs w:val="20"/>
        </w:rPr>
      </w:pPr>
      <w:r w:rsidRPr="002B09B6">
        <w:rPr>
          <w:b w:val="0"/>
          <w:sz w:val="20"/>
          <w:szCs w:val="20"/>
        </w:rPr>
        <w:t>§ 18.</w:t>
      </w:r>
    </w:p>
    <w:p w:rsidR="00DB147E" w:rsidRPr="002B09B6" w:rsidRDefault="00DB147E" w:rsidP="00B60CFF">
      <w:pPr>
        <w:pStyle w:val="Tom1"/>
        <w:ind w:left="284"/>
        <w:jc w:val="both"/>
        <w:rPr>
          <w:b w:val="0"/>
          <w:sz w:val="20"/>
          <w:szCs w:val="20"/>
        </w:rPr>
      </w:pPr>
    </w:p>
    <w:p w:rsidR="003A6225" w:rsidRPr="002B09B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2B09B6">
        <w:rPr>
          <w:sz w:val="20"/>
          <w:szCs w:val="20"/>
        </w:rPr>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2B09B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2B09B6">
        <w:rPr>
          <w:sz w:val="20"/>
          <w:szCs w:val="20"/>
        </w:rPr>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2B09B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2B09B6">
        <w:rPr>
          <w:sz w:val="20"/>
          <w:szCs w:val="20"/>
        </w:rPr>
        <w:t>3. Bezpośrednia zapłata obejmuje wyłącznie należne wynagrodzenie, bez odsetek, należnych podwykonawcy lub dalszemu podwykonawcy.</w:t>
      </w:r>
    </w:p>
    <w:p w:rsidR="003A6225" w:rsidRPr="002B09B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2B09B6">
        <w:rPr>
          <w:sz w:val="20"/>
          <w:szCs w:val="20"/>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A6225" w:rsidRPr="002B09B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2B09B6">
        <w:rPr>
          <w:sz w:val="20"/>
          <w:szCs w:val="20"/>
        </w:rPr>
        <w:t>5. W przypadku zgłoszenia uwag, o których mowa w ust. 4, w terminie wskazanym przez zamawiającego, zamawiający może:</w:t>
      </w:r>
    </w:p>
    <w:p w:rsidR="003A6225" w:rsidRPr="002B09B6" w:rsidRDefault="003A6225" w:rsidP="002B4A60">
      <w:pPr>
        <w:pStyle w:val="Akapitzlist"/>
        <w:keepLines/>
        <w:widowControl w:val="0"/>
        <w:numPr>
          <w:ilvl w:val="1"/>
          <w:numId w:val="34"/>
        </w:numPr>
        <w:tabs>
          <w:tab w:val="left" w:pos="540"/>
          <w:tab w:val="left" w:pos="709"/>
          <w:tab w:val="left" w:pos="810"/>
          <w:tab w:val="left" w:pos="851"/>
          <w:tab w:val="left" w:pos="900"/>
        </w:tabs>
        <w:ind w:left="851"/>
        <w:jc w:val="both"/>
        <w:rPr>
          <w:rFonts w:ascii="Times New Roman" w:hAnsi="Times New Roman"/>
          <w:sz w:val="20"/>
          <w:szCs w:val="20"/>
        </w:rPr>
      </w:pPr>
      <w:r w:rsidRPr="002B09B6">
        <w:rPr>
          <w:rFonts w:ascii="Times New Roman" w:hAnsi="Times New Roman"/>
          <w:sz w:val="20"/>
          <w:szCs w:val="20"/>
        </w:rPr>
        <w:t>nie dokonać bezpośredniej zapłaty wynagrodzenia podwykonawcy lub dalszemu podwykonawcy, jeżeli wykonawca wykaże niezasadność takiej zapłaty albo</w:t>
      </w:r>
    </w:p>
    <w:p w:rsidR="003A6225" w:rsidRPr="002B09B6" w:rsidRDefault="003A6225" w:rsidP="002B4A60">
      <w:pPr>
        <w:pStyle w:val="Akapitzlist"/>
        <w:keepLines/>
        <w:widowControl w:val="0"/>
        <w:numPr>
          <w:ilvl w:val="1"/>
          <w:numId w:val="34"/>
        </w:numPr>
        <w:tabs>
          <w:tab w:val="left" w:pos="540"/>
          <w:tab w:val="left" w:pos="709"/>
          <w:tab w:val="left" w:pos="810"/>
          <w:tab w:val="left" w:pos="851"/>
          <w:tab w:val="left" w:pos="900"/>
        </w:tabs>
        <w:ind w:left="851"/>
        <w:jc w:val="both"/>
        <w:rPr>
          <w:rFonts w:ascii="Times New Roman" w:hAnsi="Times New Roman"/>
          <w:sz w:val="20"/>
          <w:szCs w:val="20"/>
        </w:rPr>
      </w:pPr>
      <w:r w:rsidRPr="002B09B6">
        <w:rPr>
          <w:rFonts w:ascii="Times New Roman" w:hAnsi="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2B09B6" w:rsidRDefault="003A6225" w:rsidP="002B4A60">
      <w:pPr>
        <w:pStyle w:val="Akapitzlist"/>
        <w:keepLines/>
        <w:widowControl w:val="0"/>
        <w:numPr>
          <w:ilvl w:val="1"/>
          <w:numId w:val="34"/>
        </w:numPr>
        <w:tabs>
          <w:tab w:val="left" w:pos="540"/>
          <w:tab w:val="left" w:pos="709"/>
          <w:tab w:val="left" w:pos="810"/>
          <w:tab w:val="left" w:pos="851"/>
          <w:tab w:val="left" w:pos="900"/>
        </w:tabs>
        <w:ind w:left="851"/>
        <w:jc w:val="both"/>
        <w:rPr>
          <w:rFonts w:ascii="Times New Roman" w:hAnsi="Times New Roman"/>
          <w:sz w:val="20"/>
          <w:szCs w:val="20"/>
        </w:rPr>
      </w:pPr>
      <w:r w:rsidRPr="002B09B6">
        <w:rPr>
          <w:rFonts w:ascii="Times New Roman" w:hAnsi="Times New Roman"/>
          <w:sz w:val="20"/>
          <w:szCs w:val="20"/>
        </w:rPr>
        <w:t>dokonać bezpośredniej zapłaty wynagrodzenia podwykonawcy lub dalszemu podwykonawcy, jeżeli podwykonawca lub dalszy podwykonawca wykaże zasadność takiej zapłaty.</w:t>
      </w:r>
    </w:p>
    <w:p w:rsidR="00DB147E" w:rsidRPr="002B09B6" w:rsidRDefault="003A6225" w:rsidP="00B60CFF">
      <w:pPr>
        <w:keepLines/>
        <w:widowControl w:val="0"/>
        <w:tabs>
          <w:tab w:val="left" w:pos="270"/>
          <w:tab w:val="left" w:pos="540"/>
          <w:tab w:val="left" w:pos="630"/>
          <w:tab w:val="left" w:pos="720"/>
          <w:tab w:val="left" w:pos="810"/>
          <w:tab w:val="left" w:pos="900"/>
        </w:tabs>
        <w:ind w:left="284"/>
        <w:jc w:val="both"/>
        <w:rPr>
          <w:sz w:val="20"/>
          <w:szCs w:val="20"/>
        </w:rPr>
      </w:pPr>
      <w:r w:rsidRPr="002B09B6">
        <w:rPr>
          <w:sz w:val="20"/>
          <w:szCs w:val="20"/>
        </w:rPr>
        <w:t>6. W przypadku dokonania bezpośredniej zapłaty podwykonawcy lub dalszemu podwykonawcy, o których mowa w ust. 1, zamawiający potrąca kwotę wypłaconego wynagrodzenia z wynagrodzenia należnego wykonawcy.</w:t>
      </w:r>
    </w:p>
    <w:p w:rsidR="00DB147E" w:rsidRPr="002B09B6" w:rsidRDefault="00DB147E" w:rsidP="00B60CFF">
      <w:pPr>
        <w:pStyle w:val="Tom1"/>
        <w:ind w:left="284"/>
        <w:jc w:val="both"/>
        <w:rPr>
          <w:b w:val="0"/>
          <w:sz w:val="20"/>
          <w:szCs w:val="20"/>
        </w:rPr>
      </w:pPr>
    </w:p>
    <w:p w:rsidR="001515F5" w:rsidRPr="002B09B6" w:rsidRDefault="00DB147E" w:rsidP="00B60CFF">
      <w:pPr>
        <w:pStyle w:val="Tom1"/>
        <w:ind w:left="284"/>
        <w:rPr>
          <w:b w:val="0"/>
          <w:sz w:val="20"/>
          <w:szCs w:val="20"/>
        </w:rPr>
      </w:pPr>
      <w:r w:rsidRPr="002B09B6">
        <w:rPr>
          <w:b w:val="0"/>
          <w:sz w:val="20"/>
          <w:szCs w:val="20"/>
        </w:rPr>
        <w:t>§ 19.</w:t>
      </w:r>
    </w:p>
    <w:p w:rsidR="00DB147E" w:rsidRPr="002B09B6" w:rsidRDefault="00DB147E" w:rsidP="00B60CFF">
      <w:pPr>
        <w:pStyle w:val="Tom1"/>
        <w:ind w:left="284"/>
        <w:jc w:val="both"/>
        <w:rPr>
          <w:b w:val="0"/>
          <w:sz w:val="20"/>
          <w:szCs w:val="20"/>
        </w:rPr>
      </w:pPr>
    </w:p>
    <w:p w:rsidR="004C08AE" w:rsidRPr="002B09B6" w:rsidRDefault="004C08AE" w:rsidP="00B60CFF">
      <w:pPr>
        <w:pStyle w:val="p3"/>
        <w:numPr>
          <w:ilvl w:val="0"/>
          <w:numId w:val="9"/>
        </w:numPr>
        <w:tabs>
          <w:tab w:val="left" w:pos="1080"/>
        </w:tabs>
        <w:spacing w:line="240" w:lineRule="auto"/>
        <w:ind w:left="284"/>
        <w:jc w:val="both"/>
        <w:rPr>
          <w:rFonts w:ascii="Times New Roman" w:hAnsi="Times New Roman"/>
          <w:sz w:val="20"/>
          <w:szCs w:val="20"/>
        </w:rPr>
      </w:pPr>
      <w:r w:rsidRPr="002B09B6">
        <w:rPr>
          <w:rFonts w:ascii="Times New Roman" w:hAnsi="Times New Roman"/>
          <w:sz w:val="20"/>
          <w:szCs w:val="20"/>
        </w:rPr>
        <w:t>Wykonawca udziela Zamawiającemu gwarancji i rękojmi (w przypadku Robót) oraz rękojmi (w przypadku Opracowania) na wszelkie prace objęte przedmiotem niniejszej umowy na okres:</w:t>
      </w:r>
    </w:p>
    <w:p w:rsidR="004C08AE" w:rsidRPr="002B09B6" w:rsidRDefault="004C08AE" w:rsidP="00E05F53">
      <w:pPr>
        <w:pStyle w:val="p3"/>
        <w:numPr>
          <w:ilvl w:val="2"/>
          <w:numId w:val="9"/>
        </w:numPr>
        <w:spacing w:line="240" w:lineRule="auto"/>
        <w:ind w:left="284" w:firstLine="0"/>
        <w:jc w:val="both"/>
        <w:rPr>
          <w:rFonts w:ascii="Times New Roman" w:hAnsi="Times New Roman"/>
          <w:sz w:val="20"/>
          <w:szCs w:val="20"/>
        </w:rPr>
      </w:pPr>
      <w:r w:rsidRPr="002B09B6">
        <w:rPr>
          <w:rFonts w:ascii="Times New Roman" w:hAnsi="Times New Roman"/>
          <w:sz w:val="20"/>
          <w:szCs w:val="20"/>
        </w:rPr>
        <w:t>w przypadku Opracowania: od dnia podpisania protokołu odbioru Opracowania do dnia upływu gwarancji  i rękojmi na roboty budowlane wykonane na jego podstawie</w:t>
      </w:r>
      <w:r w:rsidR="00456709" w:rsidRPr="002B09B6">
        <w:rPr>
          <w:rFonts w:ascii="Times New Roman" w:hAnsi="Times New Roman"/>
          <w:sz w:val="20"/>
          <w:szCs w:val="20"/>
        </w:rPr>
        <w:t xml:space="preserve"> (ostatniego z terminów wskazanych w pkt 2)</w:t>
      </w:r>
      <w:r w:rsidRPr="002B09B6">
        <w:rPr>
          <w:rFonts w:ascii="Times New Roman" w:hAnsi="Times New Roman"/>
          <w:sz w:val="20"/>
          <w:szCs w:val="20"/>
        </w:rPr>
        <w:t>, jednak nie mniej niż 3 lata,</w:t>
      </w:r>
    </w:p>
    <w:p w:rsidR="004C08AE" w:rsidRPr="002B09B6" w:rsidRDefault="004C08AE" w:rsidP="00E05F53">
      <w:pPr>
        <w:pStyle w:val="p3"/>
        <w:numPr>
          <w:ilvl w:val="2"/>
          <w:numId w:val="9"/>
        </w:numPr>
        <w:tabs>
          <w:tab w:val="clear" w:pos="1080"/>
        </w:tabs>
        <w:spacing w:line="240" w:lineRule="auto"/>
        <w:ind w:left="284" w:firstLine="0"/>
        <w:jc w:val="both"/>
        <w:rPr>
          <w:rFonts w:ascii="Times New Roman" w:hAnsi="Times New Roman"/>
          <w:sz w:val="20"/>
          <w:szCs w:val="20"/>
        </w:rPr>
      </w:pPr>
      <w:r w:rsidRPr="002B09B6">
        <w:rPr>
          <w:rFonts w:ascii="Times New Roman" w:hAnsi="Times New Roman"/>
          <w:sz w:val="20"/>
          <w:szCs w:val="20"/>
        </w:rPr>
        <w:t>w przypadku Robót na :</w:t>
      </w:r>
    </w:p>
    <w:p w:rsidR="004C08AE" w:rsidRPr="002B09B6" w:rsidRDefault="004C08AE" w:rsidP="00E05F53">
      <w:pPr>
        <w:pStyle w:val="Akapitzlist"/>
        <w:numPr>
          <w:ilvl w:val="1"/>
          <w:numId w:val="20"/>
        </w:numPr>
        <w:tabs>
          <w:tab w:val="clear" w:pos="180"/>
          <w:tab w:val="num" w:pos="426"/>
        </w:tabs>
        <w:spacing w:after="0" w:line="240" w:lineRule="auto"/>
        <w:ind w:left="284" w:firstLine="0"/>
        <w:jc w:val="both"/>
        <w:rPr>
          <w:rFonts w:ascii="Times New Roman" w:eastAsia="Verdana" w:hAnsi="Times New Roman"/>
          <w:spacing w:val="4"/>
          <w:sz w:val="20"/>
          <w:szCs w:val="20"/>
        </w:rPr>
      </w:pPr>
      <w:r w:rsidRPr="002B09B6">
        <w:rPr>
          <w:rFonts w:ascii="Times New Roman" w:hAnsi="Times New Roman"/>
          <w:bCs/>
          <w:sz w:val="20"/>
          <w:szCs w:val="20"/>
        </w:rPr>
        <w:lastRenderedPageBreak/>
        <w:t>elementy konstrukcyjne i ogólnobudowlane</w:t>
      </w:r>
      <w:r w:rsidR="001127C2" w:rsidRPr="002B09B6">
        <w:rPr>
          <w:rFonts w:ascii="Times New Roman" w:hAnsi="Times New Roman"/>
          <w:bCs/>
          <w:sz w:val="20"/>
          <w:szCs w:val="20"/>
        </w:rPr>
        <w:t xml:space="preserve"> - ……….</w:t>
      </w:r>
      <w:r w:rsidRPr="002B09B6">
        <w:rPr>
          <w:rFonts w:ascii="Times New Roman" w:hAnsi="Times New Roman"/>
          <w:sz w:val="20"/>
          <w:szCs w:val="20"/>
        </w:rPr>
        <w:t xml:space="preserve"> miesięcy.</w:t>
      </w:r>
    </w:p>
    <w:p w:rsidR="004C08AE" w:rsidRPr="002B09B6" w:rsidRDefault="004C08AE" w:rsidP="00E05F53">
      <w:pPr>
        <w:pStyle w:val="Akapitzlist"/>
        <w:numPr>
          <w:ilvl w:val="1"/>
          <w:numId w:val="20"/>
        </w:numPr>
        <w:tabs>
          <w:tab w:val="num" w:pos="426"/>
        </w:tabs>
        <w:spacing w:after="0" w:line="240" w:lineRule="auto"/>
        <w:ind w:left="284" w:firstLine="0"/>
        <w:jc w:val="both"/>
        <w:rPr>
          <w:rFonts w:ascii="Times New Roman" w:eastAsia="Verdana" w:hAnsi="Times New Roman"/>
          <w:spacing w:val="4"/>
          <w:sz w:val="20"/>
          <w:szCs w:val="20"/>
        </w:rPr>
      </w:pPr>
      <w:r w:rsidRPr="002B09B6">
        <w:rPr>
          <w:rFonts w:ascii="Times New Roman" w:hAnsi="Times New Roman"/>
          <w:spacing w:val="4"/>
          <w:sz w:val="20"/>
          <w:szCs w:val="20"/>
        </w:rPr>
        <w:t>roboty instalacyjne wraz z wyposażeniem technicznym</w:t>
      </w:r>
      <w:r w:rsidRPr="002B09B6">
        <w:rPr>
          <w:rFonts w:ascii="Times New Roman" w:eastAsia="Verdana" w:hAnsi="Times New Roman"/>
          <w:spacing w:val="4"/>
          <w:sz w:val="20"/>
          <w:szCs w:val="20"/>
        </w:rPr>
        <w:t>:</w:t>
      </w:r>
      <w:r w:rsidR="001127C2" w:rsidRPr="002B09B6">
        <w:rPr>
          <w:rFonts w:ascii="Times New Roman" w:eastAsia="Verdana" w:hAnsi="Times New Roman"/>
          <w:spacing w:val="4"/>
          <w:sz w:val="20"/>
          <w:szCs w:val="20"/>
        </w:rPr>
        <w:t xml:space="preserve"> ………… </w:t>
      </w:r>
      <w:r w:rsidRPr="002B09B6">
        <w:rPr>
          <w:rFonts w:ascii="Times New Roman" w:hAnsi="Times New Roman"/>
          <w:sz w:val="20"/>
          <w:szCs w:val="20"/>
        </w:rPr>
        <w:t>miesięcy.</w:t>
      </w:r>
    </w:p>
    <w:p w:rsidR="00A173E5" w:rsidRPr="002B09B6" w:rsidRDefault="00A173E5" w:rsidP="00B60CFF">
      <w:pPr>
        <w:pStyle w:val="Akapitzlist"/>
        <w:numPr>
          <w:ilvl w:val="0"/>
          <w:numId w:val="9"/>
        </w:numPr>
        <w:spacing w:after="0" w:line="240" w:lineRule="auto"/>
        <w:ind w:left="284" w:hanging="357"/>
        <w:jc w:val="both"/>
        <w:rPr>
          <w:rFonts w:ascii="Times New Roman" w:eastAsia="Lucida Sans Unicode" w:hAnsi="Times New Roman"/>
          <w:bCs/>
          <w:sz w:val="20"/>
          <w:szCs w:val="20"/>
          <w:lang w:eastAsia="ar-SA"/>
        </w:rPr>
      </w:pPr>
      <w:r w:rsidRPr="002B09B6">
        <w:rPr>
          <w:rFonts w:ascii="Times New Roman" w:eastAsia="Lucida Sans Unicode" w:hAnsi="Times New Roman"/>
          <w:bCs/>
          <w:sz w:val="20"/>
          <w:szCs w:val="20"/>
          <w:lang w:eastAsia="ar-SA"/>
        </w:rPr>
        <w:t>Wykonawca przekaże Zamawiającemu, najpóźniej z wnioskiem o  dokonanie odbioru końcowego, karty gwarancyjne na poszczególne materiały lub urządzenia oraz złoży na piśmie oświadczenie woli o udzieleniu Zamawiającemu gwarancji i rękojmi na wykonany przedmiot umowy.</w:t>
      </w:r>
    </w:p>
    <w:p w:rsidR="00651FB8" w:rsidRPr="002B09B6" w:rsidRDefault="00651FB8" w:rsidP="00B60CFF">
      <w:pPr>
        <w:pStyle w:val="p3"/>
        <w:numPr>
          <w:ilvl w:val="0"/>
          <w:numId w:val="9"/>
        </w:numPr>
        <w:tabs>
          <w:tab w:val="num" w:pos="2160"/>
        </w:tabs>
        <w:spacing w:line="240" w:lineRule="auto"/>
        <w:ind w:left="284" w:hanging="357"/>
        <w:jc w:val="both"/>
        <w:rPr>
          <w:rFonts w:ascii="Times New Roman" w:hAnsi="Times New Roman"/>
          <w:bCs/>
          <w:sz w:val="20"/>
          <w:szCs w:val="20"/>
        </w:rPr>
      </w:pPr>
      <w:r w:rsidRPr="002B09B6">
        <w:rPr>
          <w:rFonts w:ascii="Times New Roman" w:eastAsia="Times New Roman" w:hAnsi="Times New Roman"/>
          <w:bCs/>
          <w:sz w:val="20"/>
          <w:szCs w:val="20"/>
        </w:rPr>
        <w:t>Jeżeli na poszczególne materiały lub urządzenia udzielona jest gwarancja pr</w:t>
      </w:r>
      <w:r w:rsidR="00ED7F20" w:rsidRPr="002B09B6">
        <w:rPr>
          <w:rFonts w:ascii="Times New Roman" w:eastAsia="Times New Roman" w:hAnsi="Times New Roman"/>
          <w:bCs/>
          <w:sz w:val="20"/>
          <w:szCs w:val="20"/>
        </w:rPr>
        <w:t>oducenta na okres dłuższy</w:t>
      </w:r>
      <w:r w:rsidR="00A70041" w:rsidRPr="002B09B6">
        <w:rPr>
          <w:rFonts w:ascii="Times New Roman" w:eastAsia="Times New Roman" w:hAnsi="Times New Roman"/>
          <w:bCs/>
          <w:sz w:val="20"/>
          <w:szCs w:val="20"/>
        </w:rPr>
        <w:t xml:space="preserve"> albo krótszy</w:t>
      </w:r>
      <w:r w:rsidR="00ED7F20" w:rsidRPr="002B09B6">
        <w:rPr>
          <w:rFonts w:ascii="Times New Roman" w:eastAsia="Times New Roman" w:hAnsi="Times New Roman"/>
          <w:bCs/>
          <w:sz w:val="20"/>
          <w:szCs w:val="20"/>
        </w:rPr>
        <w:t xml:space="preserve"> niż wskazany w ust. 1 pkt 2</w:t>
      </w:r>
      <w:r w:rsidR="00EE38CD" w:rsidRPr="002B09B6">
        <w:rPr>
          <w:rFonts w:ascii="Times New Roman" w:eastAsia="Times New Roman" w:hAnsi="Times New Roman"/>
          <w:bCs/>
          <w:sz w:val="20"/>
          <w:szCs w:val="20"/>
        </w:rPr>
        <w:t>)</w:t>
      </w:r>
      <w:r w:rsidRPr="002B09B6">
        <w:rPr>
          <w:rFonts w:ascii="Times New Roman" w:eastAsia="Times New Roman" w:hAnsi="Times New Roman"/>
          <w:bCs/>
          <w:sz w:val="20"/>
          <w:szCs w:val="20"/>
        </w:rPr>
        <w:t>, okres gwarancji udzielonej przez Wykonawcę odpowiada okresowi gwarancji udzielonej przez producenta</w:t>
      </w:r>
      <w:r w:rsidR="00A70041" w:rsidRPr="002B09B6">
        <w:rPr>
          <w:rFonts w:ascii="Times New Roman" w:eastAsia="Times New Roman" w:hAnsi="Times New Roman"/>
          <w:bCs/>
          <w:sz w:val="20"/>
          <w:szCs w:val="20"/>
        </w:rPr>
        <w:t xml:space="preserve"> – jednakże nie mniej niż </w:t>
      </w:r>
      <w:r w:rsidR="005416FC" w:rsidRPr="002B09B6">
        <w:rPr>
          <w:rFonts w:ascii="Times New Roman" w:eastAsia="Times New Roman" w:hAnsi="Times New Roman"/>
          <w:bCs/>
          <w:sz w:val="20"/>
          <w:szCs w:val="20"/>
        </w:rPr>
        <w:t>odpowiedni okres wskazany w ust. 1 pkt</w:t>
      </w:r>
      <w:r w:rsidR="00D46DE2" w:rsidRPr="002B09B6">
        <w:rPr>
          <w:rFonts w:ascii="Times New Roman" w:eastAsia="Times New Roman" w:hAnsi="Times New Roman"/>
          <w:bCs/>
          <w:sz w:val="20"/>
          <w:szCs w:val="20"/>
        </w:rPr>
        <w:t>.</w:t>
      </w:r>
      <w:r w:rsidR="005416FC" w:rsidRPr="002B09B6">
        <w:rPr>
          <w:rFonts w:ascii="Times New Roman" w:eastAsia="Times New Roman" w:hAnsi="Times New Roman"/>
          <w:bCs/>
          <w:sz w:val="20"/>
          <w:szCs w:val="20"/>
        </w:rPr>
        <w:t xml:space="preserve"> 2</w:t>
      </w:r>
      <w:r w:rsidR="00D46DE2" w:rsidRPr="002B09B6">
        <w:rPr>
          <w:rFonts w:ascii="Times New Roman" w:eastAsia="Times New Roman" w:hAnsi="Times New Roman"/>
          <w:bCs/>
          <w:sz w:val="20"/>
          <w:szCs w:val="20"/>
        </w:rPr>
        <w:t>.</w:t>
      </w:r>
    </w:p>
    <w:p w:rsidR="001515F5" w:rsidRPr="002B09B6" w:rsidRDefault="001515F5" w:rsidP="00B60CFF">
      <w:pPr>
        <w:pStyle w:val="p3"/>
        <w:numPr>
          <w:ilvl w:val="0"/>
          <w:numId w:val="9"/>
        </w:numPr>
        <w:tabs>
          <w:tab w:val="left" w:pos="1437"/>
        </w:tabs>
        <w:spacing w:line="240" w:lineRule="auto"/>
        <w:ind w:left="284" w:hanging="357"/>
        <w:jc w:val="both"/>
        <w:rPr>
          <w:rFonts w:ascii="Times New Roman" w:hAnsi="Times New Roman"/>
          <w:sz w:val="20"/>
          <w:szCs w:val="20"/>
        </w:rPr>
      </w:pPr>
      <w:r w:rsidRPr="002B09B6">
        <w:rPr>
          <w:rFonts w:ascii="Times New Roman" w:hAnsi="Times New Roman"/>
          <w:sz w:val="20"/>
          <w:szCs w:val="20"/>
        </w:rPr>
        <w:t>W okresie gwarancji</w:t>
      </w:r>
      <w:r w:rsidR="00C9449D" w:rsidRPr="002B09B6">
        <w:rPr>
          <w:rFonts w:ascii="Times New Roman" w:hAnsi="Times New Roman"/>
          <w:sz w:val="20"/>
          <w:szCs w:val="20"/>
        </w:rPr>
        <w:t xml:space="preserve"> i rękojmi</w:t>
      </w:r>
      <w:r w:rsidRPr="002B09B6">
        <w:rPr>
          <w:rFonts w:ascii="Times New Roman" w:hAnsi="Times New Roman"/>
          <w:sz w:val="20"/>
          <w:szCs w:val="20"/>
        </w:rPr>
        <w:t xml:space="preserve"> Wykonawca zapew</w:t>
      </w:r>
      <w:r w:rsidR="003218D6" w:rsidRPr="002B09B6">
        <w:rPr>
          <w:rFonts w:ascii="Times New Roman" w:hAnsi="Times New Roman"/>
          <w:sz w:val="20"/>
          <w:szCs w:val="20"/>
        </w:rPr>
        <w:t xml:space="preserve">ni we własnym zakresie </w:t>
      </w:r>
      <w:r w:rsidR="006C3ED9" w:rsidRPr="002B09B6">
        <w:rPr>
          <w:rFonts w:ascii="Times New Roman" w:hAnsi="Times New Roman"/>
          <w:sz w:val="20"/>
          <w:szCs w:val="20"/>
        </w:rPr>
        <w:t>i na własny koszt</w:t>
      </w:r>
      <w:r w:rsidR="00F950E9" w:rsidRPr="002B09B6">
        <w:rPr>
          <w:rFonts w:ascii="Times New Roman" w:hAnsi="Times New Roman"/>
          <w:sz w:val="20"/>
          <w:szCs w:val="20"/>
        </w:rPr>
        <w:t xml:space="preserve"> </w:t>
      </w:r>
      <w:r w:rsidR="003218D6" w:rsidRPr="002B09B6">
        <w:rPr>
          <w:rFonts w:ascii="Times New Roman" w:hAnsi="Times New Roman"/>
          <w:sz w:val="20"/>
          <w:szCs w:val="20"/>
        </w:rPr>
        <w:t>serwis</w:t>
      </w:r>
      <w:r w:rsidR="00EE38CD" w:rsidRPr="002B09B6">
        <w:rPr>
          <w:rFonts w:ascii="Times New Roman" w:hAnsi="Times New Roman"/>
          <w:sz w:val="20"/>
          <w:szCs w:val="20"/>
        </w:rPr>
        <w:t>, przeglądy</w:t>
      </w:r>
      <w:r w:rsidR="003218D6" w:rsidRPr="002B09B6">
        <w:rPr>
          <w:rFonts w:ascii="Times New Roman" w:hAnsi="Times New Roman"/>
          <w:sz w:val="20"/>
          <w:szCs w:val="20"/>
        </w:rPr>
        <w:t xml:space="preserve"> i</w:t>
      </w:r>
      <w:r w:rsidR="00C9449D" w:rsidRPr="002B09B6">
        <w:rPr>
          <w:rFonts w:ascii="Times New Roman" w:hAnsi="Times New Roman"/>
          <w:sz w:val="20"/>
          <w:szCs w:val="20"/>
        </w:rPr>
        <w:t xml:space="preserve"> naprawy</w:t>
      </w:r>
      <w:r w:rsidRPr="002B09B6">
        <w:rPr>
          <w:rFonts w:ascii="Times New Roman" w:hAnsi="Times New Roman"/>
          <w:sz w:val="20"/>
          <w:szCs w:val="20"/>
        </w:rPr>
        <w:t xml:space="preserve"> (usu</w:t>
      </w:r>
      <w:r w:rsidR="00C9449D" w:rsidRPr="002B09B6">
        <w:rPr>
          <w:rFonts w:ascii="Times New Roman" w:hAnsi="Times New Roman"/>
          <w:sz w:val="20"/>
          <w:szCs w:val="20"/>
        </w:rPr>
        <w:t xml:space="preserve">nięcie wad). </w:t>
      </w:r>
      <w:r w:rsidR="00810ED9" w:rsidRPr="002B09B6">
        <w:rPr>
          <w:rFonts w:ascii="Times New Roman" w:hAnsi="Times New Roman"/>
          <w:sz w:val="20"/>
          <w:szCs w:val="20"/>
        </w:rPr>
        <w:t>Serwis i przeglądy mają być przeprowadzane zgodnie z zaleceniami producenta materiałów i urządzeń.</w:t>
      </w:r>
    </w:p>
    <w:p w:rsidR="001515F5" w:rsidRPr="002B09B6" w:rsidRDefault="001515F5" w:rsidP="00B60CFF">
      <w:pPr>
        <w:pStyle w:val="p3"/>
        <w:numPr>
          <w:ilvl w:val="0"/>
          <w:numId w:val="9"/>
        </w:numPr>
        <w:tabs>
          <w:tab w:val="left" w:pos="1437"/>
        </w:tabs>
        <w:spacing w:line="240" w:lineRule="auto"/>
        <w:ind w:left="284" w:hanging="357"/>
        <w:jc w:val="both"/>
        <w:rPr>
          <w:rFonts w:ascii="Times New Roman" w:hAnsi="Times New Roman"/>
          <w:sz w:val="20"/>
          <w:szCs w:val="20"/>
        </w:rPr>
      </w:pPr>
      <w:r w:rsidRPr="002B09B6">
        <w:rPr>
          <w:rFonts w:ascii="Times New Roman" w:hAnsi="Times New Roman"/>
          <w:sz w:val="20"/>
          <w:szCs w:val="20"/>
        </w:rPr>
        <w:t xml:space="preserve">W przypadku </w:t>
      </w:r>
      <w:r w:rsidR="00651FB8" w:rsidRPr="002B09B6">
        <w:rPr>
          <w:rFonts w:ascii="Times New Roman" w:hAnsi="Times New Roman"/>
          <w:sz w:val="20"/>
          <w:szCs w:val="20"/>
        </w:rPr>
        <w:t>wad Opracowania,</w:t>
      </w:r>
      <w:r w:rsidRPr="002B09B6">
        <w:rPr>
          <w:rFonts w:ascii="Times New Roman" w:hAnsi="Times New Roman"/>
          <w:sz w:val="20"/>
          <w:szCs w:val="20"/>
        </w:rPr>
        <w:t xml:space="preserve"> Wykonawca zapewnia usunięcie wad w okresie gwarancji i rękojmi w najkrótszym możliwym termini</w:t>
      </w:r>
      <w:r w:rsidR="00ED7F20" w:rsidRPr="002B09B6">
        <w:rPr>
          <w:rFonts w:ascii="Times New Roman" w:hAnsi="Times New Roman"/>
          <w:sz w:val="20"/>
          <w:szCs w:val="20"/>
        </w:rPr>
        <w:t xml:space="preserve">e, jednak nie dłuższym niż </w:t>
      </w:r>
      <w:r w:rsidR="00AA012A" w:rsidRPr="002B09B6">
        <w:rPr>
          <w:rFonts w:ascii="Times New Roman" w:hAnsi="Times New Roman"/>
          <w:sz w:val="20"/>
          <w:szCs w:val="20"/>
        </w:rPr>
        <w:t>10 dni</w:t>
      </w:r>
      <w:r w:rsidRPr="002B09B6">
        <w:rPr>
          <w:rFonts w:ascii="Times New Roman" w:hAnsi="Times New Roman"/>
          <w:sz w:val="20"/>
          <w:szCs w:val="20"/>
        </w:rPr>
        <w:t xml:space="preserve"> od ich zgłoszenia przez Zamawiającego. </w:t>
      </w:r>
    </w:p>
    <w:p w:rsidR="001515F5" w:rsidRPr="002B09B6" w:rsidRDefault="001515F5" w:rsidP="00B60CFF">
      <w:pPr>
        <w:pStyle w:val="p3"/>
        <w:numPr>
          <w:ilvl w:val="0"/>
          <w:numId w:val="9"/>
        </w:numPr>
        <w:tabs>
          <w:tab w:val="left" w:pos="1437"/>
        </w:tabs>
        <w:spacing w:line="240" w:lineRule="auto"/>
        <w:ind w:left="284" w:hanging="357"/>
        <w:jc w:val="both"/>
        <w:rPr>
          <w:rFonts w:ascii="Times New Roman" w:hAnsi="Times New Roman"/>
          <w:sz w:val="20"/>
          <w:szCs w:val="20"/>
        </w:rPr>
      </w:pPr>
      <w:r w:rsidRPr="002B09B6">
        <w:rPr>
          <w:rFonts w:ascii="Times New Roman" w:hAnsi="Times New Roman"/>
          <w:sz w:val="20"/>
          <w:szCs w:val="20"/>
        </w:rPr>
        <w:t xml:space="preserve">W przypadku </w:t>
      </w:r>
      <w:r w:rsidR="00ED7F20" w:rsidRPr="002B09B6">
        <w:rPr>
          <w:rFonts w:ascii="Times New Roman" w:hAnsi="Times New Roman"/>
          <w:sz w:val="20"/>
          <w:szCs w:val="20"/>
        </w:rPr>
        <w:t>wad Robót,</w:t>
      </w:r>
      <w:r w:rsidRPr="002B09B6">
        <w:rPr>
          <w:rFonts w:ascii="Times New Roman" w:hAnsi="Times New Roman"/>
          <w:sz w:val="20"/>
          <w:szCs w:val="20"/>
        </w:rPr>
        <w:t xml:space="preserve"> Wykonawca zapewnia wykonanie napraw w okresie gwarancji i rękojmi w najkrótszym możliwym terminie uwzględniającym techniczne możliwości ich usun</w:t>
      </w:r>
      <w:r w:rsidR="00ED7F20" w:rsidRPr="002B09B6">
        <w:rPr>
          <w:rFonts w:ascii="Times New Roman" w:hAnsi="Times New Roman"/>
          <w:sz w:val="20"/>
          <w:szCs w:val="20"/>
        </w:rPr>
        <w:t xml:space="preserve">ięcia, jednak nie dłuższym niż </w:t>
      </w:r>
      <w:r w:rsidR="00AA012A" w:rsidRPr="002B09B6">
        <w:rPr>
          <w:rFonts w:ascii="Times New Roman" w:hAnsi="Times New Roman"/>
          <w:sz w:val="20"/>
          <w:szCs w:val="20"/>
        </w:rPr>
        <w:t>15 dni</w:t>
      </w:r>
      <w:r w:rsidRPr="002B09B6">
        <w:rPr>
          <w:rFonts w:ascii="Times New Roman" w:hAnsi="Times New Roman"/>
          <w:sz w:val="20"/>
          <w:szCs w:val="20"/>
        </w:rPr>
        <w:t xml:space="preserve"> od ich zgłoszenia przez Zamawiającego.</w:t>
      </w:r>
    </w:p>
    <w:p w:rsidR="001515F5" w:rsidRPr="002B09B6" w:rsidRDefault="001515F5" w:rsidP="00B60CFF">
      <w:pPr>
        <w:pStyle w:val="p3"/>
        <w:numPr>
          <w:ilvl w:val="0"/>
          <w:numId w:val="9"/>
        </w:numPr>
        <w:tabs>
          <w:tab w:val="left" w:pos="1437"/>
        </w:tabs>
        <w:spacing w:line="240" w:lineRule="auto"/>
        <w:ind w:left="284" w:hanging="357"/>
        <w:jc w:val="both"/>
        <w:rPr>
          <w:rFonts w:ascii="Times New Roman" w:hAnsi="Times New Roman"/>
          <w:sz w:val="20"/>
          <w:szCs w:val="20"/>
        </w:rPr>
      </w:pPr>
      <w:r w:rsidRPr="002B09B6">
        <w:rPr>
          <w:rFonts w:ascii="Times New Roman" w:hAnsi="Times New Roman"/>
          <w:sz w:val="20"/>
          <w:szCs w:val="20"/>
        </w:rPr>
        <w:t>W przypadku niespełnienia</w:t>
      </w:r>
      <w:r w:rsidR="00ED7F20" w:rsidRPr="002B09B6">
        <w:rPr>
          <w:rFonts w:ascii="Times New Roman" w:hAnsi="Times New Roman"/>
          <w:sz w:val="20"/>
          <w:szCs w:val="20"/>
        </w:rPr>
        <w:t xml:space="preserve"> zobowiązań określonych w ust. 4 i 5</w:t>
      </w:r>
      <w:r w:rsidRPr="002B09B6">
        <w:rPr>
          <w:rFonts w:ascii="Times New Roman" w:hAnsi="Times New Roman"/>
          <w:sz w:val="20"/>
          <w:szCs w:val="20"/>
        </w:rPr>
        <w:t xml:space="preserve"> Zamawiający może zlecić wykonanie napraw</w:t>
      </w:r>
      <w:r w:rsidR="00464561" w:rsidRPr="002B09B6">
        <w:rPr>
          <w:rFonts w:ascii="Times New Roman" w:hAnsi="Times New Roman"/>
          <w:sz w:val="20"/>
          <w:szCs w:val="20"/>
        </w:rPr>
        <w:t xml:space="preserve"> (usunięcia wad)</w:t>
      </w:r>
      <w:r w:rsidRPr="002B09B6">
        <w:rPr>
          <w:rFonts w:ascii="Times New Roman" w:hAnsi="Times New Roman"/>
          <w:sz w:val="20"/>
          <w:szCs w:val="20"/>
        </w:rPr>
        <w:t xml:space="preserve"> na koszt Wykonawcy bez upoważnienia sądu.</w:t>
      </w:r>
    </w:p>
    <w:p w:rsidR="001515F5" w:rsidRPr="002B09B6" w:rsidRDefault="001515F5" w:rsidP="00B60CFF">
      <w:pPr>
        <w:pStyle w:val="p3"/>
        <w:numPr>
          <w:ilvl w:val="0"/>
          <w:numId w:val="9"/>
        </w:numPr>
        <w:tabs>
          <w:tab w:val="left" w:pos="1437"/>
        </w:tabs>
        <w:spacing w:line="240" w:lineRule="auto"/>
        <w:ind w:left="284" w:hanging="357"/>
        <w:jc w:val="both"/>
        <w:rPr>
          <w:rFonts w:ascii="Times New Roman" w:hAnsi="Times New Roman"/>
          <w:sz w:val="20"/>
          <w:szCs w:val="20"/>
        </w:rPr>
      </w:pPr>
      <w:r w:rsidRPr="002B09B6">
        <w:rPr>
          <w:rFonts w:ascii="Times New Roman" w:hAnsi="Times New Roman"/>
          <w:sz w:val="20"/>
          <w:szCs w:val="20"/>
        </w:rPr>
        <w:t>Wykonanie naprawy (usunięcie wad) zostanie stwierdzone w protokołach pousterkowych.</w:t>
      </w:r>
    </w:p>
    <w:p w:rsidR="001515F5" w:rsidRPr="002B09B6" w:rsidRDefault="00ED7F20" w:rsidP="00B60CFF">
      <w:pPr>
        <w:pStyle w:val="p3"/>
        <w:numPr>
          <w:ilvl w:val="0"/>
          <w:numId w:val="9"/>
        </w:numPr>
        <w:tabs>
          <w:tab w:val="left" w:pos="1437"/>
        </w:tabs>
        <w:spacing w:line="240" w:lineRule="auto"/>
        <w:ind w:left="284" w:hanging="357"/>
        <w:jc w:val="both"/>
        <w:rPr>
          <w:rFonts w:ascii="Times New Roman" w:hAnsi="Times New Roman"/>
          <w:sz w:val="20"/>
          <w:szCs w:val="20"/>
        </w:rPr>
      </w:pPr>
      <w:r w:rsidRPr="002B09B6">
        <w:rPr>
          <w:rFonts w:ascii="Times New Roman" w:hAnsi="Times New Roman"/>
          <w:sz w:val="20"/>
          <w:szCs w:val="20"/>
        </w:rPr>
        <w:t xml:space="preserve">W terminie </w:t>
      </w:r>
      <w:r w:rsidR="00AA012A" w:rsidRPr="002B09B6">
        <w:rPr>
          <w:rFonts w:ascii="Times New Roman" w:hAnsi="Times New Roman"/>
          <w:sz w:val="20"/>
          <w:szCs w:val="20"/>
        </w:rPr>
        <w:t>14 dni</w:t>
      </w:r>
      <w:r w:rsidR="001515F5" w:rsidRPr="002B09B6">
        <w:rPr>
          <w:rFonts w:ascii="Times New Roman" w:hAnsi="Times New Roman"/>
          <w:sz w:val="20"/>
          <w:szCs w:val="20"/>
        </w:rPr>
        <w:t xml:space="preserve"> od daty upływu okresu gwarancji i rękojmi, o których mowa w ust.</w:t>
      </w:r>
      <w:r w:rsidRPr="002B09B6">
        <w:rPr>
          <w:rFonts w:ascii="Times New Roman" w:hAnsi="Times New Roman"/>
          <w:sz w:val="20"/>
          <w:szCs w:val="20"/>
        </w:rPr>
        <w:t xml:space="preserve"> 1</w:t>
      </w:r>
      <w:r w:rsidR="001515F5" w:rsidRPr="002B09B6">
        <w:rPr>
          <w:rFonts w:ascii="Times New Roman" w:hAnsi="Times New Roman"/>
          <w:sz w:val="20"/>
          <w:szCs w:val="20"/>
        </w:rPr>
        <w:t>, Zamawiający dokona przy udziale przedstawicieli Wykonawcy odbioru pogwarancyjnego robót budowlanych objętych umową, na zasadach określonych w dokumentacji wymienionej w §</w:t>
      </w:r>
      <w:r w:rsidR="00BB29C0" w:rsidRPr="002B09B6">
        <w:rPr>
          <w:rFonts w:ascii="Times New Roman" w:hAnsi="Times New Roman"/>
          <w:sz w:val="20"/>
          <w:szCs w:val="20"/>
        </w:rPr>
        <w:t xml:space="preserve"> </w:t>
      </w:r>
      <w:r w:rsidR="001515F5" w:rsidRPr="002B09B6">
        <w:rPr>
          <w:rFonts w:ascii="Times New Roman" w:hAnsi="Times New Roman"/>
          <w:sz w:val="20"/>
          <w:szCs w:val="20"/>
        </w:rPr>
        <w:t>1 ust. 2.</w:t>
      </w:r>
    </w:p>
    <w:p w:rsidR="00917C10" w:rsidRPr="002B09B6" w:rsidRDefault="00917C10" w:rsidP="00B60CFF">
      <w:pPr>
        <w:pStyle w:val="p3"/>
        <w:numPr>
          <w:ilvl w:val="0"/>
          <w:numId w:val="9"/>
        </w:numPr>
        <w:tabs>
          <w:tab w:val="left" w:pos="1437"/>
        </w:tabs>
        <w:spacing w:line="240" w:lineRule="auto"/>
        <w:ind w:left="284" w:hanging="357"/>
        <w:jc w:val="both"/>
        <w:rPr>
          <w:rFonts w:ascii="Times New Roman" w:hAnsi="Times New Roman"/>
          <w:sz w:val="20"/>
          <w:szCs w:val="20"/>
        </w:rPr>
      </w:pPr>
      <w:r w:rsidRPr="002B09B6">
        <w:rPr>
          <w:rFonts w:ascii="Times New Roman" w:hAnsi="Times New Roman"/>
          <w:sz w:val="20"/>
          <w:szCs w:val="20"/>
        </w:rPr>
        <w:t>Wykonawca zobowiązany jest do zapewnienia</w:t>
      </w:r>
      <w:r w:rsidR="00D46DE2" w:rsidRPr="002B09B6">
        <w:rPr>
          <w:rFonts w:ascii="Times New Roman" w:hAnsi="Times New Roman"/>
          <w:sz w:val="20"/>
          <w:szCs w:val="20"/>
        </w:rPr>
        <w:t xml:space="preserve"> </w:t>
      </w:r>
      <w:r w:rsidR="00A656A6" w:rsidRPr="002B09B6">
        <w:rPr>
          <w:rFonts w:ascii="Times New Roman" w:hAnsi="Times New Roman"/>
          <w:sz w:val="20"/>
          <w:szCs w:val="20"/>
        </w:rPr>
        <w:t>we własnym zakresie i</w:t>
      </w:r>
      <w:r w:rsidRPr="002B09B6">
        <w:rPr>
          <w:rFonts w:ascii="Times New Roman" w:hAnsi="Times New Roman"/>
          <w:sz w:val="20"/>
          <w:szCs w:val="20"/>
        </w:rPr>
        <w:t xml:space="preserve"> w ramach ceny umownej wszystkich koniecznych przeglądów, serwisów itp. dla zachowania uprawnień Zamawiającego wynikających z gwarancji i rękojmi</w:t>
      </w:r>
      <w:r w:rsidR="00A0371C" w:rsidRPr="002B09B6">
        <w:rPr>
          <w:rFonts w:ascii="Times New Roman" w:hAnsi="Times New Roman"/>
          <w:sz w:val="20"/>
          <w:szCs w:val="20"/>
        </w:rPr>
        <w:t xml:space="preserve"> na roboty oraz materiały i urządzenia.</w:t>
      </w:r>
    </w:p>
    <w:p w:rsidR="008D3F4C" w:rsidRPr="002B09B6" w:rsidRDefault="008D3F4C" w:rsidP="00B60CFF">
      <w:pPr>
        <w:pStyle w:val="Tom1"/>
        <w:ind w:left="284"/>
        <w:rPr>
          <w:b w:val="0"/>
          <w:sz w:val="20"/>
          <w:szCs w:val="20"/>
        </w:rPr>
      </w:pPr>
    </w:p>
    <w:p w:rsidR="001515F5" w:rsidRPr="002B09B6" w:rsidRDefault="0075471B" w:rsidP="00B60CFF">
      <w:pPr>
        <w:pStyle w:val="Tom1"/>
        <w:ind w:left="284"/>
        <w:rPr>
          <w:b w:val="0"/>
          <w:sz w:val="20"/>
          <w:szCs w:val="20"/>
        </w:rPr>
      </w:pPr>
      <w:r w:rsidRPr="002B09B6">
        <w:rPr>
          <w:b w:val="0"/>
          <w:sz w:val="20"/>
          <w:szCs w:val="20"/>
        </w:rPr>
        <w:t>§ 20</w:t>
      </w:r>
      <w:r w:rsidR="001515F5" w:rsidRPr="002B09B6">
        <w:rPr>
          <w:b w:val="0"/>
          <w:sz w:val="20"/>
          <w:szCs w:val="20"/>
        </w:rPr>
        <w:t>.</w:t>
      </w:r>
    </w:p>
    <w:p w:rsidR="001515F5" w:rsidRPr="002B09B6" w:rsidRDefault="001515F5" w:rsidP="00B60CFF">
      <w:pPr>
        <w:pStyle w:val="Tom1"/>
        <w:ind w:left="284"/>
        <w:rPr>
          <w:b w:val="0"/>
          <w:sz w:val="20"/>
          <w:szCs w:val="20"/>
        </w:rPr>
      </w:pPr>
    </w:p>
    <w:p w:rsidR="001515F5" w:rsidRPr="002B09B6" w:rsidRDefault="00464561" w:rsidP="00B60CFF">
      <w:pPr>
        <w:widowControl w:val="0"/>
        <w:numPr>
          <w:ilvl w:val="0"/>
          <w:numId w:val="13"/>
        </w:numPr>
        <w:tabs>
          <w:tab w:val="left" w:pos="360"/>
        </w:tabs>
        <w:ind w:left="284"/>
        <w:jc w:val="both"/>
        <w:rPr>
          <w:sz w:val="20"/>
          <w:szCs w:val="20"/>
        </w:rPr>
      </w:pPr>
      <w:r w:rsidRPr="002B09B6">
        <w:rPr>
          <w:sz w:val="20"/>
          <w:szCs w:val="20"/>
        </w:rPr>
        <w:t>Strony potwierdzają, że Wykonawca wniósł</w:t>
      </w:r>
      <w:r w:rsidR="001515F5" w:rsidRPr="002B09B6">
        <w:rPr>
          <w:sz w:val="20"/>
          <w:szCs w:val="20"/>
        </w:rPr>
        <w:t xml:space="preserve"> zabezpieczenie należyte</w:t>
      </w:r>
      <w:r w:rsidR="004E3887" w:rsidRPr="002B09B6">
        <w:rPr>
          <w:sz w:val="20"/>
          <w:szCs w:val="20"/>
        </w:rPr>
        <w:t>go</w:t>
      </w:r>
      <w:r w:rsidR="00C9449D" w:rsidRPr="002B09B6">
        <w:rPr>
          <w:sz w:val="20"/>
          <w:szCs w:val="20"/>
        </w:rPr>
        <w:t xml:space="preserve"> wykonania umowy w wysokości 5 </w:t>
      </w:r>
      <w:r w:rsidR="001515F5" w:rsidRPr="002B09B6">
        <w:rPr>
          <w:sz w:val="20"/>
          <w:szCs w:val="20"/>
        </w:rPr>
        <w:t>% wartości umowy brutto określonej w §</w:t>
      </w:r>
      <w:r w:rsidR="00F950E9" w:rsidRPr="002B09B6">
        <w:rPr>
          <w:sz w:val="20"/>
          <w:szCs w:val="20"/>
        </w:rPr>
        <w:t xml:space="preserve"> </w:t>
      </w:r>
      <w:r w:rsidR="001515F5" w:rsidRPr="002B09B6">
        <w:rPr>
          <w:sz w:val="20"/>
          <w:szCs w:val="20"/>
        </w:rPr>
        <w:t xml:space="preserve">16 ust. 1 tj. w kwocie (…) </w:t>
      </w:r>
    </w:p>
    <w:p w:rsidR="001515F5" w:rsidRPr="002B09B6" w:rsidRDefault="001515F5" w:rsidP="00B60CFF">
      <w:pPr>
        <w:widowControl w:val="0"/>
        <w:numPr>
          <w:ilvl w:val="0"/>
          <w:numId w:val="13"/>
        </w:numPr>
        <w:tabs>
          <w:tab w:val="left" w:pos="360"/>
        </w:tabs>
        <w:ind w:left="284"/>
        <w:jc w:val="both"/>
        <w:rPr>
          <w:sz w:val="20"/>
          <w:szCs w:val="20"/>
        </w:rPr>
      </w:pPr>
      <w:r w:rsidRPr="002B09B6">
        <w:rPr>
          <w:sz w:val="20"/>
          <w:szCs w:val="20"/>
        </w:rPr>
        <w:t>Zabezpieczenie zostało wniesione w formie (…)</w:t>
      </w:r>
      <w:r w:rsidR="001E6CED" w:rsidRPr="002B09B6">
        <w:rPr>
          <w:sz w:val="20"/>
          <w:szCs w:val="20"/>
        </w:rPr>
        <w:t xml:space="preserve">. </w:t>
      </w:r>
    </w:p>
    <w:p w:rsidR="001515F5" w:rsidRPr="002B09B6" w:rsidRDefault="001515F5" w:rsidP="00B60CFF">
      <w:pPr>
        <w:widowControl w:val="0"/>
        <w:numPr>
          <w:ilvl w:val="0"/>
          <w:numId w:val="13"/>
        </w:numPr>
        <w:tabs>
          <w:tab w:val="left" w:pos="360"/>
        </w:tabs>
        <w:ind w:left="284"/>
        <w:jc w:val="both"/>
        <w:rPr>
          <w:sz w:val="20"/>
          <w:szCs w:val="20"/>
        </w:rPr>
      </w:pPr>
      <w:r w:rsidRPr="002B09B6">
        <w:rPr>
          <w:sz w:val="20"/>
          <w:szCs w:val="20"/>
        </w:rPr>
        <w:t>Zamawiający dokona zwrotu zabezpieczenia należytego wykonania umowy zgodnie z podanym niżej harmonogramem:</w:t>
      </w:r>
    </w:p>
    <w:p w:rsidR="001515F5" w:rsidRPr="002B09B6" w:rsidRDefault="001515F5" w:rsidP="00154E31">
      <w:pPr>
        <w:widowControl w:val="0"/>
        <w:numPr>
          <w:ilvl w:val="0"/>
          <w:numId w:val="7"/>
        </w:numPr>
        <w:tabs>
          <w:tab w:val="left" w:pos="709"/>
        </w:tabs>
        <w:ind w:left="709"/>
        <w:jc w:val="both"/>
        <w:rPr>
          <w:sz w:val="20"/>
          <w:szCs w:val="20"/>
        </w:rPr>
      </w:pPr>
      <w:r w:rsidRPr="002B09B6">
        <w:rPr>
          <w:sz w:val="20"/>
          <w:szCs w:val="20"/>
        </w:rPr>
        <w:t>70% wartości zabezpieczenia zostanie zwrócone w terminie 30 dni od dnia podpisania końcowego protokołu odbioru przedmiotu umowy</w:t>
      </w:r>
    </w:p>
    <w:p w:rsidR="001515F5" w:rsidRPr="002B09B6" w:rsidRDefault="001515F5" w:rsidP="00154E31">
      <w:pPr>
        <w:widowControl w:val="0"/>
        <w:numPr>
          <w:ilvl w:val="0"/>
          <w:numId w:val="7"/>
        </w:numPr>
        <w:tabs>
          <w:tab w:val="left" w:pos="709"/>
        </w:tabs>
        <w:ind w:left="709"/>
        <w:jc w:val="both"/>
        <w:rPr>
          <w:sz w:val="20"/>
          <w:szCs w:val="20"/>
        </w:rPr>
      </w:pPr>
      <w:r w:rsidRPr="002B09B6">
        <w:rPr>
          <w:sz w:val="20"/>
          <w:szCs w:val="20"/>
        </w:rPr>
        <w:t>30% wartości zabezpieczenia zostanie zwrócone nie później niż w 15 dniu po upływie okresu obowiązywania rękojmi za wady.</w:t>
      </w:r>
    </w:p>
    <w:p w:rsidR="006C3ED9" w:rsidRPr="002B09B6" w:rsidRDefault="001515F5" w:rsidP="00B60CFF">
      <w:pPr>
        <w:pStyle w:val="Tekstpodstawowy"/>
        <w:numPr>
          <w:ilvl w:val="0"/>
          <w:numId w:val="13"/>
        </w:numPr>
        <w:tabs>
          <w:tab w:val="left" w:pos="1069"/>
        </w:tabs>
        <w:overflowPunct w:val="0"/>
        <w:autoSpaceDE w:val="0"/>
        <w:spacing w:before="60" w:after="0"/>
        <w:ind w:left="284"/>
        <w:jc w:val="both"/>
        <w:textAlignment w:val="baseline"/>
        <w:rPr>
          <w:bCs/>
          <w:sz w:val="20"/>
          <w:szCs w:val="20"/>
        </w:rPr>
      </w:pPr>
      <w:r w:rsidRPr="002B09B6">
        <w:rPr>
          <w:bCs/>
          <w:sz w:val="20"/>
          <w:szCs w:val="20"/>
        </w:rPr>
        <w:t xml:space="preserve">Zabezpieczenie należytego wykonania umowy służy na pokrycie roszczeń Zamawiającego w przypadku niewykonania lub nienależytego wykonania umowy. </w:t>
      </w:r>
    </w:p>
    <w:p w:rsidR="006C3ED9" w:rsidRPr="002B09B6" w:rsidRDefault="006C3ED9" w:rsidP="00B60CFF">
      <w:pPr>
        <w:pStyle w:val="Tekstpodstawowy"/>
        <w:numPr>
          <w:ilvl w:val="0"/>
          <w:numId w:val="13"/>
        </w:numPr>
        <w:tabs>
          <w:tab w:val="left" w:pos="1069"/>
        </w:tabs>
        <w:overflowPunct w:val="0"/>
        <w:autoSpaceDE w:val="0"/>
        <w:spacing w:before="60" w:after="0"/>
        <w:ind w:left="284"/>
        <w:jc w:val="both"/>
        <w:textAlignment w:val="baseline"/>
        <w:rPr>
          <w:bCs/>
          <w:sz w:val="20"/>
          <w:szCs w:val="20"/>
        </w:rPr>
      </w:pPr>
      <w:r w:rsidRPr="002B09B6">
        <w:rPr>
          <w:sz w:val="20"/>
          <w:szCs w:val="20"/>
        </w:rPr>
        <w:t>Wykonawca zobowiązany jest utrzymywać zabezpieczenie należytego wykonania umowy zgodnie z ust. 1-4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rsidR="006C3ED9" w:rsidRPr="002B09B6" w:rsidRDefault="006C3ED9" w:rsidP="00B60CFF">
      <w:pPr>
        <w:pStyle w:val="Tekstpodstawowy"/>
        <w:numPr>
          <w:ilvl w:val="0"/>
          <w:numId w:val="13"/>
        </w:numPr>
        <w:tabs>
          <w:tab w:val="left" w:pos="1069"/>
        </w:tabs>
        <w:overflowPunct w:val="0"/>
        <w:autoSpaceDE w:val="0"/>
        <w:spacing w:before="60" w:after="0"/>
        <w:ind w:left="284"/>
        <w:jc w:val="both"/>
        <w:textAlignment w:val="baseline"/>
        <w:rPr>
          <w:bCs/>
          <w:sz w:val="20"/>
          <w:szCs w:val="20"/>
        </w:rPr>
      </w:pPr>
      <w:r w:rsidRPr="002B09B6">
        <w:rPr>
          <w:sz w:val="20"/>
          <w:szCs w:val="20"/>
        </w:rPr>
        <w:t>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6C3ED9" w:rsidRPr="002B09B6" w:rsidRDefault="006C3ED9" w:rsidP="00B60CFF">
      <w:pPr>
        <w:pStyle w:val="Tom1"/>
        <w:ind w:left="284"/>
        <w:jc w:val="both"/>
        <w:rPr>
          <w:b w:val="0"/>
          <w:sz w:val="20"/>
          <w:szCs w:val="20"/>
        </w:rPr>
      </w:pPr>
    </w:p>
    <w:p w:rsidR="001515F5" w:rsidRPr="002B09B6" w:rsidRDefault="0075471B" w:rsidP="00B60CFF">
      <w:pPr>
        <w:pStyle w:val="Tom1"/>
        <w:ind w:left="284"/>
        <w:rPr>
          <w:b w:val="0"/>
          <w:sz w:val="20"/>
          <w:szCs w:val="20"/>
        </w:rPr>
      </w:pPr>
      <w:r w:rsidRPr="002B09B6">
        <w:rPr>
          <w:b w:val="0"/>
          <w:sz w:val="20"/>
          <w:szCs w:val="20"/>
        </w:rPr>
        <w:t>§ 21</w:t>
      </w:r>
      <w:r w:rsidR="001515F5" w:rsidRPr="002B09B6">
        <w:rPr>
          <w:b w:val="0"/>
          <w:sz w:val="20"/>
          <w:szCs w:val="20"/>
        </w:rPr>
        <w:t>.</w:t>
      </w:r>
    </w:p>
    <w:p w:rsidR="001515F5" w:rsidRPr="002B09B6" w:rsidRDefault="001515F5" w:rsidP="00B60CFF">
      <w:pPr>
        <w:pStyle w:val="Tom1"/>
        <w:ind w:left="284"/>
        <w:rPr>
          <w:b w:val="0"/>
          <w:sz w:val="20"/>
          <w:szCs w:val="20"/>
        </w:rPr>
      </w:pPr>
    </w:p>
    <w:p w:rsidR="001515F5" w:rsidRPr="002B09B6" w:rsidRDefault="001515F5" w:rsidP="00B60CFF">
      <w:pPr>
        <w:pStyle w:val="HTML-wstpniesformatowany"/>
        <w:numPr>
          <w:ilvl w:val="0"/>
          <w:numId w:val="11"/>
        </w:numPr>
        <w:ind w:left="284"/>
        <w:jc w:val="both"/>
        <w:rPr>
          <w:rFonts w:ascii="Times New Roman" w:hAnsi="Times New Roman" w:cs="Times New Roman"/>
          <w:color w:val="auto"/>
        </w:rPr>
      </w:pPr>
      <w:r w:rsidRPr="002B09B6">
        <w:rPr>
          <w:rFonts w:ascii="Times New Roman" w:hAnsi="Times New Roman" w:cs="Times New Roman"/>
          <w:color w:val="auto"/>
        </w:rPr>
        <w:t>Wykonawca zapłaci Zamawiającemu kary umowne:</w:t>
      </w:r>
    </w:p>
    <w:p w:rsidR="00AF3865" w:rsidRPr="002B09B6" w:rsidRDefault="001515F5" w:rsidP="00B60CFF">
      <w:pPr>
        <w:pStyle w:val="HTML-wstpniesformatowany"/>
        <w:numPr>
          <w:ilvl w:val="0"/>
          <w:numId w:val="16"/>
        </w:numPr>
        <w:ind w:left="284"/>
        <w:jc w:val="both"/>
        <w:rPr>
          <w:rFonts w:ascii="Times New Roman" w:hAnsi="Times New Roman" w:cs="Times New Roman"/>
          <w:color w:val="auto"/>
        </w:rPr>
      </w:pPr>
      <w:r w:rsidRPr="002B09B6">
        <w:rPr>
          <w:rFonts w:ascii="Times New Roman" w:hAnsi="Times New Roman" w:cs="Times New Roman"/>
          <w:color w:val="auto"/>
        </w:rPr>
        <w:t xml:space="preserve">za </w:t>
      </w:r>
      <w:r w:rsidR="00A0371C" w:rsidRPr="002B09B6">
        <w:rPr>
          <w:rFonts w:ascii="Times New Roman" w:hAnsi="Times New Roman" w:cs="Times New Roman"/>
          <w:color w:val="auto"/>
        </w:rPr>
        <w:t>zwłokę w wykonaniu</w:t>
      </w:r>
      <w:r w:rsidR="008F61DC" w:rsidRPr="002B09B6">
        <w:rPr>
          <w:rFonts w:ascii="Times New Roman" w:hAnsi="Times New Roman" w:cs="Times New Roman"/>
          <w:color w:val="auto"/>
        </w:rPr>
        <w:t xml:space="preserve"> etapów realizacji umowy</w:t>
      </w:r>
      <w:r w:rsidR="00A0371C" w:rsidRPr="002B09B6">
        <w:rPr>
          <w:rFonts w:ascii="Times New Roman" w:hAnsi="Times New Roman" w:cs="Times New Roman"/>
          <w:color w:val="auto"/>
        </w:rPr>
        <w:t xml:space="preserve">: </w:t>
      </w:r>
    </w:p>
    <w:p w:rsidR="00AF3865" w:rsidRPr="002B09B6" w:rsidRDefault="00AF3865" w:rsidP="00B60CFF">
      <w:pPr>
        <w:pStyle w:val="HTML-wstpniesformatowany"/>
        <w:tabs>
          <w:tab w:val="clear" w:pos="916"/>
          <w:tab w:val="left" w:pos="1134"/>
        </w:tabs>
        <w:ind w:left="284"/>
        <w:jc w:val="both"/>
        <w:rPr>
          <w:rFonts w:ascii="Times New Roman" w:hAnsi="Times New Roman" w:cs="Times New Roman"/>
          <w:color w:val="auto"/>
        </w:rPr>
      </w:pPr>
      <w:r w:rsidRPr="002B09B6">
        <w:rPr>
          <w:rFonts w:ascii="Times New Roman" w:hAnsi="Times New Roman" w:cs="Times New Roman"/>
          <w:color w:val="auto"/>
        </w:rPr>
        <w:t>a)</w:t>
      </w:r>
      <w:r w:rsidRPr="002B09B6">
        <w:rPr>
          <w:rFonts w:ascii="Times New Roman" w:hAnsi="Times New Roman" w:cs="Times New Roman"/>
          <w:color w:val="auto"/>
        </w:rPr>
        <w:tab/>
      </w:r>
      <w:r w:rsidR="00A0371C" w:rsidRPr="002B09B6">
        <w:rPr>
          <w:rFonts w:ascii="Times New Roman" w:hAnsi="Times New Roman" w:cs="Times New Roman"/>
          <w:color w:val="auto"/>
        </w:rPr>
        <w:t>koncepcji (§ 4 ust. 1)</w:t>
      </w:r>
      <w:r w:rsidRPr="002B09B6">
        <w:rPr>
          <w:rFonts w:ascii="Times New Roman" w:hAnsi="Times New Roman" w:cs="Times New Roman"/>
          <w:color w:val="auto"/>
        </w:rPr>
        <w:t xml:space="preserve"> - 0,01% wynagrodzenia umownego brutto za każdy dzień zwłoki,</w:t>
      </w:r>
    </w:p>
    <w:p w:rsidR="00171597" w:rsidRPr="002B09B6" w:rsidRDefault="00171597" w:rsidP="00B60CFF">
      <w:pPr>
        <w:pStyle w:val="HTML-wstpniesformatowany"/>
        <w:tabs>
          <w:tab w:val="clear" w:pos="916"/>
          <w:tab w:val="left" w:pos="1134"/>
        </w:tabs>
        <w:ind w:left="284"/>
        <w:jc w:val="both"/>
        <w:rPr>
          <w:rFonts w:ascii="Times New Roman" w:hAnsi="Times New Roman" w:cs="Times New Roman"/>
          <w:color w:val="auto"/>
        </w:rPr>
      </w:pPr>
      <w:r w:rsidRPr="002B09B6">
        <w:rPr>
          <w:rFonts w:ascii="Times New Roman" w:hAnsi="Times New Roman" w:cs="Times New Roman"/>
          <w:color w:val="auto"/>
        </w:rPr>
        <w:t>b)</w:t>
      </w:r>
      <w:r w:rsidRPr="002B09B6">
        <w:rPr>
          <w:rFonts w:ascii="Times New Roman" w:hAnsi="Times New Roman" w:cs="Times New Roman"/>
          <w:color w:val="auto"/>
        </w:rPr>
        <w:tab/>
      </w:r>
      <w:r w:rsidR="00FD77AB" w:rsidRPr="002B09B6">
        <w:rPr>
          <w:rFonts w:ascii="Times New Roman" w:hAnsi="Times New Roman" w:cs="Times New Roman"/>
          <w:color w:val="auto"/>
        </w:rPr>
        <w:t xml:space="preserve">przekazania Zamawiającemu </w:t>
      </w:r>
      <w:r w:rsidR="00B466BF" w:rsidRPr="002B09B6">
        <w:rPr>
          <w:rFonts w:ascii="Times New Roman" w:hAnsi="Times New Roman" w:cs="Times New Roman"/>
          <w:color w:val="auto"/>
        </w:rPr>
        <w:t xml:space="preserve">uzyskanej </w:t>
      </w:r>
      <w:r w:rsidR="00FD77AB" w:rsidRPr="002B09B6">
        <w:rPr>
          <w:rFonts w:ascii="Times New Roman" w:hAnsi="Times New Roman" w:cs="Times New Roman"/>
          <w:color w:val="auto"/>
        </w:rPr>
        <w:t>decyzji o pozwoleniu na budowę z klauzulą ostateczności</w:t>
      </w:r>
      <w:r w:rsidR="00154E31" w:rsidRPr="002B09B6">
        <w:rPr>
          <w:rFonts w:ascii="Times New Roman" w:hAnsi="Times New Roman" w:cs="Times New Roman"/>
          <w:color w:val="auto"/>
        </w:rPr>
        <w:t xml:space="preserve"> </w:t>
      </w:r>
      <w:r w:rsidR="00EC7DF4" w:rsidRPr="002B09B6">
        <w:rPr>
          <w:rFonts w:ascii="Times New Roman" w:hAnsi="Times New Roman" w:cs="Times New Roman"/>
          <w:color w:val="auto"/>
        </w:rPr>
        <w:t>wraz z Opracowaniem (§ 6 ust. 1</w:t>
      </w:r>
      <w:r w:rsidRPr="002B09B6">
        <w:rPr>
          <w:rFonts w:ascii="Times New Roman" w:hAnsi="Times New Roman" w:cs="Times New Roman"/>
          <w:color w:val="auto"/>
        </w:rPr>
        <w:t xml:space="preserve">) - </w:t>
      </w:r>
      <w:r w:rsidR="00FD77AB" w:rsidRPr="002B09B6">
        <w:rPr>
          <w:rFonts w:ascii="Times New Roman" w:hAnsi="Times New Roman" w:cs="Times New Roman"/>
          <w:color w:val="auto"/>
        </w:rPr>
        <w:t>0,01</w:t>
      </w:r>
      <w:r w:rsidRPr="002B09B6">
        <w:rPr>
          <w:rFonts w:ascii="Times New Roman" w:hAnsi="Times New Roman" w:cs="Times New Roman"/>
          <w:color w:val="auto"/>
        </w:rPr>
        <w:t>% wynagrodzenia umownego brutto za każdy dzień zwłoki,</w:t>
      </w:r>
    </w:p>
    <w:p w:rsidR="001515F5" w:rsidRPr="002B09B6" w:rsidRDefault="00154E31" w:rsidP="00B60CFF">
      <w:pPr>
        <w:pStyle w:val="HTML-wstpniesformatowany"/>
        <w:tabs>
          <w:tab w:val="clear" w:pos="916"/>
          <w:tab w:val="left" w:pos="1134"/>
        </w:tabs>
        <w:ind w:left="284"/>
        <w:jc w:val="both"/>
        <w:rPr>
          <w:rFonts w:ascii="Times New Roman" w:hAnsi="Times New Roman" w:cs="Times New Roman"/>
          <w:color w:val="auto"/>
        </w:rPr>
      </w:pPr>
      <w:r w:rsidRPr="002B09B6">
        <w:rPr>
          <w:rFonts w:ascii="Times New Roman" w:hAnsi="Times New Roman" w:cs="Times New Roman"/>
          <w:color w:val="auto"/>
        </w:rPr>
        <w:t>c</w:t>
      </w:r>
      <w:r w:rsidR="00AF3865" w:rsidRPr="002B09B6">
        <w:rPr>
          <w:rFonts w:ascii="Times New Roman" w:hAnsi="Times New Roman" w:cs="Times New Roman"/>
          <w:color w:val="auto"/>
        </w:rPr>
        <w:t>)</w:t>
      </w:r>
      <w:r w:rsidR="00AF3865" w:rsidRPr="002B09B6">
        <w:rPr>
          <w:rFonts w:ascii="Times New Roman" w:hAnsi="Times New Roman" w:cs="Times New Roman"/>
          <w:color w:val="auto"/>
        </w:rPr>
        <w:tab/>
      </w:r>
      <w:r w:rsidR="008F61DC" w:rsidRPr="002B09B6">
        <w:rPr>
          <w:rFonts w:ascii="Times New Roman" w:hAnsi="Times New Roman" w:cs="Times New Roman"/>
          <w:color w:val="auto"/>
        </w:rPr>
        <w:t>umowy (§ 15 ust. 1)</w:t>
      </w:r>
      <w:r w:rsidR="00CB2D36" w:rsidRPr="002B09B6">
        <w:rPr>
          <w:rFonts w:ascii="Times New Roman" w:hAnsi="Times New Roman" w:cs="Times New Roman"/>
          <w:color w:val="auto"/>
        </w:rPr>
        <w:t xml:space="preserve"> wysokości </w:t>
      </w:r>
      <w:r w:rsidR="00AC7BA6" w:rsidRPr="002B09B6">
        <w:rPr>
          <w:rFonts w:ascii="Times New Roman" w:hAnsi="Times New Roman" w:cs="Times New Roman"/>
          <w:color w:val="auto"/>
        </w:rPr>
        <w:t>0,</w:t>
      </w:r>
      <w:r w:rsidR="00AF3865" w:rsidRPr="002B09B6">
        <w:rPr>
          <w:rFonts w:ascii="Times New Roman" w:hAnsi="Times New Roman" w:cs="Times New Roman"/>
          <w:color w:val="auto"/>
        </w:rPr>
        <w:t>1</w:t>
      </w:r>
      <w:r w:rsidR="001515F5" w:rsidRPr="002B09B6">
        <w:rPr>
          <w:rFonts w:ascii="Times New Roman" w:hAnsi="Times New Roman" w:cs="Times New Roman"/>
          <w:color w:val="auto"/>
        </w:rPr>
        <w:t>%  wynagrodzenia</w:t>
      </w:r>
      <w:r w:rsidR="00F950E9" w:rsidRPr="002B09B6">
        <w:rPr>
          <w:rFonts w:ascii="Times New Roman" w:hAnsi="Times New Roman" w:cs="Times New Roman"/>
          <w:color w:val="auto"/>
        </w:rPr>
        <w:t xml:space="preserve"> </w:t>
      </w:r>
      <w:r w:rsidR="00A0371C" w:rsidRPr="002B09B6">
        <w:rPr>
          <w:rFonts w:ascii="Times New Roman" w:hAnsi="Times New Roman" w:cs="Times New Roman"/>
          <w:color w:val="auto"/>
        </w:rPr>
        <w:t>umownego</w:t>
      </w:r>
      <w:r w:rsidR="001515F5" w:rsidRPr="002B09B6">
        <w:rPr>
          <w:rFonts w:ascii="Times New Roman" w:hAnsi="Times New Roman" w:cs="Times New Roman"/>
          <w:color w:val="auto"/>
        </w:rPr>
        <w:t xml:space="preserve"> brutto każdy dzień </w:t>
      </w:r>
      <w:r w:rsidR="00AF3865" w:rsidRPr="002B09B6">
        <w:rPr>
          <w:rFonts w:ascii="Times New Roman" w:hAnsi="Times New Roman" w:cs="Times New Roman"/>
          <w:color w:val="auto"/>
        </w:rPr>
        <w:t>zwłoki.</w:t>
      </w:r>
    </w:p>
    <w:p w:rsidR="001515F5" w:rsidRPr="002B09B6" w:rsidRDefault="001515F5" w:rsidP="00B60CFF">
      <w:pPr>
        <w:pStyle w:val="HTML-wstpniesformatowany"/>
        <w:numPr>
          <w:ilvl w:val="0"/>
          <w:numId w:val="16"/>
        </w:numPr>
        <w:ind w:left="284"/>
        <w:jc w:val="both"/>
        <w:rPr>
          <w:rFonts w:ascii="Times New Roman" w:hAnsi="Times New Roman" w:cs="Times New Roman"/>
          <w:color w:val="auto"/>
        </w:rPr>
      </w:pPr>
      <w:r w:rsidRPr="002B09B6">
        <w:rPr>
          <w:rFonts w:ascii="Times New Roman" w:hAnsi="Times New Roman" w:cs="Times New Roman"/>
          <w:color w:val="auto"/>
        </w:rPr>
        <w:t xml:space="preserve">za </w:t>
      </w:r>
      <w:r w:rsidR="00A0371C" w:rsidRPr="002B09B6">
        <w:rPr>
          <w:rFonts w:ascii="Times New Roman" w:hAnsi="Times New Roman" w:cs="Times New Roman"/>
          <w:color w:val="auto"/>
        </w:rPr>
        <w:t xml:space="preserve">zwłokę </w:t>
      </w:r>
      <w:r w:rsidRPr="002B09B6">
        <w:rPr>
          <w:rFonts w:ascii="Times New Roman" w:hAnsi="Times New Roman" w:cs="Times New Roman"/>
          <w:color w:val="auto"/>
        </w:rPr>
        <w:t xml:space="preserve">w usunięciu wad Opracowania w okresie rękojmi </w:t>
      </w:r>
      <w:r w:rsidR="00CB2D36" w:rsidRPr="002B09B6">
        <w:rPr>
          <w:rFonts w:ascii="Times New Roman" w:hAnsi="Times New Roman" w:cs="Times New Roman"/>
          <w:color w:val="auto"/>
        </w:rPr>
        <w:t xml:space="preserve">- w wysokości </w:t>
      </w:r>
      <w:r w:rsidR="00AA0F4B" w:rsidRPr="002B09B6">
        <w:rPr>
          <w:rFonts w:ascii="Times New Roman" w:hAnsi="Times New Roman" w:cs="Times New Roman"/>
          <w:color w:val="auto"/>
        </w:rPr>
        <w:t>0,1 %  wynagrodzenia</w:t>
      </w:r>
      <w:r w:rsidR="00F950E9" w:rsidRPr="002B09B6">
        <w:rPr>
          <w:rFonts w:ascii="Times New Roman" w:hAnsi="Times New Roman" w:cs="Times New Roman"/>
          <w:color w:val="auto"/>
        </w:rPr>
        <w:t xml:space="preserve"> </w:t>
      </w:r>
      <w:r w:rsidR="00A0371C" w:rsidRPr="002B09B6">
        <w:rPr>
          <w:rFonts w:ascii="Times New Roman" w:hAnsi="Times New Roman" w:cs="Times New Roman"/>
          <w:color w:val="auto"/>
        </w:rPr>
        <w:t>umownego</w:t>
      </w:r>
      <w:r w:rsidR="00AA0F4B" w:rsidRPr="002B09B6">
        <w:rPr>
          <w:rFonts w:ascii="Times New Roman" w:hAnsi="Times New Roman" w:cs="Times New Roman"/>
          <w:color w:val="auto"/>
        </w:rPr>
        <w:t xml:space="preserve"> brutto</w:t>
      </w:r>
      <w:r w:rsidR="00F950E9" w:rsidRPr="002B09B6">
        <w:rPr>
          <w:rFonts w:ascii="Times New Roman" w:hAnsi="Times New Roman" w:cs="Times New Roman"/>
          <w:color w:val="auto"/>
        </w:rPr>
        <w:t xml:space="preserve"> </w:t>
      </w:r>
      <w:r w:rsidRPr="002B09B6">
        <w:rPr>
          <w:rFonts w:ascii="Times New Roman" w:hAnsi="Times New Roman" w:cs="Times New Roman"/>
          <w:color w:val="auto"/>
        </w:rPr>
        <w:t xml:space="preserve">za każdy dzień </w:t>
      </w:r>
      <w:r w:rsidR="00AF3865" w:rsidRPr="002B09B6">
        <w:rPr>
          <w:rFonts w:ascii="Times New Roman" w:hAnsi="Times New Roman" w:cs="Times New Roman"/>
          <w:color w:val="auto"/>
        </w:rPr>
        <w:t>zwłoki.</w:t>
      </w:r>
    </w:p>
    <w:p w:rsidR="00202ACD" w:rsidRPr="002B09B6" w:rsidRDefault="001515F5" w:rsidP="00B60CFF">
      <w:pPr>
        <w:pStyle w:val="HTML-wstpniesformatowany"/>
        <w:numPr>
          <w:ilvl w:val="0"/>
          <w:numId w:val="16"/>
        </w:numPr>
        <w:ind w:left="284"/>
        <w:jc w:val="both"/>
        <w:rPr>
          <w:rFonts w:ascii="Times New Roman" w:hAnsi="Times New Roman" w:cs="Times New Roman"/>
          <w:color w:val="auto"/>
        </w:rPr>
      </w:pPr>
      <w:r w:rsidRPr="002B09B6">
        <w:rPr>
          <w:rFonts w:ascii="Times New Roman" w:hAnsi="Times New Roman" w:cs="Times New Roman"/>
          <w:color w:val="auto"/>
        </w:rPr>
        <w:t xml:space="preserve">za </w:t>
      </w:r>
      <w:r w:rsidR="00A0371C" w:rsidRPr="002B09B6">
        <w:rPr>
          <w:rFonts w:ascii="Times New Roman" w:hAnsi="Times New Roman" w:cs="Times New Roman"/>
          <w:color w:val="auto"/>
        </w:rPr>
        <w:t xml:space="preserve">zwłokę </w:t>
      </w:r>
      <w:r w:rsidRPr="002B09B6">
        <w:rPr>
          <w:rFonts w:ascii="Times New Roman" w:hAnsi="Times New Roman" w:cs="Times New Roman"/>
          <w:color w:val="auto"/>
        </w:rPr>
        <w:t xml:space="preserve">w usunięciu wad Robót w okresie gwarancji i rękojmi </w:t>
      </w:r>
      <w:r w:rsidR="00DE62EE" w:rsidRPr="002B09B6">
        <w:rPr>
          <w:rFonts w:ascii="Times New Roman" w:hAnsi="Times New Roman" w:cs="Times New Roman"/>
          <w:color w:val="auto"/>
        </w:rPr>
        <w:t xml:space="preserve">- </w:t>
      </w:r>
      <w:r w:rsidRPr="002B09B6">
        <w:rPr>
          <w:rFonts w:ascii="Times New Roman" w:hAnsi="Times New Roman" w:cs="Times New Roman"/>
          <w:color w:val="auto"/>
        </w:rPr>
        <w:t xml:space="preserve">w wysokości 0,1%  wynagrodzenia </w:t>
      </w:r>
      <w:r w:rsidR="00A0371C" w:rsidRPr="002B09B6">
        <w:rPr>
          <w:rFonts w:ascii="Times New Roman" w:hAnsi="Times New Roman" w:cs="Times New Roman"/>
          <w:color w:val="auto"/>
        </w:rPr>
        <w:t>umownego</w:t>
      </w:r>
      <w:r w:rsidR="00154E31" w:rsidRPr="002B09B6">
        <w:rPr>
          <w:rFonts w:ascii="Times New Roman" w:hAnsi="Times New Roman" w:cs="Times New Roman"/>
          <w:color w:val="auto"/>
        </w:rPr>
        <w:t xml:space="preserve"> </w:t>
      </w:r>
      <w:r w:rsidRPr="002B09B6">
        <w:rPr>
          <w:rFonts w:ascii="Times New Roman" w:hAnsi="Times New Roman" w:cs="Times New Roman"/>
          <w:color w:val="auto"/>
        </w:rPr>
        <w:t>brutto</w:t>
      </w:r>
      <w:r w:rsidR="00154E31" w:rsidRPr="002B09B6">
        <w:rPr>
          <w:rFonts w:ascii="Times New Roman" w:hAnsi="Times New Roman" w:cs="Times New Roman"/>
          <w:color w:val="auto"/>
        </w:rPr>
        <w:t xml:space="preserve"> </w:t>
      </w:r>
      <w:r w:rsidRPr="002B09B6">
        <w:rPr>
          <w:rFonts w:ascii="Times New Roman" w:hAnsi="Times New Roman" w:cs="Times New Roman"/>
          <w:color w:val="auto"/>
        </w:rPr>
        <w:t xml:space="preserve">za każdy dzień </w:t>
      </w:r>
      <w:r w:rsidR="00AF3865" w:rsidRPr="002B09B6">
        <w:rPr>
          <w:rFonts w:ascii="Times New Roman" w:hAnsi="Times New Roman" w:cs="Times New Roman"/>
          <w:color w:val="auto"/>
        </w:rPr>
        <w:t>zwłoki.</w:t>
      </w:r>
    </w:p>
    <w:p w:rsidR="00202ACD" w:rsidRPr="002B09B6" w:rsidRDefault="00D13F4F" w:rsidP="00B60CFF">
      <w:pPr>
        <w:pStyle w:val="HTML-wstpniesformatowany"/>
        <w:numPr>
          <w:ilvl w:val="0"/>
          <w:numId w:val="16"/>
        </w:numPr>
        <w:ind w:left="284"/>
        <w:jc w:val="both"/>
        <w:rPr>
          <w:rFonts w:ascii="Times New Roman" w:hAnsi="Times New Roman" w:cs="Times New Roman"/>
          <w:color w:val="auto"/>
        </w:rPr>
      </w:pPr>
      <w:r w:rsidRPr="002B09B6">
        <w:rPr>
          <w:rFonts w:ascii="Times New Roman" w:hAnsi="Times New Roman" w:cs="Times New Roman"/>
          <w:bCs/>
          <w:color w:val="auto"/>
        </w:rPr>
        <w:lastRenderedPageBreak/>
        <w:t>0,05</w:t>
      </w:r>
      <w:r w:rsidR="00202ACD" w:rsidRPr="002B09B6">
        <w:rPr>
          <w:rFonts w:ascii="Times New Roman" w:hAnsi="Times New Roman" w:cs="Times New Roman"/>
          <w:bCs/>
          <w:color w:val="auto"/>
        </w:rPr>
        <w:t xml:space="preserve"> % wynagrodzenia </w:t>
      </w:r>
      <w:r w:rsidR="00A0371C" w:rsidRPr="002B09B6">
        <w:rPr>
          <w:rFonts w:ascii="Times New Roman" w:hAnsi="Times New Roman" w:cs="Times New Roman"/>
          <w:color w:val="auto"/>
        </w:rPr>
        <w:t>umownego</w:t>
      </w:r>
      <w:r w:rsidR="00F950E9" w:rsidRPr="002B09B6">
        <w:rPr>
          <w:rFonts w:ascii="Times New Roman" w:hAnsi="Times New Roman" w:cs="Times New Roman"/>
          <w:color w:val="auto"/>
        </w:rPr>
        <w:t xml:space="preserve"> </w:t>
      </w:r>
      <w:r w:rsidR="00202ACD" w:rsidRPr="002B09B6">
        <w:rPr>
          <w:rFonts w:ascii="Times New Roman" w:hAnsi="Times New Roman" w:cs="Times New Roman"/>
          <w:bCs/>
          <w:color w:val="auto"/>
        </w:rPr>
        <w:t>brutto w przypadku braku zapłaty lub nieterminowej zapłaty wynagrodzenia należnego podwykonawcom lub dalszym podwykonawcom,</w:t>
      </w:r>
    </w:p>
    <w:p w:rsidR="00202ACD" w:rsidRPr="002B09B6" w:rsidRDefault="00D13F4F" w:rsidP="00B60CFF">
      <w:pPr>
        <w:pStyle w:val="HTML-wstpniesformatowany"/>
        <w:numPr>
          <w:ilvl w:val="0"/>
          <w:numId w:val="16"/>
        </w:numPr>
        <w:ind w:left="284"/>
        <w:jc w:val="both"/>
        <w:rPr>
          <w:rFonts w:ascii="Times New Roman" w:hAnsi="Times New Roman" w:cs="Times New Roman"/>
          <w:color w:val="auto"/>
        </w:rPr>
      </w:pPr>
      <w:r w:rsidRPr="002B09B6">
        <w:rPr>
          <w:rFonts w:ascii="Times New Roman" w:hAnsi="Times New Roman" w:cs="Times New Roman"/>
          <w:bCs/>
          <w:color w:val="auto"/>
        </w:rPr>
        <w:t>0,05</w:t>
      </w:r>
      <w:r w:rsidR="00202ACD" w:rsidRPr="002B09B6">
        <w:rPr>
          <w:rFonts w:ascii="Times New Roman" w:hAnsi="Times New Roman" w:cs="Times New Roman"/>
          <w:bCs/>
          <w:color w:val="auto"/>
        </w:rPr>
        <w:t xml:space="preserve">% wynagrodzenia </w:t>
      </w:r>
      <w:r w:rsidR="00A0371C" w:rsidRPr="002B09B6">
        <w:rPr>
          <w:rFonts w:ascii="Times New Roman" w:hAnsi="Times New Roman" w:cs="Times New Roman"/>
          <w:color w:val="auto"/>
        </w:rPr>
        <w:t>umownego</w:t>
      </w:r>
      <w:r w:rsidR="00F950E9" w:rsidRPr="002B09B6">
        <w:rPr>
          <w:rFonts w:ascii="Times New Roman" w:hAnsi="Times New Roman" w:cs="Times New Roman"/>
          <w:color w:val="auto"/>
        </w:rPr>
        <w:t xml:space="preserve"> </w:t>
      </w:r>
      <w:r w:rsidR="00202ACD" w:rsidRPr="002B09B6">
        <w:rPr>
          <w:rFonts w:ascii="Times New Roman" w:hAnsi="Times New Roman" w:cs="Times New Roman"/>
          <w:bCs/>
          <w:color w:val="auto"/>
        </w:rPr>
        <w:t>brutto w przypadku nieprzedłożenia do zaakceptowania projektu umowy o podwykonawstwo, której przedmiotem są roboty budowlane, lub projektu jej zmiany,</w:t>
      </w:r>
    </w:p>
    <w:p w:rsidR="00202ACD" w:rsidRPr="002B09B6" w:rsidRDefault="00D13F4F" w:rsidP="00B60CFF">
      <w:pPr>
        <w:pStyle w:val="HTML-wstpniesformatowany"/>
        <w:numPr>
          <w:ilvl w:val="0"/>
          <w:numId w:val="16"/>
        </w:numPr>
        <w:ind w:left="284"/>
        <w:jc w:val="both"/>
        <w:rPr>
          <w:rFonts w:ascii="Times New Roman" w:hAnsi="Times New Roman" w:cs="Times New Roman"/>
          <w:color w:val="auto"/>
        </w:rPr>
      </w:pPr>
      <w:r w:rsidRPr="002B09B6">
        <w:rPr>
          <w:rFonts w:ascii="Times New Roman" w:hAnsi="Times New Roman" w:cs="Times New Roman"/>
          <w:bCs/>
          <w:color w:val="auto"/>
        </w:rPr>
        <w:t>0,05</w:t>
      </w:r>
      <w:r w:rsidR="00202ACD" w:rsidRPr="002B09B6">
        <w:rPr>
          <w:rFonts w:ascii="Times New Roman" w:hAnsi="Times New Roman" w:cs="Times New Roman"/>
          <w:bCs/>
          <w:color w:val="auto"/>
        </w:rPr>
        <w:t>% wynagrodzenia</w:t>
      </w:r>
      <w:r w:rsidR="00F950E9" w:rsidRPr="002B09B6">
        <w:rPr>
          <w:rFonts w:ascii="Times New Roman" w:hAnsi="Times New Roman" w:cs="Times New Roman"/>
          <w:bCs/>
          <w:color w:val="auto"/>
        </w:rPr>
        <w:t xml:space="preserve"> </w:t>
      </w:r>
      <w:r w:rsidR="00A0371C" w:rsidRPr="002B09B6">
        <w:rPr>
          <w:rFonts w:ascii="Times New Roman" w:hAnsi="Times New Roman" w:cs="Times New Roman"/>
          <w:color w:val="auto"/>
        </w:rPr>
        <w:t>umownego</w:t>
      </w:r>
      <w:r w:rsidR="00202ACD" w:rsidRPr="002B09B6">
        <w:rPr>
          <w:rFonts w:ascii="Times New Roman" w:hAnsi="Times New Roman" w:cs="Times New Roman"/>
          <w:bCs/>
          <w:color w:val="auto"/>
        </w:rPr>
        <w:t xml:space="preserve"> brutto w przypadku nieprzedłożenia poświadczonej za zgodność z oryginałem kopii umowy o podwykonawstwo lub jej zmiany,</w:t>
      </w:r>
    </w:p>
    <w:p w:rsidR="00202ACD" w:rsidRPr="002B09B6" w:rsidRDefault="00D13F4F" w:rsidP="00B60CFF">
      <w:pPr>
        <w:pStyle w:val="HTML-wstpniesformatowany"/>
        <w:numPr>
          <w:ilvl w:val="0"/>
          <w:numId w:val="16"/>
        </w:numPr>
        <w:ind w:left="284"/>
        <w:jc w:val="both"/>
        <w:rPr>
          <w:rFonts w:ascii="Times New Roman" w:hAnsi="Times New Roman" w:cs="Times New Roman"/>
          <w:color w:val="auto"/>
        </w:rPr>
      </w:pPr>
      <w:r w:rsidRPr="002B09B6">
        <w:rPr>
          <w:rFonts w:ascii="Times New Roman" w:hAnsi="Times New Roman" w:cs="Times New Roman"/>
          <w:bCs/>
          <w:color w:val="auto"/>
        </w:rPr>
        <w:t>0,05</w:t>
      </w:r>
      <w:r w:rsidR="00202ACD" w:rsidRPr="002B09B6">
        <w:rPr>
          <w:rFonts w:ascii="Times New Roman" w:hAnsi="Times New Roman" w:cs="Times New Roman"/>
          <w:bCs/>
          <w:color w:val="auto"/>
        </w:rPr>
        <w:t xml:space="preserve">% wynagrodzenia </w:t>
      </w:r>
      <w:r w:rsidR="00A0371C" w:rsidRPr="002B09B6">
        <w:rPr>
          <w:rFonts w:ascii="Times New Roman" w:hAnsi="Times New Roman" w:cs="Times New Roman"/>
          <w:color w:val="auto"/>
        </w:rPr>
        <w:t>umownego</w:t>
      </w:r>
      <w:r w:rsidR="00D46DE2" w:rsidRPr="002B09B6">
        <w:rPr>
          <w:rFonts w:ascii="Times New Roman" w:hAnsi="Times New Roman" w:cs="Times New Roman"/>
          <w:color w:val="auto"/>
        </w:rPr>
        <w:t xml:space="preserve"> </w:t>
      </w:r>
      <w:r w:rsidR="00202ACD" w:rsidRPr="002B09B6">
        <w:rPr>
          <w:rFonts w:ascii="Times New Roman" w:hAnsi="Times New Roman" w:cs="Times New Roman"/>
          <w:bCs/>
          <w:color w:val="auto"/>
        </w:rPr>
        <w:t>brutto w przypadku braku zmiany umowy o podwykonawstwo w zakresie terminu zapłaty.</w:t>
      </w:r>
    </w:p>
    <w:p w:rsidR="00F25DA5" w:rsidRPr="002B09B6" w:rsidRDefault="00F25DA5" w:rsidP="00B60CFF">
      <w:pPr>
        <w:pStyle w:val="Akapitzlist"/>
        <w:numPr>
          <w:ilvl w:val="0"/>
          <w:numId w:val="16"/>
        </w:numPr>
        <w:ind w:left="284"/>
        <w:jc w:val="both"/>
        <w:rPr>
          <w:rFonts w:ascii="Times New Roman" w:eastAsia="Times New Roman" w:hAnsi="Times New Roman"/>
          <w:sz w:val="20"/>
          <w:szCs w:val="20"/>
          <w:lang w:eastAsia="ar-SA"/>
        </w:rPr>
      </w:pPr>
      <w:r w:rsidRPr="002B09B6">
        <w:rPr>
          <w:rFonts w:ascii="Times New Roman" w:eastAsia="Times New Roman" w:hAnsi="Times New Roman"/>
          <w:sz w:val="20"/>
          <w:szCs w:val="20"/>
          <w:lang w:eastAsia="ar-SA"/>
        </w:rPr>
        <w:t>za niewykonanie obowiązków wskazanych w § 10 ust. 4 lub 5 – w  wysokości  0,01 %  wynagrodzenia umownego brutto za  każdy dzień  opóźnienia.</w:t>
      </w:r>
    </w:p>
    <w:p w:rsidR="001515F5" w:rsidRPr="002B09B6" w:rsidRDefault="001515F5" w:rsidP="00B60CFF">
      <w:pPr>
        <w:pStyle w:val="HTML-wstpniesformatowany"/>
        <w:numPr>
          <w:ilvl w:val="0"/>
          <w:numId w:val="16"/>
        </w:numPr>
        <w:ind w:left="284"/>
        <w:jc w:val="both"/>
        <w:rPr>
          <w:rFonts w:ascii="Times New Roman" w:hAnsi="Times New Roman" w:cs="Times New Roman"/>
          <w:i/>
          <w:strike/>
          <w:color w:val="auto"/>
        </w:rPr>
      </w:pPr>
      <w:r w:rsidRPr="002B09B6">
        <w:rPr>
          <w:rFonts w:ascii="Times New Roman" w:hAnsi="Times New Roman" w:cs="Times New Roman"/>
          <w:color w:val="auto"/>
        </w:rPr>
        <w:t xml:space="preserve">z tytułu odstąpienia od umowy przez którąkolwiek ze stron z przyczyn leżących po stronie Wykonawcy – w wysokości </w:t>
      </w:r>
      <w:r w:rsidR="00EC7DF4" w:rsidRPr="002B09B6">
        <w:rPr>
          <w:rFonts w:ascii="Times New Roman" w:hAnsi="Times New Roman" w:cs="Times New Roman"/>
          <w:color w:val="auto"/>
        </w:rPr>
        <w:t>10</w:t>
      </w:r>
      <w:r w:rsidR="00F950E9" w:rsidRPr="002B09B6">
        <w:rPr>
          <w:rFonts w:ascii="Times New Roman" w:hAnsi="Times New Roman" w:cs="Times New Roman"/>
          <w:color w:val="auto"/>
        </w:rPr>
        <w:t xml:space="preserve"> </w:t>
      </w:r>
      <w:r w:rsidRPr="002B09B6">
        <w:rPr>
          <w:rFonts w:ascii="Times New Roman" w:hAnsi="Times New Roman" w:cs="Times New Roman"/>
          <w:color w:val="auto"/>
        </w:rPr>
        <w:t xml:space="preserve">% wynagrodzenia </w:t>
      </w:r>
      <w:r w:rsidR="00AF3865" w:rsidRPr="002B09B6">
        <w:rPr>
          <w:rFonts w:ascii="Times New Roman" w:hAnsi="Times New Roman" w:cs="Times New Roman"/>
          <w:color w:val="auto"/>
        </w:rPr>
        <w:t>umownego brutto.</w:t>
      </w:r>
    </w:p>
    <w:p w:rsidR="001515F5" w:rsidRPr="002B09B6" w:rsidRDefault="001515F5" w:rsidP="00B60CFF">
      <w:pPr>
        <w:pStyle w:val="HTML-wstpniesformatowany"/>
        <w:numPr>
          <w:ilvl w:val="0"/>
          <w:numId w:val="11"/>
        </w:numPr>
        <w:ind w:left="284"/>
        <w:jc w:val="both"/>
        <w:rPr>
          <w:rFonts w:ascii="Times New Roman" w:hAnsi="Times New Roman" w:cs="Times New Roman"/>
          <w:color w:val="auto"/>
        </w:rPr>
      </w:pPr>
      <w:r w:rsidRPr="002B09B6">
        <w:rPr>
          <w:rFonts w:ascii="Times New Roman" w:hAnsi="Times New Roman" w:cs="Times New Roman"/>
          <w:color w:val="auto"/>
        </w:rPr>
        <w:t>W przypadku odstąpienia od umowy przez którąkolwiek ze stron z przyczyn leżących po stronie Zamawiającego – Zamawiający zapłaci Wyko</w:t>
      </w:r>
      <w:r w:rsidR="00DE62EE" w:rsidRPr="002B09B6">
        <w:rPr>
          <w:rFonts w:ascii="Times New Roman" w:hAnsi="Times New Roman" w:cs="Times New Roman"/>
          <w:color w:val="auto"/>
        </w:rPr>
        <w:t xml:space="preserve">nawcy karę umowną w wysokości </w:t>
      </w:r>
      <w:r w:rsidR="00EC7DF4" w:rsidRPr="002B09B6">
        <w:rPr>
          <w:rFonts w:ascii="Times New Roman" w:hAnsi="Times New Roman" w:cs="Times New Roman"/>
          <w:color w:val="auto"/>
        </w:rPr>
        <w:t>5</w:t>
      </w:r>
      <w:r w:rsidR="00F950E9" w:rsidRPr="002B09B6">
        <w:rPr>
          <w:rFonts w:ascii="Times New Roman" w:hAnsi="Times New Roman" w:cs="Times New Roman"/>
          <w:color w:val="auto"/>
        </w:rPr>
        <w:t xml:space="preserve"> </w:t>
      </w:r>
      <w:r w:rsidRPr="002B09B6">
        <w:rPr>
          <w:rFonts w:ascii="Times New Roman" w:hAnsi="Times New Roman" w:cs="Times New Roman"/>
          <w:color w:val="auto"/>
        </w:rPr>
        <w:t xml:space="preserve">% wynagrodzenia </w:t>
      </w:r>
      <w:r w:rsidR="00AF3865" w:rsidRPr="002B09B6">
        <w:rPr>
          <w:rFonts w:ascii="Times New Roman" w:hAnsi="Times New Roman" w:cs="Times New Roman"/>
          <w:color w:val="auto"/>
        </w:rPr>
        <w:t>umownego brutto</w:t>
      </w:r>
      <w:r w:rsidR="00F950E9" w:rsidRPr="002B09B6">
        <w:rPr>
          <w:rFonts w:ascii="Times New Roman" w:hAnsi="Times New Roman" w:cs="Times New Roman"/>
          <w:color w:val="auto"/>
        </w:rPr>
        <w:t>.</w:t>
      </w:r>
    </w:p>
    <w:p w:rsidR="001515F5" w:rsidRPr="002B09B6" w:rsidRDefault="00D13F4F" w:rsidP="00B60CFF">
      <w:pPr>
        <w:pStyle w:val="p3"/>
        <w:spacing w:line="240" w:lineRule="auto"/>
        <w:ind w:left="284" w:hanging="360"/>
        <w:jc w:val="both"/>
        <w:rPr>
          <w:rFonts w:ascii="Times New Roman" w:eastAsia="Times New Roman" w:hAnsi="Times New Roman"/>
          <w:sz w:val="20"/>
          <w:szCs w:val="20"/>
        </w:rPr>
      </w:pPr>
      <w:r w:rsidRPr="002B09B6">
        <w:rPr>
          <w:rFonts w:ascii="Times New Roman" w:eastAsia="Times New Roman" w:hAnsi="Times New Roman"/>
          <w:bCs/>
          <w:sz w:val="20"/>
          <w:szCs w:val="20"/>
        </w:rPr>
        <w:t>3.</w:t>
      </w:r>
      <w:r w:rsidRPr="002B09B6">
        <w:rPr>
          <w:rFonts w:ascii="Times New Roman" w:eastAsia="Times New Roman" w:hAnsi="Times New Roman"/>
          <w:bCs/>
          <w:sz w:val="20"/>
          <w:szCs w:val="20"/>
        </w:rPr>
        <w:tab/>
      </w:r>
      <w:r w:rsidR="00EC7DF4" w:rsidRPr="002B09B6">
        <w:rPr>
          <w:rFonts w:ascii="Times New Roman" w:eastAsia="Times New Roman" w:hAnsi="Times New Roman"/>
          <w:sz w:val="20"/>
          <w:szCs w:val="20"/>
        </w:rPr>
        <w:t xml:space="preserve">Zamawiającemu </w:t>
      </w:r>
      <w:r w:rsidR="001515F5" w:rsidRPr="002B09B6">
        <w:rPr>
          <w:rFonts w:ascii="Times New Roman" w:eastAsia="Times New Roman" w:hAnsi="Times New Roman"/>
          <w:sz w:val="20"/>
          <w:szCs w:val="20"/>
        </w:rPr>
        <w:t xml:space="preserve">przysługuje prawo dochodzenia odszkodowania przewyższającego określone w niniejszej umowie kary umowne. </w:t>
      </w:r>
    </w:p>
    <w:p w:rsidR="001515F5" w:rsidRPr="002B09B6" w:rsidRDefault="00D13F4F" w:rsidP="00B60CFF">
      <w:pPr>
        <w:pStyle w:val="p3"/>
        <w:spacing w:line="240" w:lineRule="auto"/>
        <w:ind w:left="284" w:hanging="360"/>
        <w:jc w:val="both"/>
        <w:rPr>
          <w:rFonts w:ascii="Times New Roman" w:hAnsi="Times New Roman"/>
          <w:sz w:val="20"/>
          <w:szCs w:val="20"/>
        </w:rPr>
      </w:pPr>
      <w:r w:rsidRPr="002B09B6">
        <w:rPr>
          <w:rFonts w:ascii="Times New Roman" w:eastAsia="Times New Roman" w:hAnsi="Times New Roman"/>
          <w:sz w:val="20"/>
          <w:szCs w:val="20"/>
        </w:rPr>
        <w:t>4.</w:t>
      </w:r>
      <w:r w:rsidRPr="002B09B6">
        <w:rPr>
          <w:rFonts w:ascii="Times New Roman" w:eastAsia="Times New Roman" w:hAnsi="Times New Roman"/>
          <w:sz w:val="20"/>
          <w:szCs w:val="20"/>
        </w:rPr>
        <w:tab/>
      </w:r>
      <w:r w:rsidR="001515F5" w:rsidRPr="002B09B6">
        <w:rPr>
          <w:rFonts w:ascii="Times New Roman" w:hAnsi="Times New Roman"/>
          <w:sz w:val="20"/>
          <w:szCs w:val="20"/>
        </w:rPr>
        <w:t>Wykonawca wyraża zgodę na potrącenie kar umownych z przysługującego mu wynagrodzenia.</w:t>
      </w:r>
    </w:p>
    <w:p w:rsidR="001515F5" w:rsidRPr="002B09B6" w:rsidRDefault="001515F5" w:rsidP="00B60CFF">
      <w:pPr>
        <w:pStyle w:val="p3"/>
        <w:spacing w:line="240" w:lineRule="auto"/>
        <w:ind w:left="284" w:hanging="360"/>
        <w:jc w:val="both"/>
        <w:rPr>
          <w:rFonts w:ascii="Times New Roman" w:eastAsia="Times New Roman" w:hAnsi="Times New Roman"/>
          <w:sz w:val="20"/>
          <w:szCs w:val="20"/>
        </w:rPr>
      </w:pPr>
    </w:p>
    <w:p w:rsidR="001515F5" w:rsidRPr="002B09B6" w:rsidRDefault="0075471B" w:rsidP="00B60CFF">
      <w:pPr>
        <w:pStyle w:val="Tom1"/>
        <w:ind w:left="284"/>
        <w:rPr>
          <w:b w:val="0"/>
          <w:sz w:val="20"/>
          <w:szCs w:val="20"/>
        </w:rPr>
      </w:pPr>
      <w:r w:rsidRPr="002B09B6">
        <w:rPr>
          <w:b w:val="0"/>
          <w:sz w:val="20"/>
          <w:szCs w:val="20"/>
        </w:rPr>
        <w:t>§ 22</w:t>
      </w:r>
      <w:r w:rsidR="001515F5" w:rsidRPr="002B09B6">
        <w:rPr>
          <w:b w:val="0"/>
          <w:sz w:val="20"/>
          <w:szCs w:val="20"/>
        </w:rPr>
        <w:t>.</w:t>
      </w:r>
    </w:p>
    <w:p w:rsidR="001515F5" w:rsidRPr="002B09B6" w:rsidRDefault="001515F5" w:rsidP="00B60CFF">
      <w:pPr>
        <w:pStyle w:val="Tom1"/>
        <w:ind w:left="284"/>
        <w:rPr>
          <w:b w:val="0"/>
          <w:sz w:val="20"/>
          <w:szCs w:val="20"/>
        </w:rPr>
      </w:pPr>
    </w:p>
    <w:p w:rsidR="001515F5" w:rsidRPr="002B09B6" w:rsidRDefault="001515F5" w:rsidP="00B60CFF">
      <w:pPr>
        <w:pStyle w:val="Tekstpodstawowy"/>
        <w:numPr>
          <w:ilvl w:val="0"/>
          <w:numId w:val="1"/>
        </w:numPr>
        <w:tabs>
          <w:tab w:val="clear" w:pos="360"/>
          <w:tab w:val="num" w:pos="-4820"/>
        </w:tabs>
        <w:spacing w:before="60" w:after="0"/>
        <w:ind w:left="284" w:firstLine="0"/>
        <w:jc w:val="both"/>
        <w:rPr>
          <w:bCs/>
          <w:sz w:val="20"/>
          <w:szCs w:val="20"/>
        </w:rPr>
      </w:pPr>
      <w:r w:rsidRPr="002B09B6">
        <w:rPr>
          <w:bCs/>
          <w:sz w:val="20"/>
          <w:szCs w:val="20"/>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2B09B6" w:rsidRDefault="001421EC" w:rsidP="00B60CFF">
      <w:pPr>
        <w:pStyle w:val="Tekstpodstawowy"/>
        <w:numPr>
          <w:ilvl w:val="0"/>
          <w:numId w:val="1"/>
        </w:numPr>
        <w:tabs>
          <w:tab w:val="clear" w:pos="360"/>
          <w:tab w:val="num" w:pos="-4820"/>
        </w:tabs>
        <w:spacing w:before="60" w:after="0"/>
        <w:ind w:left="284" w:firstLine="0"/>
        <w:jc w:val="both"/>
        <w:rPr>
          <w:iCs/>
          <w:sz w:val="20"/>
          <w:szCs w:val="20"/>
        </w:rPr>
      </w:pPr>
      <w:r w:rsidRPr="002B09B6">
        <w:rPr>
          <w:sz w:val="20"/>
          <w:szCs w:val="20"/>
        </w:rPr>
        <w:t xml:space="preserve">Wykonawca zobowiązany jest do posiadania ubezpieczenia wykonania prac objętych przedmiotową umową na kwotę </w:t>
      </w:r>
      <w:r w:rsidR="002A7A54" w:rsidRPr="002B09B6">
        <w:rPr>
          <w:sz w:val="20"/>
          <w:szCs w:val="20"/>
        </w:rPr>
        <w:t xml:space="preserve">………….(min. </w:t>
      </w:r>
      <w:r w:rsidR="008E676C" w:rsidRPr="002B09B6">
        <w:rPr>
          <w:sz w:val="20"/>
          <w:szCs w:val="20"/>
        </w:rPr>
        <w:t xml:space="preserve">10 000 000 </w:t>
      </w:r>
      <w:r w:rsidR="002A7A54" w:rsidRPr="002B09B6">
        <w:rPr>
          <w:sz w:val="20"/>
          <w:szCs w:val="20"/>
        </w:rPr>
        <w:t xml:space="preserve"> zł)</w:t>
      </w:r>
      <w:r w:rsidR="00E21134" w:rsidRPr="002B09B6">
        <w:rPr>
          <w:sz w:val="20"/>
          <w:szCs w:val="20"/>
        </w:rPr>
        <w:t xml:space="preserve"> </w:t>
      </w:r>
      <w:r w:rsidRPr="002B09B6">
        <w:rPr>
          <w:sz w:val="20"/>
          <w:szCs w:val="20"/>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2B09B6">
        <w:rPr>
          <w:iCs/>
          <w:sz w:val="20"/>
          <w:szCs w:val="20"/>
        </w:rPr>
        <w:t xml:space="preserve">Kopia polisy </w:t>
      </w:r>
      <w:r w:rsidR="00174508" w:rsidRPr="002B09B6">
        <w:rPr>
          <w:iCs/>
          <w:sz w:val="20"/>
          <w:szCs w:val="20"/>
        </w:rPr>
        <w:t>stanowi załącznik</w:t>
      </w:r>
      <w:r w:rsidR="00CF5E1C" w:rsidRPr="002B09B6">
        <w:rPr>
          <w:iCs/>
          <w:sz w:val="20"/>
          <w:szCs w:val="20"/>
        </w:rPr>
        <w:t xml:space="preserve"> nr </w:t>
      </w:r>
      <w:r w:rsidRPr="002B09B6">
        <w:rPr>
          <w:iCs/>
          <w:sz w:val="20"/>
          <w:szCs w:val="20"/>
        </w:rPr>
        <w:t>2</w:t>
      </w:r>
      <w:r w:rsidR="001515F5" w:rsidRPr="002B09B6">
        <w:rPr>
          <w:iCs/>
          <w:sz w:val="20"/>
          <w:szCs w:val="20"/>
        </w:rPr>
        <w:t xml:space="preserve"> do</w:t>
      </w:r>
      <w:r w:rsidR="00174508" w:rsidRPr="002B09B6">
        <w:rPr>
          <w:iCs/>
          <w:sz w:val="20"/>
          <w:szCs w:val="20"/>
        </w:rPr>
        <w:t xml:space="preserve"> niniejszej</w:t>
      </w:r>
      <w:r w:rsidR="001515F5" w:rsidRPr="002B09B6">
        <w:rPr>
          <w:iCs/>
          <w:sz w:val="20"/>
          <w:szCs w:val="20"/>
        </w:rPr>
        <w:t xml:space="preserve"> umowy. </w:t>
      </w:r>
    </w:p>
    <w:p w:rsidR="001515F5" w:rsidRPr="002B09B6" w:rsidRDefault="001515F5" w:rsidP="00B60CFF">
      <w:pPr>
        <w:pStyle w:val="Tekstpodstawowy"/>
        <w:numPr>
          <w:ilvl w:val="0"/>
          <w:numId w:val="1"/>
        </w:numPr>
        <w:tabs>
          <w:tab w:val="clear" w:pos="360"/>
          <w:tab w:val="num" w:pos="-4820"/>
        </w:tabs>
        <w:spacing w:before="60" w:after="0"/>
        <w:ind w:left="284" w:firstLine="0"/>
        <w:jc w:val="both"/>
        <w:rPr>
          <w:iCs/>
          <w:sz w:val="20"/>
          <w:szCs w:val="20"/>
        </w:rPr>
      </w:pPr>
      <w:r w:rsidRPr="002B09B6">
        <w:rPr>
          <w:iCs/>
          <w:sz w:val="20"/>
          <w:szCs w:val="20"/>
        </w:rPr>
        <w:t xml:space="preserve">Na każde żądanie Zamawiającego Wykonawca zobowiązany jest przedłożyć mu do wglądu oryginał polisy wraz z dowodem uiszczenia składek. </w:t>
      </w:r>
    </w:p>
    <w:p w:rsidR="001515F5" w:rsidRPr="002B09B6" w:rsidRDefault="001515F5" w:rsidP="00B60CFF">
      <w:pPr>
        <w:keepLines/>
        <w:widowControl w:val="0"/>
        <w:ind w:left="284"/>
        <w:jc w:val="center"/>
        <w:rPr>
          <w:sz w:val="20"/>
          <w:szCs w:val="20"/>
        </w:rPr>
      </w:pPr>
    </w:p>
    <w:p w:rsidR="001515F5" w:rsidRPr="002B09B6" w:rsidRDefault="0075471B" w:rsidP="00B60CFF">
      <w:pPr>
        <w:keepLines/>
        <w:widowControl w:val="0"/>
        <w:ind w:left="284"/>
        <w:jc w:val="center"/>
        <w:rPr>
          <w:sz w:val="20"/>
          <w:szCs w:val="20"/>
        </w:rPr>
      </w:pPr>
      <w:r w:rsidRPr="002B09B6">
        <w:rPr>
          <w:sz w:val="20"/>
          <w:szCs w:val="20"/>
        </w:rPr>
        <w:t>§ 23</w:t>
      </w:r>
      <w:r w:rsidR="001515F5" w:rsidRPr="002B09B6">
        <w:rPr>
          <w:sz w:val="20"/>
          <w:szCs w:val="20"/>
        </w:rPr>
        <w:t>.</w:t>
      </w:r>
    </w:p>
    <w:p w:rsidR="00AB6607" w:rsidRPr="002B09B6" w:rsidRDefault="00AB6607" w:rsidP="00B60CFF">
      <w:pPr>
        <w:keepLines/>
        <w:widowControl w:val="0"/>
        <w:numPr>
          <w:ilvl w:val="0"/>
          <w:numId w:val="38"/>
        </w:numPr>
        <w:ind w:left="284"/>
        <w:jc w:val="both"/>
        <w:rPr>
          <w:sz w:val="20"/>
          <w:szCs w:val="20"/>
        </w:rPr>
      </w:pPr>
      <w:r w:rsidRPr="002B09B6">
        <w:rPr>
          <w:sz w:val="20"/>
          <w:szCs w:val="20"/>
        </w:rPr>
        <w:t>Oprócz przypadków wskazanych w kodeksie cywilnym i innych obowiązujących przepisach, Zamawiający będzie dodatkowo uprawniony do odstąpienia od Umowy w przypadkach określonych w niniejszym paragrafie.</w:t>
      </w:r>
    </w:p>
    <w:p w:rsidR="00AB6607" w:rsidRPr="002B09B6" w:rsidRDefault="00AB6607" w:rsidP="00B60CFF">
      <w:pPr>
        <w:keepLines/>
        <w:widowControl w:val="0"/>
        <w:numPr>
          <w:ilvl w:val="0"/>
          <w:numId w:val="38"/>
        </w:numPr>
        <w:ind w:left="284"/>
        <w:jc w:val="both"/>
        <w:rPr>
          <w:sz w:val="20"/>
          <w:szCs w:val="20"/>
        </w:rPr>
      </w:pPr>
      <w:r w:rsidRPr="002B09B6">
        <w:rPr>
          <w:sz w:val="20"/>
          <w:szCs w:val="20"/>
        </w:rPr>
        <w:t xml:space="preserve">Odstąpienie od Umowy na mocy niniejszego paragrafu oraz kodeksu cywilnego i innych obowiązujących przepisów może nastąpić, według wyboru Zamawiającego, w całości albo w niewykonanej części Umowy. </w:t>
      </w:r>
    </w:p>
    <w:p w:rsidR="00AB6607" w:rsidRPr="002B09B6" w:rsidRDefault="00AB6607" w:rsidP="00B60CFF">
      <w:pPr>
        <w:keepLines/>
        <w:widowControl w:val="0"/>
        <w:numPr>
          <w:ilvl w:val="0"/>
          <w:numId w:val="38"/>
        </w:numPr>
        <w:ind w:left="284"/>
        <w:jc w:val="both"/>
        <w:rPr>
          <w:sz w:val="20"/>
          <w:szCs w:val="20"/>
        </w:rPr>
      </w:pPr>
      <w:r w:rsidRPr="002B09B6">
        <w:rPr>
          <w:sz w:val="20"/>
          <w:szCs w:val="20"/>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2B09B6" w:rsidRDefault="00AB6607" w:rsidP="00B60CFF">
      <w:pPr>
        <w:keepLines/>
        <w:widowControl w:val="0"/>
        <w:numPr>
          <w:ilvl w:val="0"/>
          <w:numId w:val="38"/>
        </w:numPr>
        <w:ind w:left="284"/>
        <w:jc w:val="both"/>
        <w:rPr>
          <w:sz w:val="20"/>
          <w:szCs w:val="20"/>
        </w:rPr>
      </w:pPr>
      <w:r w:rsidRPr="002B09B6">
        <w:rPr>
          <w:sz w:val="20"/>
          <w:szCs w:val="20"/>
        </w:rPr>
        <w:t xml:space="preserve">Upływ terminu do odstąpienia liczy się </w:t>
      </w:r>
      <w:r w:rsidR="00154E31" w:rsidRPr="002B09B6">
        <w:rPr>
          <w:sz w:val="20"/>
          <w:szCs w:val="20"/>
        </w:rPr>
        <w:t xml:space="preserve">odrębnie dla każdego przypadku </w:t>
      </w:r>
      <w:r w:rsidRPr="002B09B6">
        <w:rPr>
          <w:sz w:val="20"/>
          <w:szCs w:val="20"/>
        </w:rPr>
        <w:t>i okoliczności uprawniających do odstąpienia od Umowy.</w:t>
      </w:r>
    </w:p>
    <w:p w:rsidR="00AB6607" w:rsidRPr="002B09B6" w:rsidRDefault="00AB6607" w:rsidP="00B60CFF">
      <w:pPr>
        <w:keepLines/>
        <w:widowControl w:val="0"/>
        <w:numPr>
          <w:ilvl w:val="0"/>
          <w:numId w:val="38"/>
        </w:numPr>
        <w:ind w:left="284"/>
        <w:jc w:val="both"/>
        <w:rPr>
          <w:sz w:val="20"/>
          <w:szCs w:val="20"/>
        </w:rPr>
      </w:pPr>
      <w:r w:rsidRPr="002B09B6">
        <w:rPr>
          <w:sz w:val="20"/>
          <w:szCs w:val="20"/>
        </w:rPr>
        <w:t>Podstawy odstąpienia przewidziane w niniejszym paragrafie nie wyłączają ani nie ograniczają możliwości odstąpienia od Umowy przez Zamawiającego w przypadkach określonych w kodeksie cywilnym i innych obowiązujących przepisach.</w:t>
      </w:r>
    </w:p>
    <w:p w:rsidR="00AB6607" w:rsidRPr="002B09B6" w:rsidRDefault="00AB6607" w:rsidP="00B60CFF">
      <w:pPr>
        <w:keepLines/>
        <w:widowControl w:val="0"/>
        <w:numPr>
          <w:ilvl w:val="0"/>
          <w:numId w:val="38"/>
        </w:numPr>
        <w:ind w:left="284"/>
        <w:jc w:val="both"/>
        <w:rPr>
          <w:sz w:val="20"/>
          <w:szCs w:val="20"/>
        </w:rPr>
      </w:pPr>
      <w:r w:rsidRPr="002B09B6">
        <w:rPr>
          <w:sz w:val="20"/>
          <w:szCs w:val="20"/>
        </w:rPr>
        <w:t>Zamawiający będzie uprawniony do odstąpienia od Umowy, jeśli Wykonawca:</w:t>
      </w:r>
    </w:p>
    <w:p w:rsidR="00AB6607" w:rsidRPr="002B09B6" w:rsidRDefault="00AB6607" w:rsidP="00154E31">
      <w:pPr>
        <w:keepLines/>
        <w:widowControl w:val="0"/>
        <w:numPr>
          <w:ilvl w:val="0"/>
          <w:numId w:val="36"/>
        </w:numPr>
        <w:ind w:left="567"/>
        <w:jc w:val="both"/>
        <w:rPr>
          <w:sz w:val="20"/>
          <w:szCs w:val="20"/>
        </w:rPr>
      </w:pPr>
      <w:r w:rsidRPr="002B09B6">
        <w:rPr>
          <w:sz w:val="20"/>
          <w:szCs w:val="20"/>
        </w:rPr>
        <w:t>nie wykonał obowiązku dotyczącego przedłużenia okresu obowiązywania zabezpieczenia należytego wykonania Umowy, lub wniesienia go na następny okres,</w:t>
      </w:r>
    </w:p>
    <w:p w:rsidR="00AB6607" w:rsidRPr="002B09B6" w:rsidRDefault="00AB6607" w:rsidP="00154E31">
      <w:pPr>
        <w:keepLines/>
        <w:widowControl w:val="0"/>
        <w:numPr>
          <w:ilvl w:val="0"/>
          <w:numId w:val="36"/>
        </w:numPr>
        <w:ind w:left="567"/>
        <w:jc w:val="both"/>
        <w:rPr>
          <w:sz w:val="20"/>
          <w:szCs w:val="20"/>
        </w:rPr>
      </w:pPr>
      <w:r w:rsidRPr="002B09B6">
        <w:rPr>
          <w:sz w:val="20"/>
          <w:szCs w:val="20"/>
        </w:rPr>
        <w:t>przerywa wykonywanie prac objętych Umową, lub w inny sposób okazuje zamiar odstąpienia od wykonywania zobowiązań objętych Umową,</w:t>
      </w:r>
    </w:p>
    <w:p w:rsidR="00AB6607" w:rsidRPr="002B09B6" w:rsidRDefault="00AB6607" w:rsidP="00154E31">
      <w:pPr>
        <w:keepLines/>
        <w:widowControl w:val="0"/>
        <w:numPr>
          <w:ilvl w:val="0"/>
          <w:numId w:val="36"/>
        </w:numPr>
        <w:ind w:left="567"/>
        <w:jc w:val="both"/>
        <w:rPr>
          <w:sz w:val="20"/>
          <w:szCs w:val="20"/>
        </w:rPr>
      </w:pPr>
      <w:r w:rsidRPr="002B09B6">
        <w:rPr>
          <w:sz w:val="20"/>
          <w:szCs w:val="20"/>
        </w:rPr>
        <w:t xml:space="preserve">jest w zwłoce z rozpoczęciem wykonywania lub wykonaniem Umowy lub któregokolwiek z etapów określonych w Umowie </w:t>
      </w:r>
    </w:p>
    <w:p w:rsidR="00AB6607" w:rsidRPr="002B09B6" w:rsidRDefault="00AB6607" w:rsidP="00154E31">
      <w:pPr>
        <w:keepLines/>
        <w:widowControl w:val="0"/>
        <w:numPr>
          <w:ilvl w:val="0"/>
          <w:numId w:val="36"/>
        </w:numPr>
        <w:ind w:left="567"/>
        <w:jc w:val="both"/>
        <w:rPr>
          <w:sz w:val="20"/>
          <w:szCs w:val="20"/>
        </w:rPr>
      </w:pPr>
      <w:r w:rsidRPr="002B09B6">
        <w:rPr>
          <w:sz w:val="20"/>
          <w:szCs w:val="20"/>
        </w:rPr>
        <w:t>podzleci całość robót budowlanych lub sceduje Umowę bez zgody Zamawiającego,</w:t>
      </w:r>
    </w:p>
    <w:p w:rsidR="00AB6607" w:rsidRPr="002B09B6" w:rsidRDefault="00AB6607" w:rsidP="00154E31">
      <w:pPr>
        <w:keepLines/>
        <w:widowControl w:val="0"/>
        <w:numPr>
          <w:ilvl w:val="0"/>
          <w:numId w:val="36"/>
        </w:numPr>
        <w:ind w:left="567"/>
        <w:jc w:val="both"/>
        <w:rPr>
          <w:sz w:val="20"/>
          <w:szCs w:val="20"/>
        </w:rPr>
      </w:pPr>
      <w:r w:rsidRPr="002B09B6">
        <w:rPr>
          <w:sz w:val="20"/>
          <w:szCs w:val="20"/>
        </w:rPr>
        <w:t>doprowadzi do sytuacji, w której zostanie dokonane zajęcie jego majątku, w szczególności nastąpi zajęcie wyn</w:t>
      </w:r>
      <w:r w:rsidR="00154E31" w:rsidRPr="002B09B6">
        <w:rPr>
          <w:sz w:val="20"/>
          <w:szCs w:val="20"/>
        </w:rPr>
        <w:t xml:space="preserve">agrodzenia należnego Wykonawcy </w:t>
      </w:r>
      <w:r w:rsidRPr="002B09B6">
        <w:rPr>
          <w:sz w:val="20"/>
          <w:szCs w:val="20"/>
        </w:rPr>
        <w:t>z tytułu realizacji Umowy i pomimo wyznaczenia przez Zamawiającego terminu nie krótszego niż 14 dni na podjęcie skutecznych działań mających doprowadzić do uchylenia dokonanych zajęć, dokonane zajęcie nie zostanie uchylone przez organ egzekucyjny,</w:t>
      </w:r>
    </w:p>
    <w:p w:rsidR="00AB6607" w:rsidRPr="002B09B6" w:rsidRDefault="00AB6607" w:rsidP="00154E31">
      <w:pPr>
        <w:keepLines/>
        <w:widowControl w:val="0"/>
        <w:numPr>
          <w:ilvl w:val="0"/>
          <w:numId w:val="36"/>
        </w:numPr>
        <w:ind w:left="567"/>
        <w:jc w:val="both"/>
        <w:rPr>
          <w:sz w:val="20"/>
          <w:szCs w:val="20"/>
        </w:rPr>
      </w:pPr>
      <w:r w:rsidRPr="002B09B6">
        <w:rPr>
          <w:sz w:val="20"/>
          <w:szCs w:val="20"/>
        </w:rPr>
        <w:lastRenderedPageBreak/>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2B09B6" w:rsidRDefault="00AB6607" w:rsidP="00154E31">
      <w:pPr>
        <w:keepLines/>
        <w:widowControl w:val="0"/>
        <w:numPr>
          <w:ilvl w:val="0"/>
          <w:numId w:val="36"/>
        </w:numPr>
        <w:ind w:left="567"/>
        <w:jc w:val="both"/>
        <w:rPr>
          <w:sz w:val="20"/>
          <w:szCs w:val="20"/>
        </w:rPr>
      </w:pPr>
      <w:r w:rsidRPr="002B09B6">
        <w:rPr>
          <w:sz w:val="20"/>
          <w:szCs w:val="20"/>
        </w:rPr>
        <w:t>da lub zaproponuje pośrednio lub bezpośrednio wręczenie jakiejkolwiek osobie korzyści materialnych, darów, prowizji lub przedmiotu wartościowego w celu wynagrodzenia lub nakłonienia jej do:</w:t>
      </w:r>
    </w:p>
    <w:p w:rsidR="00AB6607" w:rsidRPr="002B09B6" w:rsidRDefault="00AB6607" w:rsidP="00154E31">
      <w:pPr>
        <w:keepLines/>
        <w:widowControl w:val="0"/>
        <w:numPr>
          <w:ilvl w:val="0"/>
          <w:numId w:val="37"/>
        </w:numPr>
        <w:ind w:left="993" w:hanging="426"/>
        <w:jc w:val="both"/>
        <w:rPr>
          <w:sz w:val="20"/>
          <w:szCs w:val="20"/>
        </w:rPr>
      </w:pPr>
      <w:r w:rsidRPr="002B09B6">
        <w:rPr>
          <w:sz w:val="20"/>
          <w:szCs w:val="20"/>
        </w:rPr>
        <w:t>działania lub wstrzymania się  od działania związanego z Umową, lub</w:t>
      </w:r>
    </w:p>
    <w:p w:rsidR="00AB6607" w:rsidRPr="002B09B6" w:rsidRDefault="00AB6607" w:rsidP="00154E31">
      <w:pPr>
        <w:keepLines/>
        <w:widowControl w:val="0"/>
        <w:numPr>
          <w:ilvl w:val="0"/>
          <w:numId w:val="37"/>
        </w:numPr>
        <w:ind w:left="993" w:hanging="426"/>
        <w:jc w:val="both"/>
        <w:rPr>
          <w:sz w:val="20"/>
          <w:szCs w:val="20"/>
        </w:rPr>
      </w:pPr>
      <w:r w:rsidRPr="002B09B6">
        <w:rPr>
          <w:sz w:val="20"/>
          <w:szCs w:val="20"/>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2B09B6" w:rsidRDefault="00AB6607" w:rsidP="00B60CFF">
      <w:pPr>
        <w:keepLines/>
        <w:widowControl w:val="0"/>
        <w:numPr>
          <w:ilvl w:val="0"/>
          <w:numId w:val="38"/>
        </w:numPr>
        <w:ind w:left="284"/>
        <w:jc w:val="both"/>
        <w:rPr>
          <w:sz w:val="20"/>
          <w:szCs w:val="20"/>
        </w:rPr>
      </w:pPr>
      <w:r w:rsidRPr="002B09B6">
        <w:rPr>
          <w:sz w:val="20"/>
          <w:szCs w:val="20"/>
        </w:rPr>
        <w:t xml:space="preserve">Odstąpienie od Umowy następuje w formie pisemnej pod rygorem nieważności.  </w:t>
      </w:r>
    </w:p>
    <w:p w:rsidR="00AB6607" w:rsidRPr="002B09B6" w:rsidRDefault="00AB6607" w:rsidP="00B60CFF">
      <w:pPr>
        <w:keepLines/>
        <w:widowControl w:val="0"/>
        <w:ind w:left="284"/>
        <w:jc w:val="both"/>
        <w:rPr>
          <w:sz w:val="20"/>
          <w:szCs w:val="20"/>
        </w:rPr>
      </w:pPr>
    </w:p>
    <w:p w:rsidR="00AB6607" w:rsidRPr="002B09B6" w:rsidRDefault="00AB6607" w:rsidP="00B60CFF">
      <w:pPr>
        <w:keepLines/>
        <w:widowControl w:val="0"/>
        <w:ind w:left="284"/>
        <w:jc w:val="center"/>
        <w:rPr>
          <w:sz w:val="20"/>
          <w:szCs w:val="20"/>
        </w:rPr>
      </w:pPr>
      <w:r w:rsidRPr="002B09B6">
        <w:rPr>
          <w:sz w:val="20"/>
          <w:szCs w:val="20"/>
        </w:rPr>
        <w:t>§ 24</w:t>
      </w:r>
    </w:p>
    <w:p w:rsidR="00AB6607" w:rsidRPr="002B09B6" w:rsidRDefault="00AB6607" w:rsidP="00B60CFF">
      <w:pPr>
        <w:keepLines/>
        <w:widowControl w:val="0"/>
        <w:ind w:left="284"/>
        <w:rPr>
          <w:sz w:val="20"/>
          <w:szCs w:val="20"/>
        </w:rPr>
      </w:pPr>
    </w:p>
    <w:p w:rsidR="00AB6607" w:rsidRPr="002B09B6" w:rsidRDefault="00AB6607" w:rsidP="00B60CFF">
      <w:pPr>
        <w:keepLines/>
        <w:widowControl w:val="0"/>
        <w:numPr>
          <w:ilvl w:val="0"/>
          <w:numId w:val="39"/>
        </w:numPr>
        <w:ind w:left="284"/>
        <w:jc w:val="both"/>
        <w:rPr>
          <w:sz w:val="20"/>
          <w:szCs w:val="20"/>
        </w:rPr>
      </w:pPr>
      <w:r w:rsidRPr="002B09B6">
        <w:rPr>
          <w:sz w:val="20"/>
          <w:szCs w:val="20"/>
        </w:rPr>
        <w:t xml:space="preserve">Odstąpienie od Umowy nie pozbawia Zamawiającego żadnego z uprawnień, jakie nabył on na podstawie niniejszej Umowy lub na innej podstawie. </w:t>
      </w:r>
    </w:p>
    <w:p w:rsidR="00AB6607" w:rsidRPr="002B09B6" w:rsidRDefault="00AB6607" w:rsidP="00B60CFF">
      <w:pPr>
        <w:keepLines/>
        <w:widowControl w:val="0"/>
        <w:numPr>
          <w:ilvl w:val="0"/>
          <w:numId w:val="39"/>
        </w:numPr>
        <w:ind w:left="284"/>
        <w:jc w:val="both"/>
        <w:rPr>
          <w:sz w:val="20"/>
          <w:szCs w:val="20"/>
        </w:rPr>
      </w:pPr>
      <w:r w:rsidRPr="002B09B6">
        <w:rPr>
          <w:sz w:val="20"/>
          <w:szCs w:val="20"/>
        </w:rPr>
        <w:t xml:space="preserve">Uregulowanie zawarte w ust. 1 dotyczy w szczególności: </w:t>
      </w:r>
    </w:p>
    <w:p w:rsidR="00AB6607" w:rsidRPr="002B09B6" w:rsidRDefault="00AB6607" w:rsidP="0040096D">
      <w:pPr>
        <w:keepLines/>
        <w:widowControl w:val="0"/>
        <w:numPr>
          <w:ilvl w:val="0"/>
          <w:numId w:val="42"/>
        </w:numPr>
        <w:ind w:left="567"/>
        <w:jc w:val="both"/>
        <w:rPr>
          <w:sz w:val="20"/>
          <w:szCs w:val="20"/>
        </w:rPr>
      </w:pPr>
      <w:r w:rsidRPr="002B09B6">
        <w:rPr>
          <w:sz w:val="20"/>
          <w:szCs w:val="20"/>
        </w:rPr>
        <w:t>prawa własności w stosunku do wykonanych: projektów i innych dokumentów, robót oraz ich rezultatu, a także wbudowanych materiałów i urządzeń,</w:t>
      </w:r>
    </w:p>
    <w:p w:rsidR="00AB6607" w:rsidRPr="002B09B6" w:rsidRDefault="00AB6607" w:rsidP="0040096D">
      <w:pPr>
        <w:keepLines/>
        <w:widowControl w:val="0"/>
        <w:numPr>
          <w:ilvl w:val="0"/>
          <w:numId w:val="42"/>
        </w:numPr>
        <w:ind w:left="567"/>
        <w:jc w:val="both"/>
        <w:rPr>
          <w:sz w:val="20"/>
          <w:szCs w:val="20"/>
        </w:rPr>
      </w:pPr>
      <w:r w:rsidRPr="002B09B6">
        <w:rPr>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AB6607" w:rsidRPr="002B09B6" w:rsidRDefault="00AB6607" w:rsidP="0040096D">
      <w:pPr>
        <w:keepLines/>
        <w:widowControl w:val="0"/>
        <w:numPr>
          <w:ilvl w:val="0"/>
          <w:numId w:val="43"/>
        </w:numPr>
        <w:ind w:left="851"/>
        <w:jc w:val="both"/>
        <w:rPr>
          <w:sz w:val="20"/>
          <w:szCs w:val="20"/>
        </w:rPr>
      </w:pPr>
      <w:r w:rsidRPr="002B09B6">
        <w:rPr>
          <w:sz w:val="20"/>
          <w:szCs w:val="20"/>
        </w:rPr>
        <w:t xml:space="preserve">w przypadku odstąpienia w części – z tytułu gwarancji oraz rękojmi, </w:t>
      </w:r>
    </w:p>
    <w:p w:rsidR="00AB6607" w:rsidRPr="002B09B6" w:rsidRDefault="00AB6607" w:rsidP="0040096D">
      <w:pPr>
        <w:keepLines/>
        <w:widowControl w:val="0"/>
        <w:numPr>
          <w:ilvl w:val="0"/>
          <w:numId w:val="43"/>
        </w:numPr>
        <w:ind w:left="851"/>
        <w:jc w:val="both"/>
        <w:rPr>
          <w:sz w:val="20"/>
          <w:szCs w:val="20"/>
        </w:rPr>
      </w:pPr>
      <w:r w:rsidRPr="002B09B6">
        <w:rPr>
          <w:sz w:val="20"/>
          <w:szCs w:val="20"/>
        </w:rPr>
        <w:t xml:space="preserve">w przypadku odstąpienia w całości – z tytułu rękojmi, </w:t>
      </w:r>
    </w:p>
    <w:p w:rsidR="00AB6607" w:rsidRPr="002B09B6" w:rsidRDefault="00AB6607" w:rsidP="0040096D">
      <w:pPr>
        <w:keepLines/>
        <w:widowControl w:val="0"/>
        <w:numPr>
          <w:ilvl w:val="0"/>
          <w:numId w:val="42"/>
        </w:numPr>
        <w:ind w:left="567"/>
        <w:jc w:val="both"/>
        <w:rPr>
          <w:sz w:val="20"/>
          <w:szCs w:val="20"/>
        </w:rPr>
      </w:pPr>
      <w:r w:rsidRPr="002B09B6">
        <w:rPr>
          <w:sz w:val="20"/>
          <w:szCs w:val="20"/>
        </w:rPr>
        <w:t xml:space="preserve">uprawnień z tytułu praw autorskich, </w:t>
      </w:r>
    </w:p>
    <w:p w:rsidR="00AB6607" w:rsidRPr="002B09B6" w:rsidRDefault="00AB6607" w:rsidP="0040096D">
      <w:pPr>
        <w:keepLines/>
        <w:widowControl w:val="0"/>
        <w:numPr>
          <w:ilvl w:val="0"/>
          <w:numId w:val="42"/>
        </w:numPr>
        <w:ind w:left="567"/>
        <w:jc w:val="both"/>
        <w:rPr>
          <w:sz w:val="20"/>
          <w:szCs w:val="20"/>
        </w:rPr>
      </w:pPr>
      <w:r w:rsidRPr="002B09B6">
        <w:rPr>
          <w:sz w:val="20"/>
          <w:szCs w:val="20"/>
        </w:rPr>
        <w:t>kar umownych, z tym że:</w:t>
      </w:r>
    </w:p>
    <w:p w:rsidR="00AB6607" w:rsidRPr="002B09B6" w:rsidRDefault="00AB6607" w:rsidP="0040096D">
      <w:pPr>
        <w:keepLines/>
        <w:widowControl w:val="0"/>
        <w:numPr>
          <w:ilvl w:val="0"/>
          <w:numId w:val="44"/>
        </w:numPr>
        <w:ind w:left="851"/>
        <w:jc w:val="both"/>
        <w:rPr>
          <w:sz w:val="20"/>
          <w:szCs w:val="20"/>
        </w:rPr>
      </w:pPr>
      <w:r w:rsidRPr="002B09B6">
        <w:rPr>
          <w:sz w:val="20"/>
          <w:szCs w:val="20"/>
        </w:rPr>
        <w:t>Zamawiającemu przysługują kary umowne przewidziane w Umowie, o ile przesłanki do ich naliczenia wystąpiły przed odstąpieniem od Umowy – niezależnie od tego, czy kary te zostały naliczone przed odstąpieniem, z zastrzeżeniem lit b) oraz pkt 2,</w:t>
      </w:r>
    </w:p>
    <w:p w:rsidR="00AB6607" w:rsidRPr="002B09B6" w:rsidRDefault="00AB6607" w:rsidP="0040096D">
      <w:pPr>
        <w:keepLines/>
        <w:widowControl w:val="0"/>
        <w:numPr>
          <w:ilvl w:val="0"/>
          <w:numId w:val="44"/>
        </w:numPr>
        <w:ind w:left="851"/>
        <w:jc w:val="both"/>
        <w:rPr>
          <w:sz w:val="20"/>
          <w:szCs w:val="20"/>
        </w:rPr>
      </w:pPr>
      <w:r w:rsidRPr="002B09B6">
        <w:rPr>
          <w:sz w:val="20"/>
          <w:szCs w:val="20"/>
        </w:rPr>
        <w:t>kary umowne za opóźnienie w wykonaniu Umowy, określone w § 21 ust. 1 pkt 1, mogą być liczone jedynie za okres do dnia odstąpienia od Umowy oraz zmniejszają wysokość należnej kary umownej za odstąpienie od Umowy</w:t>
      </w:r>
    </w:p>
    <w:p w:rsidR="00AB6607" w:rsidRPr="002B09B6" w:rsidRDefault="00AB6607" w:rsidP="0040096D">
      <w:pPr>
        <w:keepLines/>
        <w:widowControl w:val="0"/>
        <w:numPr>
          <w:ilvl w:val="0"/>
          <w:numId w:val="42"/>
        </w:numPr>
        <w:ind w:left="567"/>
        <w:jc w:val="both"/>
        <w:rPr>
          <w:sz w:val="20"/>
          <w:szCs w:val="20"/>
        </w:rPr>
      </w:pPr>
      <w:r w:rsidRPr="002B09B6">
        <w:rPr>
          <w:sz w:val="20"/>
          <w:szCs w:val="20"/>
        </w:rPr>
        <w:t xml:space="preserve">dochodzenia naprawienia szkody.  </w:t>
      </w:r>
    </w:p>
    <w:p w:rsidR="00AB6607" w:rsidRPr="002B09B6" w:rsidRDefault="00AB6607" w:rsidP="00B60CFF">
      <w:pPr>
        <w:keepLines/>
        <w:widowControl w:val="0"/>
        <w:numPr>
          <w:ilvl w:val="0"/>
          <w:numId w:val="39"/>
        </w:numPr>
        <w:ind w:left="284"/>
        <w:jc w:val="both"/>
        <w:rPr>
          <w:sz w:val="20"/>
          <w:szCs w:val="20"/>
        </w:rPr>
      </w:pPr>
      <w:r w:rsidRPr="002B09B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2B09B6" w:rsidRDefault="00AB6607" w:rsidP="00B60CFF">
      <w:pPr>
        <w:keepLines/>
        <w:widowControl w:val="0"/>
        <w:ind w:left="284"/>
        <w:rPr>
          <w:sz w:val="20"/>
          <w:szCs w:val="20"/>
        </w:rPr>
      </w:pPr>
    </w:p>
    <w:p w:rsidR="00AB6607" w:rsidRPr="002B09B6" w:rsidRDefault="00AB6607" w:rsidP="00B60CFF">
      <w:pPr>
        <w:keepLines/>
        <w:widowControl w:val="0"/>
        <w:ind w:left="284"/>
        <w:jc w:val="center"/>
        <w:rPr>
          <w:sz w:val="20"/>
          <w:szCs w:val="20"/>
        </w:rPr>
      </w:pPr>
      <w:r w:rsidRPr="002B09B6">
        <w:rPr>
          <w:sz w:val="20"/>
          <w:szCs w:val="20"/>
        </w:rPr>
        <w:t>§ 25</w:t>
      </w:r>
    </w:p>
    <w:p w:rsidR="00AB6607" w:rsidRPr="002B09B6" w:rsidRDefault="00AB6607" w:rsidP="00B60CFF">
      <w:pPr>
        <w:keepLines/>
        <w:widowControl w:val="0"/>
        <w:ind w:left="284"/>
        <w:rPr>
          <w:sz w:val="20"/>
          <w:szCs w:val="20"/>
        </w:rPr>
      </w:pPr>
    </w:p>
    <w:p w:rsidR="00AB6607" w:rsidRPr="002B09B6" w:rsidRDefault="00AB6607" w:rsidP="00B60CFF">
      <w:pPr>
        <w:keepLines/>
        <w:widowControl w:val="0"/>
        <w:numPr>
          <w:ilvl w:val="0"/>
          <w:numId w:val="41"/>
        </w:numPr>
        <w:ind w:left="284"/>
        <w:jc w:val="both"/>
        <w:rPr>
          <w:sz w:val="20"/>
          <w:szCs w:val="20"/>
        </w:rPr>
      </w:pPr>
      <w:r w:rsidRPr="002B09B6">
        <w:rPr>
          <w:bCs/>
          <w:iCs/>
          <w:sz w:val="20"/>
          <w:szCs w:val="20"/>
        </w:rPr>
        <w:t xml:space="preserve">W terminie 14 dni od odstąpienia od Umowy, Wykonawca przy udziale Zamawiającego sporządzi szczegółowy protokół inwentaryzacji robót w toku, zgodnie z ust. 2 i 5. </w:t>
      </w:r>
    </w:p>
    <w:p w:rsidR="00AB6607" w:rsidRPr="002B09B6" w:rsidRDefault="00AB6607" w:rsidP="00B60CFF">
      <w:pPr>
        <w:keepLines/>
        <w:widowControl w:val="0"/>
        <w:numPr>
          <w:ilvl w:val="0"/>
          <w:numId w:val="41"/>
        </w:numPr>
        <w:ind w:left="284"/>
        <w:jc w:val="both"/>
        <w:rPr>
          <w:sz w:val="20"/>
          <w:szCs w:val="20"/>
        </w:rPr>
      </w:pPr>
      <w:r w:rsidRPr="002B09B6">
        <w:rPr>
          <w:bCs/>
          <w:iCs/>
          <w:sz w:val="20"/>
          <w:szCs w:val="20"/>
        </w:rPr>
        <w:t>Protokół inwentaryzacji, o którym mowa w ust. 1, zostanie sporządzony zgodnie z następującymi założeniami:</w:t>
      </w:r>
    </w:p>
    <w:p w:rsidR="00AB6607" w:rsidRPr="002B09B6" w:rsidRDefault="00AB6607" w:rsidP="0037474C">
      <w:pPr>
        <w:keepLines/>
        <w:widowControl w:val="0"/>
        <w:numPr>
          <w:ilvl w:val="0"/>
          <w:numId w:val="45"/>
        </w:numPr>
        <w:ind w:left="709"/>
        <w:jc w:val="both"/>
        <w:rPr>
          <w:sz w:val="20"/>
          <w:szCs w:val="20"/>
        </w:rPr>
      </w:pPr>
      <w:r w:rsidRPr="002B09B6">
        <w:rPr>
          <w:sz w:val="20"/>
          <w:szCs w:val="20"/>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2B09B6" w:rsidRDefault="00AB6607" w:rsidP="0037474C">
      <w:pPr>
        <w:keepLines/>
        <w:widowControl w:val="0"/>
        <w:numPr>
          <w:ilvl w:val="0"/>
          <w:numId w:val="45"/>
        </w:numPr>
        <w:ind w:left="709"/>
        <w:jc w:val="both"/>
        <w:rPr>
          <w:sz w:val="20"/>
          <w:szCs w:val="20"/>
        </w:rPr>
      </w:pPr>
      <w:r w:rsidRPr="002B09B6">
        <w:rPr>
          <w:sz w:val="20"/>
          <w:szCs w:val="20"/>
        </w:rPr>
        <w:t xml:space="preserve">w przypadku gdy wykonane prace obarczone są wadami, ich wartość ulega odpowiedniemu zmniejszeniu. </w:t>
      </w:r>
    </w:p>
    <w:p w:rsidR="00AB6607" w:rsidRPr="002B09B6" w:rsidRDefault="00AB6607" w:rsidP="00B60CFF">
      <w:pPr>
        <w:keepLines/>
        <w:widowControl w:val="0"/>
        <w:numPr>
          <w:ilvl w:val="0"/>
          <w:numId w:val="41"/>
        </w:numPr>
        <w:ind w:left="284"/>
        <w:jc w:val="both"/>
        <w:rPr>
          <w:sz w:val="20"/>
          <w:szCs w:val="20"/>
        </w:rPr>
      </w:pPr>
      <w:r w:rsidRPr="002B09B6">
        <w:rPr>
          <w:bCs/>
          <w:iCs/>
          <w:sz w:val="20"/>
          <w:szCs w:val="20"/>
        </w:rPr>
        <w:t>Wykonawca niezwłocznie po odstąpieniu zgłosi Zamawiającemu gotowość odbioru robót przerwanych oraz zabezpieczających oraz zabezpieczy przerwane roboty do momentu przekazania terenu budowy Zamawiającemu.</w:t>
      </w:r>
    </w:p>
    <w:p w:rsidR="00AB6607" w:rsidRPr="002B09B6" w:rsidRDefault="00AB6607" w:rsidP="00B60CFF">
      <w:pPr>
        <w:keepLines/>
        <w:widowControl w:val="0"/>
        <w:numPr>
          <w:ilvl w:val="0"/>
          <w:numId w:val="41"/>
        </w:numPr>
        <w:ind w:left="284"/>
        <w:jc w:val="both"/>
        <w:rPr>
          <w:sz w:val="20"/>
          <w:szCs w:val="20"/>
        </w:rPr>
      </w:pPr>
      <w:r w:rsidRPr="002B09B6">
        <w:rPr>
          <w:bCs/>
          <w:iCs/>
          <w:sz w:val="20"/>
          <w:szCs w:val="20"/>
        </w:rPr>
        <w:t>W terminie 14 dni od odstąpienia Wykonawca przekaże teren budowy Zamawiającemu oraz:</w:t>
      </w:r>
    </w:p>
    <w:p w:rsidR="00AB6607" w:rsidRPr="002B09B6" w:rsidRDefault="00AB6607" w:rsidP="0037474C">
      <w:pPr>
        <w:keepLines/>
        <w:widowControl w:val="0"/>
        <w:numPr>
          <w:ilvl w:val="0"/>
          <w:numId w:val="40"/>
        </w:numPr>
        <w:ind w:left="709"/>
        <w:jc w:val="both"/>
        <w:rPr>
          <w:sz w:val="20"/>
          <w:szCs w:val="20"/>
        </w:rPr>
      </w:pPr>
      <w:r w:rsidRPr="002B09B6">
        <w:rPr>
          <w:bCs/>
          <w:iCs/>
          <w:sz w:val="20"/>
          <w:szCs w:val="20"/>
        </w:rPr>
        <w:t xml:space="preserve">usunie z terenu budowy na własny koszt i ryzyko urządzenia zaplecza przez niego dostarczone bądź wzniesione oraz niewbudowane materiały i urządzenia, </w:t>
      </w:r>
    </w:p>
    <w:p w:rsidR="00AB6607" w:rsidRPr="002B09B6" w:rsidRDefault="00AB6607" w:rsidP="0037474C">
      <w:pPr>
        <w:keepLines/>
        <w:widowControl w:val="0"/>
        <w:numPr>
          <w:ilvl w:val="0"/>
          <w:numId w:val="40"/>
        </w:numPr>
        <w:ind w:left="709"/>
        <w:jc w:val="both"/>
        <w:rPr>
          <w:sz w:val="20"/>
          <w:szCs w:val="20"/>
        </w:rPr>
      </w:pPr>
      <w:r w:rsidRPr="002B09B6">
        <w:rPr>
          <w:bCs/>
          <w:iCs/>
          <w:sz w:val="20"/>
          <w:szCs w:val="20"/>
        </w:rPr>
        <w:t>przekaże Zamawiającemu wszystkie dokumenty wykonane w celu realizacji Umowy.</w:t>
      </w:r>
    </w:p>
    <w:p w:rsidR="00AB6607" w:rsidRPr="002B09B6" w:rsidRDefault="00AB6607" w:rsidP="00B60CFF">
      <w:pPr>
        <w:keepLines/>
        <w:widowControl w:val="0"/>
        <w:numPr>
          <w:ilvl w:val="0"/>
          <w:numId w:val="41"/>
        </w:numPr>
        <w:ind w:left="284"/>
        <w:jc w:val="both"/>
        <w:rPr>
          <w:sz w:val="20"/>
          <w:szCs w:val="20"/>
        </w:rPr>
      </w:pPr>
      <w:r w:rsidRPr="002B09B6">
        <w:rPr>
          <w:sz w:val="20"/>
          <w:szCs w:val="20"/>
        </w:rPr>
        <w:t>Zamawiający zobowiązany jest do dokonania odbioru robót przerwanych i do zapłaty wynagrodzenia za roboty wyk</w:t>
      </w:r>
      <w:r w:rsidR="0037474C" w:rsidRPr="002B09B6">
        <w:rPr>
          <w:sz w:val="20"/>
          <w:szCs w:val="20"/>
        </w:rPr>
        <w:t xml:space="preserve">onane oraz wbudowane materiały </w:t>
      </w:r>
      <w:r w:rsidRPr="002B09B6">
        <w:rPr>
          <w:sz w:val="20"/>
          <w:szCs w:val="20"/>
        </w:rPr>
        <w:t>i urządzenia, według stanu na dzień odstąpienia, bez zwrotu za nakłady poniesione na przyszłe wykonanie przedmiotu Umowy.</w:t>
      </w:r>
    </w:p>
    <w:p w:rsidR="00AB6607" w:rsidRPr="002B09B6" w:rsidRDefault="00AB6607" w:rsidP="00B60CFF">
      <w:pPr>
        <w:keepLines/>
        <w:widowControl w:val="0"/>
        <w:numPr>
          <w:ilvl w:val="0"/>
          <w:numId w:val="41"/>
        </w:numPr>
        <w:ind w:left="284"/>
        <w:jc w:val="both"/>
        <w:rPr>
          <w:sz w:val="20"/>
          <w:szCs w:val="20"/>
        </w:rPr>
      </w:pPr>
      <w:r w:rsidRPr="002B09B6">
        <w:rPr>
          <w:sz w:val="20"/>
          <w:szCs w:val="20"/>
        </w:rPr>
        <w:lastRenderedPageBreak/>
        <w:t>Protokół odbioru, o którym mowa w ust. 5, stanowi podstawę do wystawienia faktury. Zapłata wynagrodzenia nastąpi w terminie 30 dni od otrzymania przez Zamawiającego prawidłowo wystawionej faktury, z zastrzeżeniem ust. 7.</w:t>
      </w:r>
    </w:p>
    <w:p w:rsidR="00AB6607" w:rsidRPr="002B09B6" w:rsidRDefault="00AB6607" w:rsidP="00B60CFF">
      <w:pPr>
        <w:keepLines/>
        <w:widowControl w:val="0"/>
        <w:numPr>
          <w:ilvl w:val="0"/>
          <w:numId w:val="41"/>
        </w:numPr>
        <w:ind w:left="284"/>
        <w:jc w:val="both"/>
        <w:rPr>
          <w:sz w:val="20"/>
          <w:szCs w:val="20"/>
        </w:rPr>
      </w:pPr>
      <w:r w:rsidRPr="002B09B6">
        <w:rPr>
          <w:sz w:val="20"/>
          <w:szCs w:val="20"/>
        </w:rPr>
        <w:t xml:space="preserve">Do wystawienia faktury oraz jej zapłaty stosuje się postanowienia Umowy dotyczące zapłaty wynagrodzenia na rzecz Podwykonawców i Dalszych Podwykonawców. </w:t>
      </w:r>
    </w:p>
    <w:p w:rsidR="00AB6607" w:rsidRPr="002B09B6" w:rsidRDefault="00AB6607" w:rsidP="00B60CFF">
      <w:pPr>
        <w:keepLines/>
        <w:widowControl w:val="0"/>
        <w:numPr>
          <w:ilvl w:val="0"/>
          <w:numId w:val="41"/>
        </w:numPr>
        <w:ind w:left="284"/>
        <w:jc w:val="both"/>
        <w:rPr>
          <w:sz w:val="20"/>
          <w:szCs w:val="20"/>
        </w:rPr>
      </w:pPr>
      <w:r w:rsidRPr="002B09B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2B09B6" w:rsidRDefault="00AB6607" w:rsidP="00B60CFF">
      <w:pPr>
        <w:keepLines/>
        <w:widowControl w:val="0"/>
        <w:ind w:left="284"/>
        <w:rPr>
          <w:sz w:val="20"/>
          <w:szCs w:val="20"/>
        </w:rPr>
      </w:pPr>
    </w:p>
    <w:p w:rsidR="00AB6607" w:rsidRPr="002B09B6" w:rsidRDefault="00AB6607" w:rsidP="00B60CFF">
      <w:pPr>
        <w:keepLines/>
        <w:widowControl w:val="0"/>
        <w:ind w:left="284"/>
        <w:rPr>
          <w:sz w:val="20"/>
          <w:szCs w:val="20"/>
        </w:rPr>
      </w:pPr>
    </w:p>
    <w:p w:rsidR="001515F5" w:rsidRPr="002B09B6" w:rsidRDefault="00AB6607" w:rsidP="00B60CFF">
      <w:pPr>
        <w:keepLines/>
        <w:widowControl w:val="0"/>
        <w:ind w:left="284"/>
        <w:jc w:val="center"/>
        <w:rPr>
          <w:sz w:val="20"/>
          <w:szCs w:val="20"/>
        </w:rPr>
      </w:pPr>
      <w:r w:rsidRPr="002B09B6">
        <w:rPr>
          <w:sz w:val="20"/>
          <w:szCs w:val="20"/>
        </w:rPr>
        <w:t>§ 26</w:t>
      </w:r>
      <w:r w:rsidR="001515F5" w:rsidRPr="002B09B6">
        <w:rPr>
          <w:sz w:val="20"/>
          <w:szCs w:val="20"/>
        </w:rPr>
        <w:t>.</w:t>
      </w:r>
    </w:p>
    <w:p w:rsidR="0075471B" w:rsidRPr="002B09B6" w:rsidRDefault="0075471B" w:rsidP="00B60CFF">
      <w:pPr>
        <w:keepLines/>
        <w:widowControl w:val="0"/>
        <w:ind w:left="284"/>
        <w:jc w:val="center"/>
        <w:rPr>
          <w:sz w:val="20"/>
          <w:szCs w:val="20"/>
        </w:rPr>
      </w:pPr>
    </w:p>
    <w:p w:rsidR="0039109D" w:rsidRPr="002B09B6" w:rsidRDefault="00A656A6" w:rsidP="00B60CFF">
      <w:pPr>
        <w:keepLines/>
        <w:numPr>
          <w:ilvl w:val="0"/>
          <w:numId w:val="2"/>
        </w:numPr>
        <w:tabs>
          <w:tab w:val="clear" w:pos="1740"/>
          <w:tab w:val="num" w:pos="360"/>
        </w:tabs>
        <w:autoSpaceDE w:val="0"/>
        <w:ind w:left="284"/>
        <w:jc w:val="both"/>
        <w:rPr>
          <w:sz w:val="20"/>
          <w:szCs w:val="20"/>
        </w:rPr>
      </w:pPr>
      <w:r w:rsidRPr="002B09B6">
        <w:rPr>
          <w:sz w:val="20"/>
          <w:szCs w:val="20"/>
        </w:rPr>
        <w:t xml:space="preserve">Wykonawca </w:t>
      </w:r>
      <w:r w:rsidR="00D509D9" w:rsidRPr="002B09B6">
        <w:rPr>
          <w:sz w:val="20"/>
          <w:szCs w:val="20"/>
        </w:rPr>
        <w:t>powołuje kierowników</w:t>
      </w:r>
      <w:r w:rsidR="0039109D" w:rsidRPr="002B09B6">
        <w:rPr>
          <w:sz w:val="20"/>
          <w:szCs w:val="20"/>
        </w:rPr>
        <w:t xml:space="preserve"> budowy</w:t>
      </w:r>
      <w:r w:rsidR="00D509D9" w:rsidRPr="002B09B6">
        <w:rPr>
          <w:sz w:val="20"/>
          <w:szCs w:val="20"/>
        </w:rPr>
        <w:t>:</w:t>
      </w:r>
    </w:p>
    <w:p w:rsidR="0042136C" w:rsidRPr="002B09B6" w:rsidRDefault="0042136C" w:rsidP="00B60CFF">
      <w:pPr>
        <w:pStyle w:val="Akapitzlist"/>
        <w:numPr>
          <w:ilvl w:val="1"/>
          <w:numId w:val="19"/>
        </w:numPr>
        <w:tabs>
          <w:tab w:val="clear" w:pos="1080"/>
        </w:tabs>
        <w:spacing w:after="0" w:line="240" w:lineRule="auto"/>
        <w:ind w:left="284" w:firstLine="0"/>
        <w:rPr>
          <w:rFonts w:ascii="Times New Roman" w:hAnsi="Times New Roman"/>
          <w:sz w:val="20"/>
          <w:szCs w:val="20"/>
        </w:rPr>
      </w:pPr>
      <w:r w:rsidRPr="002B09B6">
        <w:rPr>
          <w:rFonts w:ascii="Times New Roman" w:hAnsi="Times New Roman"/>
          <w:sz w:val="20"/>
          <w:szCs w:val="20"/>
        </w:rPr>
        <w:t>Kierownik budowy posiadający uprawnienia budowlane bez ograniczeń w specjalności konstrukcyjno – budowlanej -……………………………………</w:t>
      </w:r>
      <w:r w:rsidR="00810ED9" w:rsidRPr="002B09B6">
        <w:rPr>
          <w:rFonts w:ascii="Times New Roman" w:hAnsi="Times New Roman"/>
          <w:sz w:val="20"/>
          <w:szCs w:val="20"/>
        </w:rPr>
        <w:t>…………..</w:t>
      </w:r>
      <w:r w:rsidRPr="002B09B6">
        <w:rPr>
          <w:rFonts w:ascii="Times New Roman" w:hAnsi="Times New Roman"/>
          <w:sz w:val="20"/>
          <w:szCs w:val="20"/>
        </w:rPr>
        <w:t xml:space="preserve">. </w:t>
      </w:r>
    </w:p>
    <w:p w:rsidR="0042136C" w:rsidRPr="002B09B6" w:rsidRDefault="0042136C" w:rsidP="00B60CFF">
      <w:pPr>
        <w:pStyle w:val="Akapitzlist"/>
        <w:numPr>
          <w:ilvl w:val="1"/>
          <w:numId w:val="19"/>
        </w:numPr>
        <w:tabs>
          <w:tab w:val="clear" w:pos="1080"/>
          <w:tab w:val="num" w:pos="360"/>
        </w:tabs>
        <w:spacing w:after="0" w:line="240" w:lineRule="auto"/>
        <w:ind w:left="284" w:firstLine="0"/>
        <w:rPr>
          <w:rFonts w:ascii="Times New Roman" w:hAnsi="Times New Roman"/>
          <w:sz w:val="20"/>
          <w:szCs w:val="20"/>
        </w:rPr>
      </w:pPr>
      <w:r w:rsidRPr="002B09B6">
        <w:rPr>
          <w:rFonts w:ascii="Times New Roman" w:hAnsi="Times New Roman"/>
          <w:sz w:val="20"/>
          <w:szCs w:val="20"/>
        </w:rPr>
        <w:t>Kierownik robót posiadający uprawnienia w specjalności instalacyjnej w zakresie sieci wod-kan, instalacji i urządzeń gazowych, c.o., wodociągowych i kanalizacyjnych, wentylacyjnych</w:t>
      </w:r>
      <w:r w:rsidR="00810ED9" w:rsidRPr="002B09B6">
        <w:rPr>
          <w:rFonts w:ascii="Times New Roman" w:hAnsi="Times New Roman"/>
          <w:sz w:val="20"/>
          <w:szCs w:val="20"/>
        </w:rPr>
        <w:t xml:space="preserve"> - ……………………………………………………….</w:t>
      </w:r>
    </w:p>
    <w:p w:rsidR="0042136C" w:rsidRPr="002B09B6" w:rsidRDefault="0042136C" w:rsidP="00B60CFF">
      <w:pPr>
        <w:pStyle w:val="Akapitzlist"/>
        <w:numPr>
          <w:ilvl w:val="1"/>
          <w:numId w:val="19"/>
        </w:numPr>
        <w:tabs>
          <w:tab w:val="clear" w:pos="1080"/>
          <w:tab w:val="num" w:pos="360"/>
        </w:tabs>
        <w:spacing w:after="0" w:line="240" w:lineRule="auto"/>
        <w:ind w:left="284" w:firstLine="0"/>
        <w:rPr>
          <w:rFonts w:ascii="Times New Roman" w:hAnsi="Times New Roman"/>
          <w:sz w:val="20"/>
          <w:szCs w:val="20"/>
        </w:rPr>
      </w:pPr>
      <w:r w:rsidRPr="002B09B6">
        <w:rPr>
          <w:rFonts w:ascii="Times New Roman" w:hAnsi="Times New Roman"/>
          <w:sz w:val="20"/>
          <w:szCs w:val="20"/>
        </w:rPr>
        <w:t>Kierownik robót posiadający uprawnienia w specjalności instalacyjnej w zakresie sieci, instalacji i urządzeń elektrycznych i elektroenergetycznych</w:t>
      </w:r>
      <w:r w:rsidR="00810ED9" w:rsidRPr="002B09B6">
        <w:rPr>
          <w:rFonts w:ascii="Times New Roman" w:hAnsi="Times New Roman"/>
          <w:sz w:val="20"/>
          <w:szCs w:val="20"/>
        </w:rPr>
        <w:t xml:space="preserve"> - ……………………………………..</w:t>
      </w:r>
    </w:p>
    <w:p w:rsidR="0042136C" w:rsidRPr="002B09B6" w:rsidRDefault="0042136C" w:rsidP="00B60CFF">
      <w:pPr>
        <w:pStyle w:val="Akapitzlist"/>
        <w:numPr>
          <w:ilvl w:val="1"/>
          <w:numId w:val="19"/>
        </w:numPr>
        <w:tabs>
          <w:tab w:val="clear" w:pos="1080"/>
          <w:tab w:val="num" w:pos="360"/>
        </w:tabs>
        <w:spacing w:after="0" w:line="240" w:lineRule="auto"/>
        <w:ind w:left="284" w:firstLine="0"/>
        <w:rPr>
          <w:rFonts w:ascii="Times New Roman" w:hAnsi="Times New Roman"/>
          <w:sz w:val="20"/>
          <w:szCs w:val="20"/>
        </w:rPr>
      </w:pPr>
      <w:r w:rsidRPr="002B09B6">
        <w:rPr>
          <w:rFonts w:ascii="Times New Roman" w:hAnsi="Times New Roman"/>
          <w:sz w:val="20"/>
          <w:szCs w:val="20"/>
        </w:rPr>
        <w:t>Kierownik robót posiadający uprawnienia w specjalności telekomunikacyjnej</w:t>
      </w:r>
      <w:r w:rsidR="00810ED9" w:rsidRPr="002B09B6">
        <w:rPr>
          <w:rFonts w:ascii="Times New Roman" w:hAnsi="Times New Roman"/>
          <w:sz w:val="20"/>
          <w:szCs w:val="20"/>
        </w:rPr>
        <w:t xml:space="preserve"> - ……………………………………</w:t>
      </w:r>
    </w:p>
    <w:p w:rsidR="00BB4551" w:rsidRPr="002B09B6" w:rsidRDefault="00BB4551" w:rsidP="00B60CFF">
      <w:pPr>
        <w:pStyle w:val="Akapitzlist"/>
        <w:numPr>
          <w:ilvl w:val="0"/>
          <w:numId w:val="2"/>
        </w:numPr>
        <w:tabs>
          <w:tab w:val="clear" w:pos="1740"/>
          <w:tab w:val="num" w:pos="-2552"/>
        </w:tabs>
        <w:spacing w:after="0" w:line="240" w:lineRule="auto"/>
        <w:ind w:left="284" w:firstLine="0"/>
        <w:jc w:val="both"/>
        <w:rPr>
          <w:rFonts w:ascii="Times New Roman" w:hAnsi="Times New Roman"/>
          <w:sz w:val="20"/>
          <w:szCs w:val="20"/>
        </w:rPr>
      </w:pPr>
      <w:r w:rsidRPr="002B09B6">
        <w:rPr>
          <w:rFonts w:ascii="Times New Roman" w:hAnsi="Times New Roman"/>
          <w:sz w:val="20"/>
          <w:szCs w:val="20"/>
        </w:rPr>
        <w:t>Osoba pełniąca funkcję kierownika budowy na niniejszej inwestycji nie może jednocześnie pełnić funkcji kierownika budowy na innej inwestycji.</w:t>
      </w:r>
    </w:p>
    <w:p w:rsidR="00BB4551" w:rsidRPr="002B09B6" w:rsidRDefault="00BB4551" w:rsidP="00B60CFF">
      <w:pPr>
        <w:pStyle w:val="Akapitzlist"/>
        <w:numPr>
          <w:ilvl w:val="0"/>
          <w:numId w:val="2"/>
        </w:numPr>
        <w:tabs>
          <w:tab w:val="clear" w:pos="1740"/>
          <w:tab w:val="num" w:pos="-2552"/>
          <w:tab w:val="num" w:pos="0"/>
        </w:tabs>
        <w:ind w:left="284" w:firstLine="0"/>
        <w:jc w:val="both"/>
        <w:rPr>
          <w:rFonts w:ascii="Times New Roman" w:hAnsi="Times New Roman"/>
          <w:sz w:val="20"/>
          <w:szCs w:val="20"/>
        </w:rPr>
      </w:pPr>
      <w:r w:rsidRPr="002B09B6">
        <w:rPr>
          <w:rFonts w:ascii="Times New Roman" w:hAnsi="Times New Roman"/>
          <w:sz w:val="20"/>
          <w:szCs w:val="20"/>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784280" w:rsidRPr="002B09B6" w:rsidRDefault="00784280" w:rsidP="00B60CFF">
      <w:pPr>
        <w:pStyle w:val="Akapitzlist"/>
        <w:numPr>
          <w:ilvl w:val="0"/>
          <w:numId w:val="2"/>
        </w:numPr>
        <w:tabs>
          <w:tab w:val="clear" w:pos="1740"/>
          <w:tab w:val="num" w:pos="-2552"/>
          <w:tab w:val="num" w:pos="0"/>
        </w:tabs>
        <w:ind w:left="284" w:firstLine="0"/>
        <w:jc w:val="both"/>
        <w:rPr>
          <w:rFonts w:ascii="Times New Roman" w:hAnsi="Times New Roman"/>
          <w:sz w:val="20"/>
          <w:szCs w:val="20"/>
        </w:rPr>
      </w:pPr>
      <w:r w:rsidRPr="002B09B6">
        <w:rPr>
          <w:rFonts w:ascii="Times New Roman" w:hAnsi="Times New Roman"/>
          <w:sz w:val="20"/>
          <w:szCs w:val="20"/>
        </w:rPr>
        <w:t>Wykonawca powołuje projektantów:</w:t>
      </w:r>
    </w:p>
    <w:p w:rsidR="00784280" w:rsidRPr="002B09B6" w:rsidRDefault="00784280" w:rsidP="00B60CFF">
      <w:pPr>
        <w:pStyle w:val="Akapitzlist"/>
        <w:numPr>
          <w:ilvl w:val="1"/>
          <w:numId w:val="9"/>
        </w:numPr>
        <w:tabs>
          <w:tab w:val="clear" w:pos="360"/>
          <w:tab w:val="num" w:pos="-2552"/>
        </w:tabs>
        <w:ind w:left="284" w:firstLine="0"/>
        <w:rPr>
          <w:rStyle w:val="Teksttreci"/>
          <w:rFonts w:ascii="Times New Roman" w:hAnsi="Times New Roman"/>
          <w:sz w:val="20"/>
          <w:szCs w:val="20"/>
          <w:shd w:val="clear" w:color="auto" w:fill="auto"/>
        </w:rPr>
      </w:pPr>
      <w:r w:rsidRPr="002B09B6">
        <w:rPr>
          <w:rStyle w:val="Teksttreci"/>
          <w:rFonts w:ascii="Times New Roman" w:hAnsi="Times New Roman"/>
          <w:sz w:val="20"/>
          <w:szCs w:val="20"/>
        </w:rPr>
        <w:t xml:space="preserve">w zakresie projektowania w specjalności architektonicznej – </w:t>
      </w:r>
    </w:p>
    <w:p w:rsidR="00784280" w:rsidRPr="002B09B6" w:rsidRDefault="00784280" w:rsidP="00B60CFF">
      <w:pPr>
        <w:pStyle w:val="Akapitzlist"/>
        <w:ind w:left="284"/>
        <w:rPr>
          <w:rStyle w:val="Teksttreci"/>
          <w:rFonts w:ascii="Times New Roman" w:hAnsi="Times New Roman"/>
          <w:sz w:val="20"/>
          <w:szCs w:val="20"/>
        </w:rPr>
      </w:pPr>
      <w:r w:rsidRPr="002B09B6">
        <w:rPr>
          <w:rStyle w:val="Teksttreci"/>
          <w:rFonts w:ascii="Times New Roman" w:hAnsi="Times New Roman"/>
          <w:sz w:val="20"/>
          <w:szCs w:val="20"/>
        </w:rPr>
        <w:t>……………………………………………………………………..</w:t>
      </w:r>
    </w:p>
    <w:p w:rsidR="00784280" w:rsidRPr="002B09B6" w:rsidRDefault="00784280" w:rsidP="00B60CFF">
      <w:pPr>
        <w:pStyle w:val="Akapitzlist"/>
        <w:ind w:left="284"/>
        <w:rPr>
          <w:rStyle w:val="Teksttreci"/>
          <w:rFonts w:ascii="Times New Roman" w:hAnsi="Times New Roman"/>
          <w:sz w:val="20"/>
          <w:szCs w:val="20"/>
          <w:shd w:val="clear" w:color="auto" w:fill="auto"/>
        </w:rPr>
      </w:pPr>
      <w:r w:rsidRPr="002B09B6">
        <w:rPr>
          <w:rStyle w:val="Teksttreci"/>
          <w:rFonts w:ascii="Times New Roman" w:hAnsi="Times New Roman"/>
          <w:sz w:val="20"/>
          <w:szCs w:val="20"/>
        </w:rPr>
        <w:t>……………………………………………………………………..</w:t>
      </w:r>
    </w:p>
    <w:p w:rsidR="00784280" w:rsidRPr="002B09B6" w:rsidRDefault="00784280" w:rsidP="00B60CFF">
      <w:pPr>
        <w:pStyle w:val="Akapitzlist"/>
        <w:numPr>
          <w:ilvl w:val="1"/>
          <w:numId w:val="9"/>
        </w:numPr>
        <w:tabs>
          <w:tab w:val="clear" w:pos="360"/>
          <w:tab w:val="num" w:pos="-2552"/>
        </w:tabs>
        <w:ind w:left="284" w:firstLine="0"/>
        <w:rPr>
          <w:rFonts w:ascii="Times New Roman" w:hAnsi="Times New Roman"/>
          <w:sz w:val="20"/>
          <w:szCs w:val="20"/>
        </w:rPr>
      </w:pPr>
      <w:r w:rsidRPr="002B09B6">
        <w:rPr>
          <w:rFonts w:ascii="Times New Roman" w:hAnsi="Times New Roman"/>
          <w:sz w:val="20"/>
          <w:szCs w:val="20"/>
        </w:rPr>
        <w:t>w specjalności konstrukcyjno- budowlanej - ……………………………………………………………</w:t>
      </w:r>
      <w:r w:rsidR="005E65CE" w:rsidRPr="002B09B6">
        <w:rPr>
          <w:rFonts w:ascii="Times New Roman" w:hAnsi="Times New Roman"/>
          <w:sz w:val="20"/>
          <w:szCs w:val="20"/>
        </w:rPr>
        <w:t>..</w:t>
      </w:r>
    </w:p>
    <w:p w:rsidR="00784280" w:rsidRPr="002B09B6" w:rsidRDefault="00784280" w:rsidP="00B60CFF">
      <w:pPr>
        <w:pStyle w:val="Akapitzlist"/>
        <w:numPr>
          <w:ilvl w:val="1"/>
          <w:numId w:val="9"/>
        </w:numPr>
        <w:tabs>
          <w:tab w:val="clear" w:pos="360"/>
          <w:tab w:val="num" w:pos="-2552"/>
        </w:tabs>
        <w:ind w:left="284" w:firstLine="0"/>
        <w:rPr>
          <w:rFonts w:ascii="Times New Roman" w:hAnsi="Times New Roman"/>
          <w:sz w:val="20"/>
          <w:szCs w:val="20"/>
        </w:rPr>
      </w:pPr>
      <w:r w:rsidRPr="002B09B6">
        <w:rPr>
          <w:rFonts w:ascii="Times New Roman" w:hAnsi="Times New Roman"/>
          <w:sz w:val="20"/>
          <w:szCs w:val="20"/>
        </w:rPr>
        <w:t>w specjalności instalacyjnej w zakresie sieci, instalacji i urządzeń cieplnych, wentylacyjnych, wodociągowych i kanalizacyjnych - ………………………………………………………………</w:t>
      </w:r>
      <w:r w:rsidR="005E65CE" w:rsidRPr="002B09B6">
        <w:rPr>
          <w:rFonts w:ascii="Times New Roman" w:hAnsi="Times New Roman"/>
          <w:sz w:val="20"/>
          <w:szCs w:val="20"/>
        </w:rPr>
        <w:t>………….</w:t>
      </w:r>
    </w:p>
    <w:p w:rsidR="00784280" w:rsidRPr="002B09B6" w:rsidRDefault="00784280" w:rsidP="00B60CFF">
      <w:pPr>
        <w:pStyle w:val="Akapitzlist"/>
        <w:numPr>
          <w:ilvl w:val="1"/>
          <w:numId w:val="9"/>
        </w:numPr>
        <w:tabs>
          <w:tab w:val="clear" w:pos="360"/>
          <w:tab w:val="num" w:pos="-2552"/>
        </w:tabs>
        <w:ind w:left="284" w:firstLine="0"/>
        <w:rPr>
          <w:rFonts w:ascii="Times New Roman" w:hAnsi="Times New Roman"/>
          <w:sz w:val="20"/>
          <w:szCs w:val="20"/>
        </w:rPr>
      </w:pPr>
      <w:r w:rsidRPr="002B09B6">
        <w:rPr>
          <w:rFonts w:ascii="Times New Roman" w:hAnsi="Times New Roman"/>
          <w:sz w:val="20"/>
          <w:szCs w:val="20"/>
        </w:rPr>
        <w:t>w specjalności instalacyjnej w zakresie sieci,  instalacji i urządzeń elektrycznych i elektroenergetycznych - …………………………………………………………………</w:t>
      </w:r>
      <w:r w:rsidR="005E65CE" w:rsidRPr="002B09B6">
        <w:rPr>
          <w:rFonts w:ascii="Times New Roman" w:hAnsi="Times New Roman"/>
          <w:sz w:val="20"/>
          <w:szCs w:val="20"/>
        </w:rPr>
        <w:t>………………......</w:t>
      </w:r>
    </w:p>
    <w:p w:rsidR="00784280" w:rsidRPr="002B09B6" w:rsidRDefault="00784280" w:rsidP="00B60CFF">
      <w:pPr>
        <w:pStyle w:val="Akapitzlist"/>
        <w:numPr>
          <w:ilvl w:val="1"/>
          <w:numId w:val="9"/>
        </w:numPr>
        <w:tabs>
          <w:tab w:val="clear" w:pos="360"/>
          <w:tab w:val="num" w:pos="-2552"/>
        </w:tabs>
        <w:ind w:left="284" w:firstLine="0"/>
        <w:rPr>
          <w:rFonts w:ascii="Times New Roman" w:hAnsi="Times New Roman"/>
          <w:sz w:val="20"/>
          <w:szCs w:val="20"/>
        </w:rPr>
      </w:pPr>
      <w:r w:rsidRPr="002B09B6">
        <w:rPr>
          <w:rFonts w:ascii="Times New Roman" w:hAnsi="Times New Roman"/>
          <w:sz w:val="20"/>
          <w:szCs w:val="20"/>
        </w:rPr>
        <w:t>w specjalności telekomunikacyjnej - …………………………………………………………</w:t>
      </w:r>
      <w:r w:rsidR="005E65CE" w:rsidRPr="002B09B6">
        <w:rPr>
          <w:rFonts w:ascii="Times New Roman" w:hAnsi="Times New Roman"/>
          <w:sz w:val="20"/>
          <w:szCs w:val="20"/>
        </w:rPr>
        <w:t>………</w:t>
      </w:r>
      <w:r w:rsidRPr="002B09B6">
        <w:rPr>
          <w:rFonts w:ascii="Times New Roman" w:hAnsi="Times New Roman"/>
          <w:sz w:val="20"/>
          <w:szCs w:val="20"/>
        </w:rPr>
        <w:t>…</w:t>
      </w:r>
      <w:r w:rsidR="005E65CE" w:rsidRPr="002B09B6">
        <w:rPr>
          <w:rFonts w:ascii="Times New Roman" w:hAnsi="Times New Roman"/>
          <w:sz w:val="20"/>
          <w:szCs w:val="20"/>
        </w:rPr>
        <w:t>...</w:t>
      </w:r>
    </w:p>
    <w:p w:rsidR="00784280" w:rsidRPr="002B09B6" w:rsidRDefault="005E65CE" w:rsidP="00B60CFF">
      <w:pPr>
        <w:pStyle w:val="Akapitzlist"/>
        <w:numPr>
          <w:ilvl w:val="1"/>
          <w:numId w:val="9"/>
        </w:numPr>
        <w:tabs>
          <w:tab w:val="clear" w:pos="360"/>
          <w:tab w:val="num" w:pos="-2552"/>
        </w:tabs>
        <w:ind w:left="284" w:firstLine="142"/>
        <w:rPr>
          <w:rFonts w:ascii="Times New Roman" w:hAnsi="Times New Roman"/>
          <w:sz w:val="20"/>
          <w:szCs w:val="20"/>
        </w:rPr>
      </w:pPr>
      <w:r w:rsidRPr="002B09B6">
        <w:rPr>
          <w:rFonts w:ascii="Times New Roman" w:hAnsi="Times New Roman"/>
          <w:sz w:val="20"/>
          <w:szCs w:val="20"/>
        </w:rPr>
        <w:t>w specjalności drogowej - …………………………………………………………………………………</w:t>
      </w:r>
    </w:p>
    <w:p w:rsidR="00ED5241" w:rsidRPr="002B09B6" w:rsidRDefault="001515F5" w:rsidP="00B60CFF">
      <w:pPr>
        <w:pStyle w:val="Akapitzlist"/>
        <w:keepLines/>
        <w:numPr>
          <w:ilvl w:val="0"/>
          <w:numId w:val="2"/>
        </w:numPr>
        <w:tabs>
          <w:tab w:val="clear" w:pos="1740"/>
          <w:tab w:val="num" w:pos="-2552"/>
        </w:tabs>
        <w:autoSpaceDE w:val="0"/>
        <w:spacing w:after="0" w:line="240" w:lineRule="auto"/>
        <w:ind w:left="284" w:firstLine="0"/>
        <w:jc w:val="both"/>
        <w:rPr>
          <w:rFonts w:ascii="Times New Roman" w:hAnsi="Times New Roman"/>
          <w:sz w:val="20"/>
          <w:szCs w:val="20"/>
        </w:rPr>
      </w:pPr>
      <w:r w:rsidRPr="002B09B6">
        <w:rPr>
          <w:rFonts w:ascii="Times New Roman" w:hAnsi="Times New Roman"/>
          <w:sz w:val="20"/>
          <w:szCs w:val="20"/>
        </w:rPr>
        <w:t>Zamawiający powołuje inspektora nadzoru inwestorskiego branży budowlanej w osobie (...) koordynującego działania branżowych inspektorów nadzoru inwestorskiego w zakresie następujących specjalności: (…).</w:t>
      </w:r>
    </w:p>
    <w:p w:rsidR="00ED5241" w:rsidRPr="002B09B6" w:rsidRDefault="001515F5" w:rsidP="00B60CFF">
      <w:pPr>
        <w:pStyle w:val="Akapitzlist"/>
        <w:keepLines/>
        <w:numPr>
          <w:ilvl w:val="0"/>
          <w:numId w:val="2"/>
        </w:numPr>
        <w:tabs>
          <w:tab w:val="clear" w:pos="1740"/>
          <w:tab w:val="num" w:pos="-2552"/>
        </w:tabs>
        <w:autoSpaceDE w:val="0"/>
        <w:spacing w:after="0" w:line="240" w:lineRule="auto"/>
        <w:ind w:left="284" w:firstLine="0"/>
        <w:jc w:val="both"/>
        <w:rPr>
          <w:rFonts w:ascii="Times New Roman" w:hAnsi="Times New Roman"/>
          <w:sz w:val="20"/>
          <w:szCs w:val="20"/>
        </w:rPr>
      </w:pPr>
      <w:r w:rsidRPr="002B09B6">
        <w:rPr>
          <w:rFonts w:ascii="Times New Roman" w:hAnsi="Times New Roman"/>
          <w:sz w:val="20"/>
          <w:szCs w:val="20"/>
        </w:rPr>
        <w:t>Inspektorzy nadzoru działają w granicach umocowania określonego przepisami ustawy z dnia 7 lipca 1994 r. Prawo budowlane.</w:t>
      </w:r>
    </w:p>
    <w:p w:rsidR="00ED5241" w:rsidRPr="002B09B6" w:rsidRDefault="001515F5" w:rsidP="00B60CFF">
      <w:pPr>
        <w:pStyle w:val="Akapitzlist"/>
        <w:keepLines/>
        <w:numPr>
          <w:ilvl w:val="0"/>
          <w:numId w:val="19"/>
        </w:numPr>
        <w:tabs>
          <w:tab w:val="num" w:pos="-2552"/>
        </w:tabs>
        <w:autoSpaceDE w:val="0"/>
        <w:spacing w:after="0" w:line="240" w:lineRule="auto"/>
        <w:ind w:left="284" w:firstLine="0"/>
        <w:jc w:val="both"/>
        <w:rPr>
          <w:rFonts w:ascii="Times New Roman" w:hAnsi="Times New Roman"/>
          <w:sz w:val="20"/>
          <w:szCs w:val="20"/>
        </w:rPr>
      </w:pPr>
      <w:r w:rsidRPr="002B09B6">
        <w:rPr>
          <w:rFonts w:ascii="Times New Roman" w:hAnsi="Times New Roman"/>
          <w:sz w:val="20"/>
          <w:szCs w:val="20"/>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2B09B6" w:rsidRDefault="001515F5" w:rsidP="00B60CFF">
      <w:pPr>
        <w:pStyle w:val="Akapitzlist"/>
        <w:keepLines/>
        <w:numPr>
          <w:ilvl w:val="0"/>
          <w:numId w:val="19"/>
        </w:numPr>
        <w:tabs>
          <w:tab w:val="num" w:pos="-2552"/>
        </w:tabs>
        <w:autoSpaceDE w:val="0"/>
        <w:spacing w:after="0" w:line="240" w:lineRule="auto"/>
        <w:ind w:left="284" w:firstLine="0"/>
        <w:jc w:val="both"/>
        <w:rPr>
          <w:rFonts w:ascii="Times New Roman" w:hAnsi="Times New Roman"/>
          <w:sz w:val="20"/>
          <w:szCs w:val="20"/>
        </w:rPr>
      </w:pPr>
      <w:r w:rsidRPr="002B09B6">
        <w:rPr>
          <w:rFonts w:ascii="Times New Roman" w:hAnsi="Times New Roman"/>
          <w:sz w:val="20"/>
          <w:szCs w:val="20"/>
        </w:rPr>
        <w:t xml:space="preserve">Przedstawicielem Wykonawcy będzie : </w:t>
      </w:r>
    </w:p>
    <w:p w:rsidR="001515F5" w:rsidRPr="002B09B6" w:rsidRDefault="001515F5" w:rsidP="00B60CFF">
      <w:pPr>
        <w:pStyle w:val="Akapitzlist"/>
        <w:numPr>
          <w:ilvl w:val="1"/>
          <w:numId w:val="19"/>
        </w:numPr>
        <w:tabs>
          <w:tab w:val="num" w:pos="-2552"/>
        </w:tabs>
        <w:spacing w:after="0" w:line="240" w:lineRule="auto"/>
        <w:ind w:left="284" w:firstLine="0"/>
        <w:jc w:val="both"/>
        <w:rPr>
          <w:rFonts w:ascii="Times New Roman" w:hAnsi="Times New Roman"/>
          <w:sz w:val="20"/>
          <w:szCs w:val="20"/>
        </w:rPr>
      </w:pPr>
      <w:r w:rsidRPr="002B09B6">
        <w:rPr>
          <w:rFonts w:ascii="Times New Roman" w:hAnsi="Times New Roman"/>
          <w:sz w:val="20"/>
          <w:szCs w:val="20"/>
        </w:rPr>
        <w:t xml:space="preserve">w zakresie przedmiotu umowy dla części </w:t>
      </w:r>
      <w:r w:rsidR="0043333C" w:rsidRPr="002B09B6">
        <w:rPr>
          <w:rFonts w:ascii="Times New Roman" w:hAnsi="Times New Roman"/>
          <w:sz w:val="20"/>
          <w:szCs w:val="20"/>
        </w:rPr>
        <w:t>„</w:t>
      </w:r>
      <w:r w:rsidRPr="002B09B6">
        <w:rPr>
          <w:rFonts w:ascii="Times New Roman" w:hAnsi="Times New Roman"/>
          <w:sz w:val="20"/>
          <w:szCs w:val="20"/>
        </w:rPr>
        <w:t>zaprojektuj</w:t>
      </w:r>
      <w:r w:rsidR="0043333C" w:rsidRPr="002B09B6">
        <w:rPr>
          <w:rFonts w:ascii="Times New Roman" w:hAnsi="Times New Roman"/>
          <w:sz w:val="20"/>
          <w:szCs w:val="20"/>
        </w:rPr>
        <w:t>”</w:t>
      </w:r>
      <w:r w:rsidRPr="002B09B6">
        <w:rPr>
          <w:rFonts w:ascii="Times New Roman" w:hAnsi="Times New Roman"/>
          <w:sz w:val="20"/>
          <w:szCs w:val="20"/>
        </w:rPr>
        <w:t>:</w:t>
      </w:r>
      <w:r w:rsidR="0043333C" w:rsidRPr="002B09B6">
        <w:rPr>
          <w:rFonts w:ascii="Times New Roman" w:hAnsi="Times New Roman"/>
          <w:sz w:val="20"/>
          <w:szCs w:val="20"/>
        </w:rPr>
        <w:t xml:space="preserve"> (…)</w:t>
      </w:r>
    </w:p>
    <w:p w:rsidR="001515F5" w:rsidRPr="002B09B6" w:rsidRDefault="001515F5" w:rsidP="00B60CFF">
      <w:pPr>
        <w:pStyle w:val="Akapitzlist"/>
        <w:numPr>
          <w:ilvl w:val="1"/>
          <w:numId w:val="19"/>
        </w:numPr>
        <w:tabs>
          <w:tab w:val="num" w:pos="-2552"/>
        </w:tabs>
        <w:spacing w:after="0" w:line="240" w:lineRule="auto"/>
        <w:ind w:left="284" w:firstLine="0"/>
        <w:jc w:val="both"/>
        <w:rPr>
          <w:rFonts w:ascii="Times New Roman" w:hAnsi="Times New Roman"/>
          <w:sz w:val="20"/>
          <w:szCs w:val="20"/>
        </w:rPr>
      </w:pPr>
      <w:r w:rsidRPr="002B09B6">
        <w:rPr>
          <w:rFonts w:ascii="Times New Roman" w:hAnsi="Times New Roman"/>
          <w:sz w:val="20"/>
          <w:szCs w:val="20"/>
        </w:rPr>
        <w:t xml:space="preserve">w zakresie przedmiotu umowy dla części </w:t>
      </w:r>
      <w:r w:rsidR="0043333C" w:rsidRPr="002B09B6">
        <w:rPr>
          <w:rFonts w:ascii="Times New Roman" w:hAnsi="Times New Roman"/>
          <w:sz w:val="20"/>
          <w:szCs w:val="20"/>
        </w:rPr>
        <w:t>„</w:t>
      </w:r>
      <w:r w:rsidRPr="002B09B6">
        <w:rPr>
          <w:rFonts w:ascii="Times New Roman" w:hAnsi="Times New Roman"/>
          <w:sz w:val="20"/>
          <w:szCs w:val="20"/>
        </w:rPr>
        <w:t>wybuduj</w:t>
      </w:r>
      <w:r w:rsidR="0043333C" w:rsidRPr="002B09B6">
        <w:rPr>
          <w:rFonts w:ascii="Times New Roman" w:hAnsi="Times New Roman"/>
          <w:sz w:val="20"/>
          <w:szCs w:val="20"/>
        </w:rPr>
        <w:t>”</w:t>
      </w:r>
      <w:r w:rsidRPr="002B09B6">
        <w:rPr>
          <w:rFonts w:ascii="Times New Roman" w:hAnsi="Times New Roman"/>
          <w:sz w:val="20"/>
          <w:szCs w:val="20"/>
        </w:rPr>
        <w:t xml:space="preserve">: </w:t>
      </w:r>
      <w:r w:rsidR="0043333C" w:rsidRPr="002B09B6">
        <w:rPr>
          <w:rFonts w:ascii="Times New Roman" w:hAnsi="Times New Roman"/>
          <w:sz w:val="20"/>
          <w:szCs w:val="20"/>
        </w:rPr>
        <w:t>(…)</w:t>
      </w:r>
    </w:p>
    <w:p w:rsidR="001515F5" w:rsidRPr="002B09B6" w:rsidRDefault="001515F5" w:rsidP="00B60CFF">
      <w:pPr>
        <w:pStyle w:val="Akapitzlist"/>
        <w:keepLines/>
        <w:numPr>
          <w:ilvl w:val="0"/>
          <w:numId w:val="19"/>
        </w:numPr>
        <w:tabs>
          <w:tab w:val="num" w:pos="-2552"/>
          <w:tab w:val="left" w:pos="720"/>
        </w:tabs>
        <w:autoSpaceDE w:val="0"/>
        <w:spacing w:after="0" w:line="240" w:lineRule="auto"/>
        <w:ind w:left="284" w:firstLine="0"/>
        <w:jc w:val="both"/>
        <w:rPr>
          <w:rFonts w:ascii="Times New Roman" w:hAnsi="Times New Roman"/>
          <w:sz w:val="20"/>
          <w:szCs w:val="20"/>
        </w:rPr>
      </w:pPr>
      <w:r w:rsidRPr="002B09B6">
        <w:rPr>
          <w:rFonts w:ascii="Times New Roman" w:hAnsi="Times New Roman"/>
          <w:sz w:val="20"/>
          <w:szCs w:val="20"/>
        </w:rPr>
        <w:t>Wykonawca jest zobowiązany do zapewnienia Zamawiające</w:t>
      </w:r>
      <w:r w:rsidR="0043333C" w:rsidRPr="002B09B6">
        <w:rPr>
          <w:rFonts w:ascii="Times New Roman" w:hAnsi="Times New Roman"/>
          <w:sz w:val="20"/>
          <w:szCs w:val="20"/>
        </w:rPr>
        <w:t>mu oraz wszystkim osobom przez n</w:t>
      </w:r>
      <w:r w:rsidRPr="002B09B6">
        <w:rPr>
          <w:rFonts w:ascii="Times New Roman" w:hAnsi="Times New Roman"/>
          <w:sz w:val="20"/>
          <w:szCs w:val="20"/>
        </w:rPr>
        <w:t>iego upoważnionym dostępu na teren budowy oraz do wszystkich miejsc, gdzie są wykonywane roboty budowlane lub gdzie przewiduje się ich wykonanie, a są związane z realizacją przedmiotu umowy.</w:t>
      </w:r>
    </w:p>
    <w:p w:rsidR="001515F5" w:rsidRPr="002B09B6" w:rsidRDefault="001515F5" w:rsidP="00B60CFF">
      <w:pPr>
        <w:keepLines/>
        <w:widowControl w:val="0"/>
        <w:tabs>
          <w:tab w:val="num" w:pos="-2552"/>
        </w:tabs>
        <w:ind w:left="284"/>
        <w:jc w:val="both"/>
        <w:rPr>
          <w:sz w:val="20"/>
          <w:szCs w:val="20"/>
        </w:rPr>
      </w:pPr>
    </w:p>
    <w:p w:rsidR="00936365" w:rsidRPr="002B09B6" w:rsidRDefault="00C95FAD" w:rsidP="00B60CFF">
      <w:pPr>
        <w:keepLines/>
        <w:widowControl w:val="0"/>
        <w:ind w:left="284"/>
        <w:jc w:val="center"/>
        <w:rPr>
          <w:sz w:val="20"/>
          <w:szCs w:val="20"/>
        </w:rPr>
      </w:pPr>
      <w:r w:rsidRPr="002B09B6">
        <w:rPr>
          <w:sz w:val="20"/>
          <w:szCs w:val="20"/>
        </w:rPr>
        <w:t>§ 27</w:t>
      </w:r>
      <w:r w:rsidR="00936365" w:rsidRPr="002B09B6">
        <w:rPr>
          <w:sz w:val="20"/>
          <w:szCs w:val="20"/>
        </w:rPr>
        <w:t>.</w:t>
      </w:r>
    </w:p>
    <w:p w:rsidR="00A1237F" w:rsidRPr="002B09B6" w:rsidRDefault="00A1237F" w:rsidP="00B60CFF">
      <w:pPr>
        <w:keepLines/>
        <w:widowControl w:val="0"/>
        <w:ind w:left="284"/>
        <w:jc w:val="center"/>
        <w:rPr>
          <w:sz w:val="20"/>
          <w:szCs w:val="20"/>
        </w:rPr>
      </w:pPr>
      <w:r w:rsidRPr="002B09B6">
        <w:rPr>
          <w:sz w:val="20"/>
          <w:szCs w:val="20"/>
        </w:rPr>
        <w:t>Zmiany umowy</w:t>
      </w:r>
    </w:p>
    <w:p w:rsidR="00AB6607" w:rsidRPr="002B09B6" w:rsidRDefault="00AB6607" w:rsidP="00B60CFF">
      <w:pPr>
        <w:keepLines/>
        <w:widowControl w:val="0"/>
        <w:numPr>
          <w:ilvl w:val="0"/>
          <w:numId w:val="46"/>
        </w:numPr>
        <w:ind w:left="284"/>
        <w:jc w:val="both"/>
        <w:rPr>
          <w:sz w:val="20"/>
          <w:szCs w:val="20"/>
        </w:rPr>
      </w:pPr>
      <w:r w:rsidRPr="002B09B6">
        <w:rPr>
          <w:sz w:val="20"/>
          <w:szCs w:val="20"/>
        </w:rPr>
        <w:t xml:space="preserve">Na podstawie art. 144 ust. 1 pkt 1) ustawy z dnia 29 stycznia 2004 roku – Prawo zamówień publicznych, Zamawiający przewiduje: </w:t>
      </w:r>
    </w:p>
    <w:p w:rsidR="00AB6607" w:rsidRPr="002B09B6" w:rsidRDefault="00AB6607" w:rsidP="00CF1F80">
      <w:pPr>
        <w:keepLines/>
        <w:widowControl w:val="0"/>
        <w:numPr>
          <w:ilvl w:val="0"/>
          <w:numId w:val="48"/>
        </w:numPr>
        <w:ind w:left="709"/>
        <w:jc w:val="both"/>
        <w:rPr>
          <w:sz w:val="20"/>
          <w:szCs w:val="20"/>
        </w:rPr>
      </w:pPr>
      <w:r w:rsidRPr="002B09B6">
        <w:rPr>
          <w:sz w:val="20"/>
          <w:szCs w:val="20"/>
        </w:rPr>
        <w:t xml:space="preserve">przedłużenie terminu wykonania Umowy lub </w:t>
      </w:r>
      <w:r w:rsidR="00187AC0" w:rsidRPr="002B09B6">
        <w:rPr>
          <w:sz w:val="20"/>
          <w:szCs w:val="20"/>
        </w:rPr>
        <w:t>poszczególnych terminów cząstkowych określonych w umowie</w:t>
      </w:r>
      <w:r w:rsidRPr="002B09B6">
        <w:rPr>
          <w:sz w:val="20"/>
          <w:szCs w:val="20"/>
        </w:rPr>
        <w:t>, jeżeli niemożność dotrzymania pierwotnego terminu stanowi konsekwencję:</w:t>
      </w:r>
    </w:p>
    <w:p w:rsidR="00AB6607" w:rsidRPr="002B09B6" w:rsidRDefault="00AB6607" w:rsidP="00CF1F80">
      <w:pPr>
        <w:keepLines/>
        <w:widowControl w:val="0"/>
        <w:numPr>
          <w:ilvl w:val="0"/>
          <w:numId w:val="47"/>
        </w:numPr>
        <w:ind w:left="1134"/>
        <w:jc w:val="both"/>
        <w:rPr>
          <w:sz w:val="20"/>
          <w:szCs w:val="20"/>
        </w:rPr>
      </w:pPr>
      <w:r w:rsidRPr="002B09B6">
        <w:rPr>
          <w:sz w:val="20"/>
          <w:szCs w:val="20"/>
        </w:rPr>
        <w:t>konieczności wykonania robót zamiennych lub zmian do umowy na podstawie art. 144 ust. 1 pkt 2 lub 3 ustawy prawo zamówień publicznych,</w:t>
      </w:r>
    </w:p>
    <w:p w:rsidR="00AB6607" w:rsidRPr="002B09B6" w:rsidRDefault="00AB6607" w:rsidP="00CF1F80">
      <w:pPr>
        <w:keepLines/>
        <w:widowControl w:val="0"/>
        <w:numPr>
          <w:ilvl w:val="0"/>
          <w:numId w:val="47"/>
        </w:numPr>
        <w:ind w:left="1134"/>
        <w:jc w:val="both"/>
        <w:rPr>
          <w:sz w:val="20"/>
          <w:szCs w:val="20"/>
        </w:rPr>
      </w:pPr>
      <w:r w:rsidRPr="002B09B6">
        <w:rPr>
          <w:sz w:val="20"/>
          <w:szCs w:val="20"/>
        </w:rPr>
        <w:lastRenderedPageBreak/>
        <w:t>przyczyn zależnych od Zamawiającego, Organów Administracji, innych osób lub podmiotów, za których działania nie odpowiada Wykonawca</w:t>
      </w:r>
      <w:r w:rsidR="00E21134" w:rsidRPr="002B09B6">
        <w:rPr>
          <w:sz w:val="20"/>
          <w:szCs w:val="20"/>
        </w:rPr>
        <w:t xml:space="preserve"> wobec Zamawiającego</w:t>
      </w:r>
      <w:r w:rsidRPr="002B09B6">
        <w:rPr>
          <w:sz w:val="20"/>
          <w:szCs w:val="20"/>
        </w:rPr>
        <w:t xml:space="preserve">, </w:t>
      </w:r>
    </w:p>
    <w:p w:rsidR="00AB6607" w:rsidRPr="002B09B6" w:rsidRDefault="00AB6607" w:rsidP="00CF1F80">
      <w:pPr>
        <w:keepLines/>
        <w:widowControl w:val="0"/>
        <w:numPr>
          <w:ilvl w:val="0"/>
          <w:numId w:val="47"/>
        </w:numPr>
        <w:ind w:left="1134"/>
        <w:jc w:val="both"/>
        <w:rPr>
          <w:sz w:val="20"/>
          <w:szCs w:val="20"/>
        </w:rPr>
      </w:pPr>
      <w:r w:rsidRPr="002B09B6">
        <w:rPr>
          <w:sz w:val="20"/>
          <w:szCs w:val="20"/>
        </w:rPr>
        <w:t>siły wyższej,</w:t>
      </w:r>
    </w:p>
    <w:p w:rsidR="00AB6607" w:rsidRPr="002B09B6" w:rsidRDefault="00AB6607" w:rsidP="00CF1F80">
      <w:pPr>
        <w:keepLines/>
        <w:widowControl w:val="0"/>
        <w:numPr>
          <w:ilvl w:val="0"/>
          <w:numId w:val="47"/>
        </w:numPr>
        <w:ind w:left="1134"/>
        <w:jc w:val="both"/>
        <w:rPr>
          <w:sz w:val="20"/>
          <w:szCs w:val="20"/>
        </w:rPr>
      </w:pPr>
      <w:r w:rsidRPr="002B09B6">
        <w:rPr>
          <w:sz w:val="20"/>
          <w:szCs w:val="20"/>
        </w:rPr>
        <w:t xml:space="preserve">warunków atmosferycznych nie pozwalających na realizację robót, dla których określona odpowiednimi normami technologia wymaga właściwych warunków atmosferycznych, </w:t>
      </w:r>
    </w:p>
    <w:p w:rsidR="00AB6607" w:rsidRPr="002B09B6" w:rsidRDefault="00AB6607" w:rsidP="00CF1F80">
      <w:pPr>
        <w:keepLines/>
        <w:widowControl w:val="0"/>
        <w:numPr>
          <w:ilvl w:val="0"/>
          <w:numId w:val="47"/>
        </w:numPr>
        <w:ind w:left="1134"/>
        <w:jc w:val="both"/>
        <w:rPr>
          <w:sz w:val="20"/>
          <w:szCs w:val="20"/>
        </w:rPr>
      </w:pPr>
      <w:r w:rsidRPr="002B09B6">
        <w:rPr>
          <w:sz w:val="20"/>
          <w:szCs w:val="20"/>
        </w:rPr>
        <w:t>zmian spowodowanych warunkami geologicznymi, terenowymi (w szczególności przebiegiem urządzeń podziemnych, instalacji lub obiektów infrastrukturalnych), archeologicznymi, wodnymi itp., odmiennymi od przyjętych w dokumentacji projektowej, tj.: np.: wyższy poziom wody gruntowej, inny przebieg urządzenia podziemnego, podziemna komora, której nie ma w planach itp.),</w:t>
      </w:r>
    </w:p>
    <w:p w:rsidR="00AB6607" w:rsidRPr="002B09B6" w:rsidRDefault="00AB6607" w:rsidP="00B60CFF">
      <w:pPr>
        <w:keepLines/>
        <w:widowControl w:val="0"/>
        <w:ind w:left="284"/>
        <w:jc w:val="both"/>
        <w:rPr>
          <w:sz w:val="20"/>
          <w:szCs w:val="20"/>
        </w:rPr>
      </w:pPr>
      <w:r w:rsidRPr="002B09B6">
        <w:rPr>
          <w:sz w:val="20"/>
          <w:szCs w:val="20"/>
        </w:rPr>
        <w:t xml:space="preserve">W powyższych przypadkach termin wykonania Umowy lub </w:t>
      </w:r>
      <w:r w:rsidR="00187AC0" w:rsidRPr="002B09B6">
        <w:rPr>
          <w:sz w:val="20"/>
          <w:szCs w:val="20"/>
        </w:rPr>
        <w:t>poszczególne terminy cząstkowe mogą</w:t>
      </w:r>
      <w:r w:rsidRPr="002B09B6">
        <w:rPr>
          <w:sz w:val="20"/>
          <w:szCs w:val="20"/>
        </w:rPr>
        <w:t xml:space="preserve"> ulec odpowiedniej zmianie – jeżeli przy zachowaniu należytej staranności z uwzględnieniem profesjonalnego charakteru Wykonawcy nie można było uniknąć takiej zmiany.</w:t>
      </w:r>
    </w:p>
    <w:p w:rsidR="00AB6607" w:rsidRPr="002B09B6" w:rsidRDefault="00AB6607" w:rsidP="00CF1F80">
      <w:pPr>
        <w:keepLines/>
        <w:widowControl w:val="0"/>
        <w:numPr>
          <w:ilvl w:val="0"/>
          <w:numId w:val="48"/>
        </w:numPr>
        <w:ind w:left="709"/>
        <w:jc w:val="both"/>
        <w:rPr>
          <w:sz w:val="20"/>
          <w:szCs w:val="20"/>
        </w:rPr>
      </w:pPr>
      <w:r w:rsidRPr="002B09B6">
        <w:rPr>
          <w:sz w:val="20"/>
          <w:szCs w:val="20"/>
        </w:rPr>
        <w:t>ograniczenie zakresu zamówienia, gdy rezygnacja z danej części jest korzystna dla Zamawiającego lub wynika z obiektywnie uzasadnionych przesłanek (np. zmiana dokumentacji projektowej, sposób zagospodarowania terenu),</w:t>
      </w:r>
    </w:p>
    <w:p w:rsidR="00AB6607" w:rsidRPr="002B09B6" w:rsidRDefault="00AB6607" w:rsidP="00CF1F80">
      <w:pPr>
        <w:keepLines/>
        <w:widowControl w:val="0"/>
        <w:numPr>
          <w:ilvl w:val="0"/>
          <w:numId w:val="48"/>
        </w:numPr>
        <w:ind w:left="709"/>
        <w:jc w:val="both"/>
        <w:rPr>
          <w:sz w:val="20"/>
          <w:szCs w:val="20"/>
        </w:rPr>
      </w:pPr>
      <w:r w:rsidRPr="002B09B6">
        <w:rPr>
          <w:sz w:val="20"/>
          <w:szCs w:val="20"/>
        </w:rPr>
        <w:t>roboty zamienne, jeżeli takie zmiany w szczególności:</w:t>
      </w:r>
    </w:p>
    <w:p w:rsidR="00AB6607" w:rsidRPr="002B09B6" w:rsidRDefault="00AB6607" w:rsidP="00CF1F80">
      <w:pPr>
        <w:keepLines/>
        <w:widowControl w:val="0"/>
        <w:numPr>
          <w:ilvl w:val="0"/>
          <w:numId w:val="49"/>
        </w:numPr>
        <w:ind w:left="1134" w:hanging="425"/>
        <w:jc w:val="both"/>
        <w:rPr>
          <w:sz w:val="20"/>
          <w:szCs w:val="20"/>
        </w:rPr>
      </w:pPr>
      <w:r w:rsidRPr="002B09B6">
        <w:rPr>
          <w:sz w:val="20"/>
          <w:szCs w:val="20"/>
        </w:rPr>
        <w:t xml:space="preserve">zapewnią prawidłową realizację Umowy, </w:t>
      </w:r>
    </w:p>
    <w:p w:rsidR="00AB6607" w:rsidRPr="002B09B6" w:rsidRDefault="00AB6607" w:rsidP="00CF1F80">
      <w:pPr>
        <w:keepLines/>
        <w:widowControl w:val="0"/>
        <w:numPr>
          <w:ilvl w:val="0"/>
          <w:numId w:val="49"/>
        </w:numPr>
        <w:ind w:left="1134" w:hanging="425"/>
        <w:jc w:val="both"/>
        <w:rPr>
          <w:sz w:val="20"/>
          <w:szCs w:val="20"/>
        </w:rPr>
      </w:pPr>
      <w:r w:rsidRPr="002B09B6">
        <w:rPr>
          <w:sz w:val="20"/>
          <w:szCs w:val="20"/>
        </w:rPr>
        <w:t xml:space="preserve">obniżą koszty wykonania robót lub eksploatacji obiektów stanowiących Przedmiot Umowy, </w:t>
      </w:r>
    </w:p>
    <w:p w:rsidR="00AB6607" w:rsidRPr="002B09B6" w:rsidRDefault="00AB6607" w:rsidP="00CF1F80">
      <w:pPr>
        <w:keepLines/>
        <w:widowControl w:val="0"/>
        <w:numPr>
          <w:ilvl w:val="0"/>
          <w:numId w:val="49"/>
        </w:numPr>
        <w:ind w:left="1134" w:hanging="425"/>
        <w:jc w:val="both"/>
        <w:rPr>
          <w:sz w:val="20"/>
          <w:szCs w:val="20"/>
        </w:rPr>
      </w:pPr>
      <w:r w:rsidRPr="002B09B6">
        <w:rPr>
          <w:sz w:val="20"/>
          <w:szCs w:val="20"/>
        </w:rPr>
        <w:t>zapewnią optymalne parametry technicznych lub podniosą standard jakości robót i obiektów stanowiących Przedmiot Umowy,</w:t>
      </w:r>
    </w:p>
    <w:p w:rsidR="00AB6607" w:rsidRPr="002B09B6" w:rsidRDefault="00AB6607" w:rsidP="00CF1F80">
      <w:pPr>
        <w:keepLines/>
        <w:widowControl w:val="0"/>
        <w:numPr>
          <w:ilvl w:val="0"/>
          <w:numId w:val="49"/>
        </w:numPr>
        <w:ind w:left="1134" w:hanging="425"/>
        <w:jc w:val="both"/>
        <w:rPr>
          <w:sz w:val="20"/>
          <w:szCs w:val="20"/>
        </w:rPr>
      </w:pPr>
      <w:r w:rsidRPr="002B09B6">
        <w:rPr>
          <w:sz w:val="20"/>
          <w:szCs w:val="20"/>
        </w:rPr>
        <w:t>będą wynikały ze sposobu zagospodarowania terenu;</w:t>
      </w:r>
    </w:p>
    <w:p w:rsidR="00AB6607" w:rsidRPr="002B09B6" w:rsidRDefault="00AB6607" w:rsidP="00CF1F80">
      <w:pPr>
        <w:keepLines/>
        <w:widowControl w:val="0"/>
        <w:numPr>
          <w:ilvl w:val="0"/>
          <w:numId w:val="49"/>
        </w:numPr>
        <w:ind w:left="1134" w:hanging="425"/>
        <w:jc w:val="both"/>
        <w:rPr>
          <w:sz w:val="20"/>
          <w:szCs w:val="20"/>
        </w:rPr>
      </w:pPr>
      <w:r w:rsidRPr="002B09B6">
        <w:rPr>
          <w:sz w:val="20"/>
          <w:szCs w:val="20"/>
        </w:rPr>
        <w:t>będą wynikały z konieczności zmiany dokumentacji projektowej;</w:t>
      </w:r>
    </w:p>
    <w:p w:rsidR="00AB6607" w:rsidRPr="002B09B6" w:rsidRDefault="00AB6607" w:rsidP="00CF1F80">
      <w:pPr>
        <w:keepLines/>
        <w:widowControl w:val="0"/>
        <w:numPr>
          <w:ilvl w:val="0"/>
          <w:numId w:val="49"/>
        </w:numPr>
        <w:ind w:left="1134" w:hanging="425"/>
        <w:jc w:val="both"/>
        <w:rPr>
          <w:sz w:val="20"/>
          <w:szCs w:val="20"/>
        </w:rPr>
      </w:pPr>
      <w:r w:rsidRPr="002B09B6">
        <w:rPr>
          <w:sz w:val="20"/>
          <w:szCs w:val="20"/>
        </w:rPr>
        <w:t xml:space="preserve">przyniosą inne, wymierne korzyści dla Zamawiającego. </w:t>
      </w:r>
    </w:p>
    <w:p w:rsidR="00AB6607" w:rsidRPr="002B09B6" w:rsidRDefault="00AB6607" w:rsidP="00CF1F80">
      <w:pPr>
        <w:keepLines/>
        <w:widowControl w:val="0"/>
        <w:numPr>
          <w:ilvl w:val="0"/>
          <w:numId w:val="48"/>
        </w:numPr>
        <w:ind w:left="1134" w:hanging="425"/>
        <w:jc w:val="both"/>
        <w:rPr>
          <w:sz w:val="20"/>
          <w:szCs w:val="20"/>
        </w:rPr>
      </w:pPr>
      <w:r w:rsidRPr="002B09B6">
        <w:rPr>
          <w:sz w:val="20"/>
          <w:szCs w:val="20"/>
        </w:rPr>
        <w:t xml:space="preserve">obniżenie </w:t>
      </w:r>
      <w:r w:rsidRPr="002B09B6">
        <w:rPr>
          <w:bCs/>
          <w:iCs/>
          <w:sz w:val="20"/>
          <w:szCs w:val="20"/>
        </w:rPr>
        <w:t xml:space="preserve">wynagrodzenia z uwagi na zmianę lub ograniczenie faktycznego zakresu realizacji Umowy w szczególności w wyniku okoliczności o których mowa w </w:t>
      </w:r>
      <w:r w:rsidRPr="002B09B6">
        <w:rPr>
          <w:iCs/>
          <w:sz w:val="20"/>
          <w:szCs w:val="20"/>
        </w:rPr>
        <w:t>ust. 1 pkt 2 i 3 niniejszego paragrafu.</w:t>
      </w:r>
    </w:p>
    <w:p w:rsidR="00AB6607" w:rsidRPr="002B09B6" w:rsidRDefault="00AB6607" w:rsidP="00B60CFF">
      <w:pPr>
        <w:keepLines/>
        <w:widowControl w:val="0"/>
        <w:numPr>
          <w:ilvl w:val="0"/>
          <w:numId w:val="46"/>
        </w:numPr>
        <w:ind w:left="284"/>
        <w:jc w:val="both"/>
        <w:rPr>
          <w:sz w:val="20"/>
          <w:szCs w:val="20"/>
        </w:rPr>
      </w:pPr>
      <w:r w:rsidRPr="002B09B6">
        <w:rPr>
          <w:sz w:val="20"/>
          <w:szCs w:val="20"/>
        </w:rPr>
        <w:t xml:space="preserve">Roboty zamienne mogą być realizowane wyłącznie po uzyskaniu pisemnej zgody Zamawiającego pod rygorem nieważności, poprzedzonej uzasadnionym pisemnym zgłoszeniem przez Wykonawcę zakresu robót zamiennych. 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specyfikacji istotnych warunków zamówienia, dokumentacji technicznej i ofercie Wykonawcy. </w:t>
      </w:r>
    </w:p>
    <w:p w:rsidR="00AB6607" w:rsidRPr="002B09B6" w:rsidRDefault="00AB6607" w:rsidP="00B60CFF">
      <w:pPr>
        <w:keepLines/>
        <w:widowControl w:val="0"/>
        <w:numPr>
          <w:ilvl w:val="0"/>
          <w:numId w:val="46"/>
        </w:numPr>
        <w:ind w:left="284"/>
        <w:jc w:val="both"/>
        <w:rPr>
          <w:sz w:val="20"/>
          <w:szCs w:val="20"/>
        </w:rPr>
      </w:pPr>
      <w:r w:rsidRPr="002B09B6">
        <w:rPr>
          <w:sz w:val="20"/>
          <w:szCs w:val="20"/>
        </w:rPr>
        <w:t>Dopuszczalne są zmiany Umowy w zakresie osób i adresów w niej wskazanych.</w:t>
      </w:r>
    </w:p>
    <w:p w:rsidR="00AB6607" w:rsidRPr="002B09B6" w:rsidRDefault="00AB6607" w:rsidP="00B60CFF">
      <w:pPr>
        <w:keepLines/>
        <w:widowControl w:val="0"/>
        <w:numPr>
          <w:ilvl w:val="0"/>
          <w:numId w:val="46"/>
        </w:numPr>
        <w:ind w:left="284"/>
        <w:jc w:val="both"/>
        <w:rPr>
          <w:sz w:val="20"/>
          <w:szCs w:val="20"/>
        </w:rPr>
      </w:pPr>
      <w:r w:rsidRPr="002B09B6">
        <w:rPr>
          <w:sz w:val="20"/>
          <w:szCs w:val="20"/>
        </w:rPr>
        <w:t>W przypadku zmiany albo rezygnacji z podwykonawcy – jeżeli dotyczy ona podmiotu, na którego zasoby Wykonawca powoływał się, na zasadach określonych w art. 22a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rsidR="00AB6607" w:rsidRPr="002B09B6" w:rsidRDefault="00AB6607" w:rsidP="00B60CFF">
      <w:pPr>
        <w:keepLines/>
        <w:widowControl w:val="0"/>
        <w:numPr>
          <w:ilvl w:val="0"/>
          <w:numId w:val="46"/>
        </w:numPr>
        <w:ind w:left="284"/>
        <w:jc w:val="both"/>
        <w:rPr>
          <w:sz w:val="20"/>
          <w:szCs w:val="20"/>
        </w:rPr>
      </w:pPr>
      <w:r w:rsidRPr="002B09B6">
        <w:rPr>
          <w:sz w:val="20"/>
          <w:szCs w:val="20"/>
        </w:rPr>
        <w:t>Dopuszczalna jest zmiana osób wskazanych w ofercie na inne, spełniające wszystkie warunki określone w specyfikacji istotnych warunków zamówienia.</w:t>
      </w:r>
    </w:p>
    <w:p w:rsidR="00AB6607" w:rsidRPr="002B09B6" w:rsidRDefault="00AB6607" w:rsidP="00B60CFF">
      <w:pPr>
        <w:keepLines/>
        <w:widowControl w:val="0"/>
        <w:numPr>
          <w:ilvl w:val="0"/>
          <w:numId w:val="46"/>
        </w:numPr>
        <w:ind w:left="284"/>
        <w:jc w:val="both"/>
        <w:rPr>
          <w:sz w:val="20"/>
          <w:szCs w:val="20"/>
        </w:rPr>
      </w:pPr>
      <w:r w:rsidRPr="002B09B6">
        <w:rPr>
          <w:sz w:val="20"/>
          <w:szCs w:val="20"/>
        </w:rPr>
        <w:t>Wszelkie zmiany Umowy wymagają dla swojej ważności formy pisemnej pod rygorem nieważności.</w:t>
      </w:r>
    </w:p>
    <w:p w:rsidR="00AB6607" w:rsidRPr="002B09B6" w:rsidRDefault="00AB6607" w:rsidP="00B60CFF">
      <w:pPr>
        <w:keepLines/>
        <w:widowControl w:val="0"/>
        <w:ind w:left="284"/>
        <w:jc w:val="both"/>
        <w:rPr>
          <w:sz w:val="20"/>
          <w:szCs w:val="20"/>
        </w:rPr>
      </w:pPr>
    </w:p>
    <w:p w:rsidR="00AB6607" w:rsidRPr="002B09B6" w:rsidRDefault="00AB6607" w:rsidP="00B60CFF">
      <w:pPr>
        <w:keepLines/>
        <w:widowControl w:val="0"/>
        <w:ind w:left="284"/>
        <w:jc w:val="both"/>
        <w:rPr>
          <w:sz w:val="20"/>
          <w:szCs w:val="20"/>
        </w:rPr>
      </w:pPr>
    </w:p>
    <w:p w:rsidR="001515F5" w:rsidRPr="002B09B6" w:rsidRDefault="00C95FAD" w:rsidP="00B60CFF">
      <w:pPr>
        <w:autoSpaceDE w:val="0"/>
        <w:ind w:left="284"/>
        <w:jc w:val="center"/>
        <w:rPr>
          <w:bCs/>
          <w:sz w:val="20"/>
          <w:szCs w:val="20"/>
        </w:rPr>
      </w:pPr>
      <w:r w:rsidRPr="002B09B6">
        <w:rPr>
          <w:bCs/>
          <w:sz w:val="20"/>
          <w:szCs w:val="20"/>
        </w:rPr>
        <w:t>§ 28</w:t>
      </w:r>
      <w:r w:rsidR="001515F5" w:rsidRPr="002B09B6">
        <w:rPr>
          <w:bCs/>
          <w:sz w:val="20"/>
          <w:szCs w:val="20"/>
        </w:rPr>
        <w:t>.</w:t>
      </w:r>
    </w:p>
    <w:p w:rsidR="001515F5" w:rsidRPr="002B09B6" w:rsidRDefault="001515F5" w:rsidP="00B60CFF">
      <w:pPr>
        <w:autoSpaceDE w:val="0"/>
        <w:ind w:left="284"/>
        <w:jc w:val="center"/>
        <w:rPr>
          <w:bCs/>
          <w:sz w:val="20"/>
          <w:szCs w:val="20"/>
        </w:rPr>
      </w:pPr>
    </w:p>
    <w:p w:rsidR="001515F5" w:rsidRPr="002B09B6" w:rsidRDefault="001515F5" w:rsidP="00B60CFF">
      <w:pPr>
        <w:numPr>
          <w:ilvl w:val="0"/>
          <w:numId w:val="4"/>
        </w:numPr>
        <w:autoSpaceDE w:val="0"/>
        <w:ind w:left="284"/>
        <w:jc w:val="both"/>
        <w:rPr>
          <w:sz w:val="20"/>
          <w:szCs w:val="20"/>
        </w:rPr>
      </w:pPr>
      <w:r w:rsidRPr="002B09B6">
        <w:rPr>
          <w:sz w:val="20"/>
          <w:szCs w:val="20"/>
        </w:rPr>
        <w:t>Wszelkie zmiany umowy wymagają dla swej ważności formy pisemnej pod rygorem nieważności.</w:t>
      </w:r>
    </w:p>
    <w:p w:rsidR="001515F5" w:rsidRPr="002B09B6" w:rsidRDefault="001515F5" w:rsidP="00B60CFF">
      <w:pPr>
        <w:numPr>
          <w:ilvl w:val="0"/>
          <w:numId w:val="4"/>
        </w:numPr>
        <w:autoSpaceDE w:val="0"/>
        <w:ind w:left="284"/>
        <w:jc w:val="both"/>
        <w:rPr>
          <w:sz w:val="20"/>
          <w:szCs w:val="20"/>
        </w:rPr>
      </w:pPr>
      <w:r w:rsidRPr="002B09B6">
        <w:rPr>
          <w:sz w:val="20"/>
          <w:szCs w:val="20"/>
        </w:rPr>
        <w:t xml:space="preserve">W sprawach nie uregulowanych niniejszą umową mają zastosowanie odpowiednie przepisy </w:t>
      </w:r>
      <w:r w:rsidR="00A13D2F" w:rsidRPr="002B09B6">
        <w:rPr>
          <w:sz w:val="20"/>
          <w:szCs w:val="20"/>
        </w:rPr>
        <w:t xml:space="preserve">ustawy Prawo zamówień publicznych, </w:t>
      </w:r>
      <w:r w:rsidRPr="002B09B6">
        <w:rPr>
          <w:sz w:val="20"/>
          <w:szCs w:val="20"/>
        </w:rPr>
        <w:t>Kodeksu cywilnego, ustawy z dnia 7 lipca 1994</w:t>
      </w:r>
      <w:r w:rsidR="00AB6607" w:rsidRPr="002B09B6">
        <w:rPr>
          <w:sz w:val="20"/>
          <w:szCs w:val="20"/>
        </w:rPr>
        <w:t xml:space="preserve"> </w:t>
      </w:r>
      <w:r w:rsidRPr="002B09B6">
        <w:rPr>
          <w:sz w:val="20"/>
          <w:szCs w:val="20"/>
        </w:rPr>
        <w:t xml:space="preserve">r. Prawo budowlane Rozporządzenia Ministra Infrastruktury z dnia 2 września 2004 roku w </w:t>
      </w:r>
      <w:r w:rsidRPr="002B09B6">
        <w:rPr>
          <w:bCs/>
          <w:sz w:val="20"/>
          <w:szCs w:val="20"/>
        </w:rPr>
        <w:t>sprawie szczegółowego zakresu i formy dokumentacji projektowej, specyfikacji technicznych wykonania i odbioru robót budowlanych oraz programu funkcjonalno-użytkowego</w:t>
      </w:r>
      <w:r w:rsidRPr="002B09B6">
        <w:rPr>
          <w:sz w:val="20"/>
          <w:szCs w:val="20"/>
        </w:rPr>
        <w:t xml:space="preserve"> oraz innych obowiązujących aktów prawnych.</w:t>
      </w:r>
    </w:p>
    <w:p w:rsidR="001515F5" w:rsidRPr="002B09B6" w:rsidRDefault="001515F5" w:rsidP="00B60CFF">
      <w:pPr>
        <w:numPr>
          <w:ilvl w:val="0"/>
          <w:numId w:val="4"/>
        </w:numPr>
        <w:autoSpaceDE w:val="0"/>
        <w:ind w:left="284"/>
        <w:jc w:val="both"/>
        <w:rPr>
          <w:sz w:val="20"/>
          <w:szCs w:val="20"/>
        </w:rPr>
      </w:pPr>
      <w:r w:rsidRPr="002B09B6">
        <w:rPr>
          <w:sz w:val="20"/>
          <w:szCs w:val="20"/>
        </w:rPr>
        <w:t xml:space="preserve">Sprawy sporne mogące wyniknąć </w:t>
      </w:r>
      <w:r w:rsidR="004E5E1F" w:rsidRPr="002B09B6">
        <w:rPr>
          <w:sz w:val="20"/>
          <w:szCs w:val="20"/>
        </w:rPr>
        <w:t>w związku z niniejszą umową</w:t>
      </w:r>
      <w:r w:rsidRPr="002B09B6">
        <w:rPr>
          <w:sz w:val="20"/>
          <w:szCs w:val="20"/>
        </w:rPr>
        <w:t>, rozstrzygane będą przez sąd właściwy dla siedziby Zamawiającego.</w:t>
      </w:r>
    </w:p>
    <w:p w:rsidR="001515F5" w:rsidRPr="002B09B6" w:rsidRDefault="001515F5" w:rsidP="00B60CFF">
      <w:pPr>
        <w:numPr>
          <w:ilvl w:val="0"/>
          <w:numId w:val="4"/>
        </w:numPr>
        <w:autoSpaceDE w:val="0"/>
        <w:ind w:left="284"/>
        <w:jc w:val="both"/>
        <w:rPr>
          <w:sz w:val="20"/>
          <w:szCs w:val="20"/>
        </w:rPr>
      </w:pPr>
      <w:r w:rsidRPr="002B09B6">
        <w:rPr>
          <w:sz w:val="20"/>
          <w:szCs w:val="20"/>
        </w:rPr>
        <w:t>Strony Umowy zobowiązują się do niezwłocznego powiadomienia o każdej zmianie swojej siedziby/adresu. W przypadku niezrealizowania tego obowiązku pisma doręczone na dotychczasowy adres uważać się będzie za doręczone</w:t>
      </w:r>
      <w:r w:rsidR="006978FF" w:rsidRPr="002B09B6">
        <w:rPr>
          <w:sz w:val="20"/>
          <w:szCs w:val="20"/>
        </w:rPr>
        <w:t xml:space="preserve"> prawidłowo</w:t>
      </w:r>
      <w:r w:rsidRPr="002B09B6">
        <w:rPr>
          <w:sz w:val="20"/>
          <w:szCs w:val="20"/>
        </w:rPr>
        <w:t>.</w:t>
      </w:r>
    </w:p>
    <w:p w:rsidR="001515F5" w:rsidRPr="002B09B6" w:rsidRDefault="001515F5" w:rsidP="00B60CFF">
      <w:pPr>
        <w:numPr>
          <w:ilvl w:val="0"/>
          <w:numId w:val="4"/>
        </w:numPr>
        <w:autoSpaceDE w:val="0"/>
        <w:ind w:left="284"/>
        <w:jc w:val="both"/>
        <w:rPr>
          <w:sz w:val="20"/>
          <w:szCs w:val="20"/>
        </w:rPr>
      </w:pPr>
      <w:r w:rsidRPr="002B09B6">
        <w:rPr>
          <w:sz w:val="20"/>
          <w:szCs w:val="20"/>
        </w:rPr>
        <w:t>Strony oświadczają, że zawarte w umo</w:t>
      </w:r>
      <w:r w:rsidR="00CF5E1C" w:rsidRPr="002B09B6">
        <w:rPr>
          <w:sz w:val="20"/>
          <w:szCs w:val="20"/>
        </w:rPr>
        <w:t xml:space="preserve">wie adresy stanowią </w:t>
      </w:r>
      <w:r w:rsidR="00690697" w:rsidRPr="002B09B6">
        <w:rPr>
          <w:sz w:val="20"/>
          <w:szCs w:val="20"/>
        </w:rPr>
        <w:t xml:space="preserve">adresy </w:t>
      </w:r>
      <w:r w:rsidRPr="002B09B6">
        <w:rPr>
          <w:sz w:val="20"/>
          <w:szCs w:val="20"/>
        </w:rPr>
        <w:t>do doręczania korespondencji.</w:t>
      </w:r>
    </w:p>
    <w:p w:rsidR="001515F5" w:rsidRPr="002B09B6" w:rsidRDefault="001515F5" w:rsidP="00B60CFF">
      <w:pPr>
        <w:numPr>
          <w:ilvl w:val="0"/>
          <w:numId w:val="4"/>
        </w:numPr>
        <w:autoSpaceDE w:val="0"/>
        <w:ind w:left="284"/>
        <w:jc w:val="both"/>
        <w:rPr>
          <w:sz w:val="20"/>
          <w:szCs w:val="20"/>
        </w:rPr>
      </w:pPr>
      <w:r w:rsidRPr="002B09B6">
        <w:rPr>
          <w:sz w:val="20"/>
          <w:szCs w:val="20"/>
        </w:rPr>
        <w:t>Umowę sporządzono w czterech jednobrzmiących egzemplarzach, po dwa dla każdej ze stron.</w:t>
      </w:r>
    </w:p>
    <w:p w:rsidR="001515F5" w:rsidRPr="002B09B6" w:rsidRDefault="001515F5" w:rsidP="00B60CFF">
      <w:pPr>
        <w:autoSpaceDE w:val="0"/>
        <w:ind w:left="284"/>
        <w:jc w:val="both"/>
        <w:rPr>
          <w:sz w:val="20"/>
          <w:szCs w:val="20"/>
        </w:rPr>
      </w:pPr>
    </w:p>
    <w:p w:rsidR="00187AC0" w:rsidRPr="002B09B6" w:rsidRDefault="00187AC0" w:rsidP="00B60CFF">
      <w:pPr>
        <w:autoSpaceDE w:val="0"/>
        <w:ind w:left="284"/>
        <w:jc w:val="both"/>
        <w:rPr>
          <w:sz w:val="20"/>
          <w:szCs w:val="20"/>
        </w:rPr>
      </w:pPr>
    </w:p>
    <w:p w:rsidR="001515F5" w:rsidRPr="002B09B6" w:rsidRDefault="001515F5" w:rsidP="00B60CFF">
      <w:pPr>
        <w:autoSpaceDE w:val="0"/>
        <w:spacing w:line="360" w:lineRule="auto"/>
        <w:ind w:left="284"/>
        <w:jc w:val="both"/>
        <w:rPr>
          <w:sz w:val="20"/>
          <w:szCs w:val="20"/>
          <w:u w:val="single"/>
        </w:rPr>
      </w:pPr>
      <w:r w:rsidRPr="002B09B6">
        <w:rPr>
          <w:sz w:val="20"/>
          <w:szCs w:val="20"/>
          <w:u w:val="single"/>
        </w:rPr>
        <w:lastRenderedPageBreak/>
        <w:t>Załączniki :</w:t>
      </w:r>
    </w:p>
    <w:p w:rsidR="001E6CED" w:rsidRPr="002B09B6" w:rsidRDefault="001E6CED" w:rsidP="00B60CFF">
      <w:pPr>
        <w:autoSpaceDE w:val="0"/>
        <w:spacing w:line="360" w:lineRule="auto"/>
        <w:ind w:left="284"/>
        <w:jc w:val="both"/>
        <w:rPr>
          <w:sz w:val="20"/>
          <w:szCs w:val="20"/>
          <w:u w:val="single"/>
        </w:rPr>
      </w:pPr>
      <w:r w:rsidRPr="002B09B6">
        <w:rPr>
          <w:sz w:val="20"/>
          <w:szCs w:val="20"/>
          <w:u w:val="single"/>
        </w:rPr>
        <w:t>Załącznik nr 1</w:t>
      </w:r>
    </w:p>
    <w:p w:rsidR="00E2289A" w:rsidRPr="002B09B6" w:rsidRDefault="00E2289A" w:rsidP="00B60CFF">
      <w:pPr>
        <w:pStyle w:val="Bezodstpw1"/>
        <w:spacing w:line="360" w:lineRule="auto"/>
        <w:ind w:left="284"/>
        <w:rPr>
          <w:rFonts w:ascii="Times New Roman" w:hAnsi="Times New Roman" w:cs="Times New Roman"/>
          <w:bCs/>
          <w:sz w:val="20"/>
          <w:szCs w:val="20"/>
        </w:rPr>
      </w:pPr>
      <w:r w:rsidRPr="002B09B6">
        <w:rPr>
          <w:rFonts w:ascii="Times New Roman" w:hAnsi="Times New Roman" w:cs="Times New Roman"/>
          <w:bCs/>
          <w:sz w:val="20"/>
          <w:szCs w:val="20"/>
        </w:rPr>
        <w:t>Program funkcjonalno-użytkowy</w:t>
      </w:r>
    </w:p>
    <w:p w:rsidR="001E6CED" w:rsidRPr="002B09B6" w:rsidRDefault="001E6CED" w:rsidP="00B60CFF">
      <w:pPr>
        <w:autoSpaceDE w:val="0"/>
        <w:spacing w:line="360" w:lineRule="auto"/>
        <w:ind w:left="284"/>
        <w:jc w:val="both"/>
        <w:rPr>
          <w:sz w:val="20"/>
          <w:szCs w:val="20"/>
          <w:u w:val="single"/>
        </w:rPr>
      </w:pPr>
      <w:r w:rsidRPr="002B09B6">
        <w:rPr>
          <w:sz w:val="20"/>
          <w:szCs w:val="20"/>
          <w:u w:val="single"/>
        </w:rPr>
        <w:t>Załącznik nr 2</w:t>
      </w:r>
    </w:p>
    <w:p w:rsidR="001E6CED" w:rsidRPr="002B09B6" w:rsidRDefault="001E6CED" w:rsidP="00B60CFF">
      <w:pPr>
        <w:autoSpaceDE w:val="0"/>
        <w:spacing w:line="360" w:lineRule="auto"/>
        <w:ind w:left="284"/>
        <w:jc w:val="both"/>
        <w:rPr>
          <w:sz w:val="20"/>
          <w:szCs w:val="20"/>
        </w:rPr>
      </w:pPr>
      <w:r w:rsidRPr="002B09B6">
        <w:rPr>
          <w:sz w:val="20"/>
          <w:szCs w:val="20"/>
        </w:rPr>
        <w:t>Kopia polisy ubezpieczeniowej</w:t>
      </w:r>
    </w:p>
    <w:p w:rsidR="001515F5" w:rsidRPr="002B09B6" w:rsidRDefault="001515F5" w:rsidP="00B60CFF">
      <w:pPr>
        <w:autoSpaceDE w:val="0"/>
        <w:ind w:left="284"/>
        <w:jc w:val="both"/>
        <w:rPr>
          <w:sz w:val="20"/>
          <w:szCs w:val="20"/>
        </w:rPr>
      </w:pPr>
    </w:p>
    <w:p w:rsidR="00A140A9" w:rsidRPr="002B09B6" w:rsidRDefault="001515F5" w:rsidP="00B60CFF">
      <w:pPr>
        <w:pStyle w:val="Tom1"/>
        <w:ind w:left="284"/>
        <w:rPr>
          <w:b w:val="0"/>
          <w:sz w:val="20"/>
          <w:szCs w:val="20"/>
        </w:rPr>
      </w:pPr>
      <w:r w:rsidRPr="002B09B6">
        <w:rPr>
          <w:b w:val="0"/>
          <w:sz w:val="20"/>
          <w:szCs w:val="20"/>
        </w:rPr>
        <w:t>WYKONAWCA</w:t>
      </w:r>
      <w:r w:rsidRPr="002B09B6">
        <w:rPr>
          <w:b w:val="0"/>
          <w:sz w:val="20"/>
          <w:szCs w:val="20"/>
        </w:rPr>
        <w:tab/>
      </w:r>
      <w:r w:rsidRPr="002B09B6">
        <w:rPr>
          <w:b w:val="0"/>
          <w:sz w:val="20"/>
          <w:szCs w:val="20"/>
        </w:rPr>
        <w:tab/>
      </w:r>
      <w:r w:rsidRPr="002B09B6">
        <w:rPr>
          <w:b w:val="0"/>
          <w:sz w:val="20"/>
          <w:szCs w:val="20"/>
        </w:rPr>
        <w:tab/>
      </w:r>
      <w:r w:rsidRPr="002B09B6">
        <w:rPr>
          <w:b w:val="0"/>
          <w:sz w:val="20"/>
          <w:szCs w:val="20"/>
        </w:rPr>
        <w:tab/>
      </w:r>
      <w:r w:rsidRPr="002B09B6">
        <w:rPr>
          <w:b w:val="0"/>
          <w:sz w:val="20"/>
          <w:szCs w:val="20"/>
        </w:rPr>
        <w:tab/>
        <w:t xml:space="preserve">                ZAMAWIAJĄCY</w:t>
      </w:r>
    </w:p>
    <w:p w:rsidR="00B60CFF" w:rsidRPr="002B09B6" w:rsidRDefault="00B60CFF" w:rsidP="00B60CFF">
      <w:pPr>
        <w:pStyle w:val="Tom1"/>
        <w:ind w:left="284"/>
        <w:rPr>
          <w:b w:val="0"/>
          <w:sz w:val="20"/>
          <w:szCs w:val="20"/>
        </w:rPr>
      </w:pPr>
    </w:p>
    <w:sectPr w:rsidR="00B60CFF" w:rsidRPr="002B09B6" w:rsidSect="008C0B12">
      <w:footerReference w:type="default" r:id="rId9"/>
      <w:pgSz w:w="11905" w:h="16837"/>
      <w:pgMar w:top="70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349" w:rsidRDefault="00211349">
      <w:r>
        <w:separator/>
      </w:r>
    </w:p>
  </w:endnote>
  <w:endnote w:type="continuationSeparator" w:id="1">
    <w:p w:rsidR="00211349" w:rsidRDefault="00211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349" w:rsidRDefault="00F33E3D">
    <w:pPr>
      <w:pStyle w:val="Stopka"/>
      <w:ind w:right="360"/>
    </w:pPr>
    <w:r>
      <w:pict>
        <v:shapetype id="_x0000_t202" coordsize="21600,21600" o:spt="202" path="m,l,21600r21600,l21600,xe">
          <v:stroke joinstyle="miter"/>
          <v:path gradientshapeok="t" o:connecttype="rect"/>
        </v:shapetype>
        <v:shape id="_x0000_s2049" type="#_x0000_t202" style="position:absolute;margin-left:512.3pt;margin-top:.05pt;width:12pt;height:13.75pt;z-index:251657728;mso-wrap-distance-left:0;mso-wrap-distance-right:0;mso-position-horizontal-relative:page" stroked="f">
          <v:fill opacity="0" color2="black"/>
          <v:textbox inset="0,0,0,0">
            <w:txbxContent>
              <w:p w:rsidR="00211349" w:rsidRDefault="00F33E3D">
                <w:pPr>
                  <w:pStyle w:val="Stopka"/>
                </w:pPr>
                <w:r>
                  <w:rPr>
                    <w:rStyle w:val="Numerstrony"/>
                  </w:rPr>
                  <w:fldChar w:fldCharType="begin"/>
                </w:r>
                <w:r w:rsidR="00211349">
                  <w:rPr>
                    <w:rStyle w:val="Numerstrony"/>
                  </w:rPr>
                  <w:instrText xml:space="preserve"> PAGE </w:instrText>
                </w:r>
                <w:r>
                  <w:rPr>
                    <w:rStyle w:val="Numerstrony"/>
                  </w:rPr>
                  <w:fldChar w:fldCharType="separate"/>
                </w:r>
                <w:r w:rsidR="002B09B6">
                  <w:rPr>
                    <w:rStyle w:val="Numerstrony"/>
                    <w:noProof/>
                  </w:rPr>
                  <w:t>4</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349" w:rsidRDefault="00211349">
      <w:r>
        <w:separator/>
      </w:r>
    </w:p>
  </w:footnote>
  <w:footnote w:type="continuationSeparator" w:id="1">
    <w:p w:rsidR="00211349" w:rsidRDefault="00211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33629F10"/>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00000011"/>
    <w:name w:val="WW8Num20"/>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4"/>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00000019"/>
    <w:name w:val="WW8Num30"/>
    <w:lvl w:ilvl="0">
      <w:start w:val="1"/>
      <w:numFmt w:val="decimal"/>
      <w:lvlText w:val="%1."/>
      <w:lvlJc w:val="left"/>
      <w:pPr>
        <w:tabs>
          <w:tab w:val="num" w:pos="397"/>
        </w:tabs>
        <w:ind w:left="397" w:hanging="397"/>
      </w:p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0000001F"/>
    <w:name w:val="WW8Num37"/>
    <w:lvl w:ilvl="0">
      <w:start w:val="1"/>
      <w:numFmt w:val="decimal"/>
      <w:lvlText w:val="%1."/>
      <w:lvlJc w:val="left"/>
      <w:pPr>
        <w:tabs>
          <w:tab w:val="num" w:pos="360"/>
        </w:tabs>
        <w:ind w:left="360" w:hanging="360"/>
      </w:p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6644A628"/>
    <w:lvl w:ilvl="0">
      <w:start w:val="1"/>
      <w:numFmt w:val="decimal"/>
      <w:lvlText w:val="%1)"/>
      <w:lvlJc w:val="left"/>
      <w:pPr>
        <w:tabs>
          <w:tab w:val="num" w:pos="1080"/>
        </w:tabs>
        <w:ind w:left="1080" w:hanging="360"/>
      </w:p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DF926A24"/>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0000028"/>
    <w:multiLevelType w:val="multilevel"/>
    <w:tmpl w:val="0000002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nsid w:val="00000029"/>
    <w:multiLevelType w:val="multilevel"/>
    <w:tmpl w:val="05E0ACD2"/>
    <w:lvl w:ilvl="0">
      <w:start w:val="1"/>
      <w:numFmt w:val="decimal"/>
      <w:lvlText w:val="%1)"/>
      <w:lvlJc w:val="left"/>
      <w:pPr>
        <w:tabs>
          <w:tab w:val="num" w:pos="720"/>
        </w:tabs>
        <w:ind w:left="720" w:hanging="360"/>
      </w:pPr>
      <w:rPr>
        <w:rFonts w:ascii="Times New Roman" w:eastAsia="Times New Roman" w:hAnsi="Times New Roman" w:cs="Times New Roman"/>
        <w:b w:val="0"/>
        <w:strike w:val="0"/>
        <w:dstrike w:val="0"/>
        <w:color w:val="auto"/>
        <w:u w:val="none"/>
      </w:rPr>
    </w:lvl>
    <w:lvl w:ilvl="1">
      <w:start w:val="1"/>
      <w:numFmt w:val="decimal"/>
      <w:lvlText w:val="%2."/>
      <w:lvlJc w:val="left"/>
      <w:pPr>
        <w:tabs>
          <w:tab w:val="num" w:pos="720"/>
        </w:tabs>
        <w:ind w:left="720" w:hanging="360"/>
      </w:pPr>
      <w:rPr>
        <w:i w:val="0"/>
        <w:strike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37">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05D326A5"/>
    <w:multiLevelType w:val="hybridMultilevel"/>
    <w:tmpl w:val="7BEEB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8C26EC0"/>
    <w:multiLevelType w:val="hybridMultilevel"/>
    <w:tmpl w:val="855EFAE0"/>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3">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B222707"/>
    <w:multiLevelType w:val="hybridMultilevel"/>
    <w:tmpl w:val="49C2E828"/>
    <w:lvl w:ilvl="0" w:tplc="0BC61EEC">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3D1BF3"/>
    <w:multiLevelType w:val="hybridMultilevel"/>
    <w:tmpl w:val="CB8C3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9">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E7207D2"/>
    <w:multiLevelType w:val="hybridMultilevel"/>
    <w:tmpl w:val="7368C9D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541855E6"/>
    <w:multiLevelType w:val="hybridMultilevel"/>
    <w:tmpl w:val="6B1ED0BA"/>
    <w:lvl w:ilvl="0" w:tplc="1E7E0FC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7CD019C1"/>
    <w:multiLevelType w:val="hybridMultilevel"/>
    <w:tmpl w:val="80360112"/>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4"/>
  </w:num>
  <w:num w:numId="16">
    <w:abstractNumId w:val="28"/>
  </w:num>
  <w:num w:numId="17">
    <w:abstractNumId w:val="29"/>
  </w:num>
  <w:num w:numId="18">
    <w:abstractNumId w:val="31"/>
  </w:num>
  <w:num w:numId="19">
    <w:abstractNumId w:val="32"/>
  </w:num>
  <w:num w:numId="20">
    <w:abstractNumId w:val="33"/>
  </w:num>
  <w:num w:numId="21">
    <w:abstractNumId w:val="34"/>
  </w:num>
  <w:num w:numId="22">
    <w:abstractNumId w:val="35"/>
  </w:num>
  <w:num w:numId="23">
    <w:abstractNumId w:val="36"/>
  </w:num>
  <w:num w:numId="24">
    <w:abstractNumId w:val="65"/>
  </w:num>
  <w:num w:numId="25">
    <w:abstractNumId w:val="41"/>
  </w:num>
  <w:num w:numId="26">
    <w:abstractNumId w:val="42"/>
  </w:num>
  <w:num w:numId="27">
    <w:abstractNumId w:val="48"/>
  </w:num>
  <w:num w:numId="28">
    <w:abstractNumId w:val="39"/>
  </w:num>
  <w:num w:numId="29">
    <w:abstractNumId w:val="53"/>
  </w:num>
  <w:num w:numId="30">
    <w:abstractNumId w:val="52"/>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62"/>
  </w:num>
  <w:num w:numId="34">
    <w:abstractNumId w:val="40"/>
  </w:num>
  <w:num w:numId="35">
    <w:abstractNumId w:val="47"/>
  </w:num>
  <w:num w:numId="36">
    <w:abstractNumId w:val="57"/>
  </w:num>
  <w:num w:numId="37">
    <w:abstractNumId w:val="50"/>
  </w:num>
  <w:num w:numId="38">
    <w:abstractNumId w:val="54"/>
  </w:num>
  <w:num w:numId="39">
    <w:abstractNumId w:val="46"/>
  </w:num>
  <w:num w:numId="40">
    <w:abstractNumId w:val="43"/>
  </w:num>
  <w:num w:numId="41">
    <w:abstractNumId w:val="58"/>
  </w:num>
  <w:num w:numId="42">
    <w:abstractNumId w:val="64"/>
  </w:num>
  <w:num w:numId="43">
    <w:abstractNumId w:val="51"/>
  </w:num>
  <w:num w:numId="44">
    <w:abstractNumId w:val="56"/>
  </w:num>
  <w:num w:numId="45">
    <w:abstractNumId w:val="49"/>
  </w:num>
  <w:num w:numId="46">
    <w:abstractNumId w:val="63"/>
  </w:num>
  <w:num w:numId="47">
    <w:abstractNumId w:val="61"/>
  </w:num>
  <w:num w:numId="48">
    <w:abstractNumId w:val="59"/>
  </w:num>
  <w:num w:numId="49">
    <w:abstractNumId w:val="55"/>
  </w:num>
  <w:num w:numId="50">
    <w:abstractNumId w:val="60"/>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E0589"/>
    <w:rsid w:val="00002F1D"/>
    <w:rsid w:val="00010C8C"/>
    <w:rsid w:val="00013FC9"/>
    <w:rsid w:val="00015361"/>
    <w:rsid w:val="00017FE2"/>
    <w:rsid w:val="00021479"/>
    <w:rsid w:val="000234B0"/>
    <w:rsid w:val="0002429B"/>
    <w:rsid w:val="000270A8"/>
    <w:rsid w:val="00030C6E"/>
    <w:rsid w:val="000347F7"/>
    <w:rsid w:val="0004304F"/>
    <w:rsid w:val="00043212"/>
    <w:rsid w:val="000433B9"/>
    <w:rsid w:val="0004385A"/>
    <w:rsid w:val="000520A2"/>
    <w:rsid w:val="00054A2F"/>
    <w:rsid w:val="00055E8C"/>
    <w:rsid w:val="0005605B"/>
    <w:rsid w:val="00061369"/>
    <w:rsid w:val="00072E49"/>
    <w:rsid w:val="00083C79"/>
    <w:rsid w:val="0009090D"/>
    <w:rsid w:val="00096D9C"/>
    <w:rsid w:val="000B4E56"/>
    <w:rsid w:val="000C117E"/>
    <w:rsid w:val="000D0791"/>
    <w:rsid w:val="000D7867"/>
    <w:rsid w:val="000D7981"/>
    <w:rsid w:val="000E4B31"/>
    <w:rsid w:val="000F3679"/>
    <w:rsid w:val="000F3F84"/>
    <w:rsid w:val="00100AB6"/>
    <w:rsid w:val="00105C88"/>
    <w:rsid w:val="00106A9A"/>
    <w:rsid w:val="00106EE4"/>
    <w:rsid w:val="00107AE1"/>
    <w:rsid w:val="001114FF"/>
    <w:rsid w:val="0011227F"/>
    <w:rsid w:val="001127C2"/>
    <w:rsid w:val="00122113"/>
    <w:rsid w:val="00123A24"/>
    <w:rsid w:val="00135335"/>
    <w:rsid w:val="00135DC6"/>
    <w:rsid w:val="00140067"/>
    <w:rsid w:val="001421EC"/>
    <w:rsid w:val="001515F5"/>
    <w:rsid w:val="0015260A"/>
    <w:rsid w:val="00154AA7"/>
    <w:rsid w:val="00154E31"/>
    <w:rsid w:val="0015776E"/>
    <w:rsid w:val="001639E5"/>
    <w:rsid w:val="001646FF"/>
    <w:rsid w:val="00171597"/>
    <w:rsid w:val="00174136"/>
    <w:rsid w:val="00174508"/>
    <w:rsid w:val="00174C09"/>
    <w:rsid w:val="001815F4"/>
    <w:rsid w:val="00187AC0"/>
    <w:rsid w:val="00195601"/>
    <w:rsid w:val="001A0D60"/>
    <w:rsid w:val="001A1A4D"/>
    <w:rsid w:val="001A3CFB"/>
    <w:rsid w:val="001A6373"/>
    <w:rsid w:val="001B03C1"/>
    <w:rsid w:val="001B220D"/>
    <w:rsid w:val="001C4B5D"/>
    <w:rsid w:val="001C6EB5"/>
    <w:rsid w:val="001D5D25"/>
    <w:rsid w:val="001E0589"/>
    <w:rsid w:val="001E6CED"/>
    <w:rsid w:val="00200A77"/>
    <w:rsid w:val="00202ACD"/>
    <w:rsid w:val="002101FF"/>
    <w:rsid w:val="002105F3"/>
    <w:rsid w:val="00210FBD"/>
    <w:rsid w:val="00211349"/>
    <w:rsid w:val="00215C16"/>
    <w:rsid w:val="00216C4B"/>
    <w:rsid w:val="00217D1A"/>
    <w:rsid w:val="00230EF7"/>
    <w:rsid w:val="00231885"/>
    <w:rsid w:val="00231FAD"/>
    <w:rsid w:val="00234AA6"/>
    <w:rsid w:val="00241AE0"/>
    <w:rsid w:val="002449E7"/>
    <w:rsid w:val="00245D5D"/>
    <w:rsid w:val="00252694"/>
    <w:rsid w:val="00253173"/>
    <w:rsid w:val="002618B5"/>
    <w:rsid w:val="002649E8"/>
    <w:rsid w:val="002838CE"/>
    <w:rsid w:val="00291C19"/>
    <w:rsid w:val="002A1B22"/>
    <w:rsid w:val="002A3D6B"/>
    <w:rsid w:val="002A7A54"/>
    <w:rsid w:val="002B09B6"/>
    <w:rsid w:val="002B0AA0"/>
    <w:rsid w:val="002B4A60"/>
    <w:rsid w:val="002B56C9"/>
    <w:rsid w:val="002B78D2"/>
    <w:rsid w:val="002B7F13"/>
    <w:rsid w:val="002C6D36"/>
    <w:rsid w:val="002D0918"/>
    <w:rsid w:val="002D1BD6"/>
    <w:rsid w:val="002E3DDC"/>
    <w:rsid w:val="00300E20"/>
    <w:rsid w:val="00303181"/>
    <w:rsid w:val="003039B0"/>
    <w:rsid w:val="00304445"/>
    <w:rsid w:val="00304484"/>
    <w:rsid w:val="00313153"/>
    <w:rsid w:val="0031433F"/>
    <w:rsid w:val="00316B12"/>
    <w:rsid w:val="003218D6"/>
    <w:rsid w:val="0032639B"/>
    <w:rsid w:val="0032705E"/>
    <w:rsid w:val="00332DB7"/>
    <w:rsid w:val="00341104"/>
    <w:rsid w:val="00342C37"/>
    <w:rsid w:val="00347EE1"/>
    <w:rsid w:val="00351D92"/>
    <w:rsid w:val="00352FA5"/>
    <w:rsid w:val="00355A65"/>
    <w:rsid w:val="00356072"/>
    <w:rsid w:val="00363E84"/>
    <w:rsid w:val="00367305"/>
    <w:rsid w:val="00372531"/>
    <w:rsid w:val="0037474C"/>
    <w:rsid w:val="003879A9"/>
    <w:rsid w:val="0039109D"/>
    <w:rsid w:val="0039204F"/>
    <w:rsid w:val="00396AF7"/>
    <w:rsid w:val="003A09CC"/>
    <w:rsid w:val="003A0B76"/>
    <w:rsid w:val="003A2BC9"/>
    <w:rsid w:val="003A6225"/>
    <w:rsid w:val="003B77AB"/>
    <w:rsid w:val="003D10B0"/>
    <w:rsid w:val="003D258F"/>
    <w:rsid w:val="003D5C6B"/>
    <w:rsid w:val="003E321E"/>
    <w:rsid w:val="003E5267"/>
    <w:rsid w:val="003F1CA5"/>
    <w:rsid w:val="003F7D4E"/>
    <w:rsid w:val="0040096D"/>
    <w:rsid w:val="0041187E"/>
    <w:rsid w:val="0041733F"/>
    <w:rsid w:val="0042136C"/>
    <w:rsid w:val="00425CF8"/>
    <w:rsid w:val="0043333C"/>
    <w:rsid w:val="00441D11"/>
    <w:rsid w:val="00442239"/>
    <w:rsid w:val="00446D7E"/>
    <w:rsid w:val="004506E5"/>
    <w:rsid w:val="00450F2F"/>
    <w:rsid w:val="0045211E"/>
    <w:rsid w:val="00452530"/>
    <w:rsid w:val="00456709"/>
    <w:rsid w:val="00464561"/>
    <w:rsid w:val="00465FBA"/>
    <w:rsid w:val="004708CE"/>
    <w:rsid w:val="00471894"/>
    <w:rsid w:val="00472AB4"/>
    <w:rsid w:val="00472B2C"/>
    <w:rsid w:val="004802A5"/>
    <w:rsid w:val="0049035D"/>
    <w:rsid w:val="00492CE8"/>
    <w:rsid w:val="004A689E"/>
    <w:rsid w:val="004A6F7F"/>
    <w:rsid w:val="004B7565"/>
    <w:rsid w:val="004B7A3C"/>
    <w:rsid w:val="004C08AE"/>
    <w:rsid w:val="004C1811"/>
    <w:rsid w:val="004C2000"/>
    <w:rsid w:val="004C35A1"/>
    <w:rsid w:val="004C4F24"/>
    <w:rsid w:val="004E173C"/>
    <w:rsid w:val="004E1DC6"/>
    <w:rsid w:val="004E3887"/>
    <w:rsid w:val="004E5E1F"/>
    <w:rsid w:val="004E776D"/>
    <w:rsid w:val="004F0496"/>
    <w:rsid w:val="005117D2"/>
    <w:rsid w:val="00516E32"/>
    <w:rsid w:val="00521BE7"/>
    <w:rsid w:val="00521E37"/>
    <w:rsid w:val="00525776"/>
    <w:rsid w:val="00525D9C"/>
    <w:rsid w:val="00530C77"/>
    <w:rsid w:val="00532895"/>
    <w:rsid w:val="005416FC"/>
    <w:rsid w:val="00544834"/>
    <w:rsid w:val="00547AB1"/>
    <w:rsid w:val="00550AF4"/>
    <w:rsid w:val="005532E9"/>
    <w:rsid w:val="00555859"/>
    <w:rsid w:val="00560F1C"/>
    <w:rsid w:val="00562209"/>
    <w:rsid w:val="00573C45"/>
    <w:rsid w:val="00576931"/>
    <w:rsid w:val="00582043"/>
    <w:rsid w:val="005823BB"/>
    <w:rsid w:val="00591434"/>
    <w:rsid w:val="00591A4C"/>
    <w:rsid w:val="00592CCF"/>
    <w:rsid w:val="0059514E"/>
    <w:rsid w:val="005955D2"/>
    <w:rsid w:val="005A1E16"/>
    <w:rsid w:val="005A7D6B"/>
    <w:rsid w:val="005C171A"/>
    <w:rsid w:val="005C51DC"/>
    <w:rsid w:val="005D1933"/>
    <w:rsid w:val="005D3D2B"/>
    <w:rsid w:val="005D5111"/>
    <w:rsid w:val="005E65CE"/>
    <w:rsid w:val="00602DEB"/>
    <w:rsid w:val="00604505"/>
    <w:rsid w:val="0060509E"/>
    <w:rsid w:val="00605D98"/>
    <w:rsid w:val="00614218"/>
    <w:rsid w:val="00615F1F"/>
    <w:rsid w:val="0062772A"/>
    <w:rsid w:val="006314FC"/>
    <w:rsid w:val="00631670"/>
    <w:rsid w:val="00637198"/>
    <w:rsid w:val="00651FB8"/>
    <w:rsid w:val="0065428F"/>
    <w:rsid w:val="006573FD"/>
    <w:rsid w:val="0065743A"/>
    <w:rsid w:val="006614F3"/>
    <w:rsid w:val="00661A15"/>
    <w:rsid w:val="006722A3"/>
    <w:rsid w:val="006900C5"/>
    <w:rsid w:val="00690697"/>
    <w:rsid w:val="006940A7"/>
    <w:rsid w:val="006978FF"/>
    <w:rsid w:val="006A0864"/>
    <w:rsid w:val="006A27B4"/>
    <w:rsid w:val="006B14B7"/>
    <w:rsid w:val="006B323D"/>
    <w:rsid w:val="006C3581"/>
    <w:rsid w:val="006C3ED9"/>
    <w:rsid w:val="006C4CF5"/>
    <w:rsid w:val="006E7ED0"/>
    <w:rsid w:val="006F7644"/>
    <w:rsid w:val="00734E65"/>
    <w:rsid w:val="007350A9"/>
    <w:rsid w:val="0073749D"/>
    <w:rsid w:val="0074227A"/>
    <w:rsid w:val="00752F50"/>
    <w:rsid w:val="00753667"/>
    <w:rsid w:val="0075471B"/>
    <w:rsid w:val="00756B5D"/>
    <w:rsid w:val="0076530E"/>
    <w:rsid w:val="00770F0A"/>
    <w:rsid w:val="00774A61"/>
    <w:rsid w:val="00777B58"/>
    <w:rsid w:val="00777DC4"/>
    <w:rsid w:val="00782228"/>
    <w:rsid w:val="00784280"/>
    <w:rsid w:val="007918F2"/>
    <w:rsid w:val="00793FA0"/>
    <w:rsid w:val="007A5DF9"/>
    <w:rsid w:val="007A7F95"/>
    <w:rsid w:val="007B15EA"/>
    <w:rsid w:val="007B3655"/>
    <w:rsid w:val="007B438A"/>
    <w:rsid w:val="007B7842"/>
    <w:rsid w:val="007B7A5D"/>
    <w:rsid w:val="007C09C9"/>
    <w:rsid w:val="007C2BC4"/>
    <w:rsid w:val="007C51A8"/>
    <w:rsid w:val="007D0CAE"/>
    <w:rsid w:val="007D1B01"/>
    <w:rsid w:val="007D451D"/>
    <w:rsid w:val="007D6068"/>
    <w:rsid w:val="007E297E"/>
    <w:rsid w:val="007E29CB"/>
    <w:rsid w:val="007E55EB"/>
    <w:rsid w:val="007F071F"/>
    <w:rsid w:val="007F0A76"/>
    <w:rsid w:val="007F6037"/>
    <w:rsid w:val="007F792A"/>
    <w:rsid w:val="00810ED9"/>
    <w:rsid w:val="008110FF"/>
    <w:rsid w:val="0081366E"/>
    <w:rsid w:val="00825FAA"/>
    <w:rsid w:val="0083754C"/>
    <w:rsid w:val="00844F2D"/>
    <w:rsid w:val="0085664F"/>
    <w:rsid w:val="008568F7"/>
    <w:rsid w:val="00870C5E"/>
    <w:rsid w:val="00871DAA"/>
    <w:rsid w:val="00873851"/>
    <w:rsid w:val="008743A6"/>
    <w:rsid w:val="00881DD7"/>
    <w:rsid w:val="00882543"/>
    <w:rsid w:val="00882BBB"/>
    <w:rsid w:val="008870DE"/>
    <w:rsid w:val="008A2BD4"/>
    <w:rsid w:val="008A7E41"/>
    <w:rsid w:val="008B0639"/>
    <w:rsid w:val="008B55C4"/>
    <w:rsid w:val="008C00B0"/>
    <w:rsid w:val="008C0B12"/>
    <w:rsid w:val="008C3978"/>
    <w:rsid w:val="008D22A3"/>
    <w:rsid w:val="008D372B"/>
    <w:rsid w:val="008D3C09"/>
    <w:rsid w:val="008D3F4C"/>
    <w:rsid w:val="008D45A6"/>
    <w:rsid w:val="008D512E"/>
    <w:rsid w:val="008E584E"/>
    <w:rsid w:val="008E676C"/>
    <w:rsid w:val="008F0A4F"/>
    <w:rsid w:val="008F0CFA"/>
    <w:rsid w:val="008F2C5C"/>
    <w:rsid w:val="008F367C"/>
    <w:rsid w:val="008F61DC"/>
    <w:rsid w:val="008F74D0"/>
    <w:rsid w:val="0090090C"/>
    <w:rsid w:val="0090348A"/>
    <w:rsid w:val="00914445"/>
    <w:rsid w:val="00917C10"/>
    <w:rsid w:val="0092283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2EE5"/>
    <w:rsid w:val="009802C1"/>
    <w:rsid w:val="00980D01"/>
    <w:rsid w:val="00980D6F"/>
    <w:rsid w:val="00981684"/>
    <w:rsid w:val="00984E34"/>
    <w:rsid w:val="009924AB"/>
    <w:rsid w:val="009A06BE"/>
    <w:rsid w:val="009A10F3"/>
    <w:rsid w:val="009B033C"/>
    <w:rsid w:val="009B3B6F"/>
    <w:rsid w:val="009B3D13"/>
    <w:rsid w:val="009B68F0"/>
    <w:rsid w:val="009C0345"/>
    <w:rsid w:val="009C1944"/>
    <w:rsid w:val="009C3CE1"/>
    <w:rsid w:val="009C5588"/>
    <w:rsid w:val="009D669A"/>
    <w:rsid w:val="009E0709"/>
    <w:rsid w:val="009E22AB"/>
    <w:rsid w:val="009E74B9"/>
    <w:rsid w:val="009F1975"/>
    <w:rsid w:val="009F5F6B"/>
    <w:rsid w:val="00A0371C"/>
    <w:rsid w:val="00A042D8"/>
    <w:rsid w:val="00A07879"/>
    <w:rsid w:val="00A103F3"/>
    <w:rsid w:val="00A1237F"/>
    <w:rsid w:val="00A139F5"/>
    <w:rsid w:val="00A13D2F"/>
    <w:rsid w:val="00A140A9"/>
    <w:rsid w:val="00A1426B"/>
    <w:rsid w:val="00A173E5"/>
    <w:rsid w:val="00A20ECB"/>
    <w:rsid w:val="00A2139B"/>
    <w:rsid w:val="00A21B2B"/>
    <w:rsid w:val="00A245AA"/>
    <w:rsid w:val="00A36BD1"/>
    <w:rsid w:val="00A371EF"/>
    <w:rsid w:val="00A41E93"/>
    <w:rsid w:val="00A53042"/>
    <w:rsid w:val="00A541A3"/>
    <w:rsid w:val="00A56D92"/>
    <w:rsid w:val="00A60D25"/>
    <w:rsid w:val="00A645C4"/>
    <w:rsid w:val="00A656A6"/>
    <w:rsid w:val="00A66BA2"/>
    <w:rsid w:val="00A70041"/>
    <w:rsid w:val="00A7398D"/>
    <w:rsid w:val="00A7470A"/>
    <w:rsid w:val="00A828A1"/>
    <w:rsid w:val="00A96B47"/>
    <w:rsid w:val="00A9764A"/>
    <w:rsid w:val="00AA012A"/>
    <w:rsid w:val="00AA0D61"/>
    <w:rsid w:val="00AA0F4B"/>
    <w:rsid w:val="00AB18F2"/>
    <w:rsid w:val="00AB6607"/>
    <w:rsid w:val="00AC2057"/>
    <w:rsid w:val="00AC7BA6"/>
    <w:rsid w:val="00AD2561"/>
    <w:rsid w:val="00AE0210"/>
    <w:rsid w:val="00AE1A1E"/>
    <w:rsid w:val="00AF05B5"/>
    <w:rsid w:val="00AF237A"/>
    <w:rsid w:val="00AF345F"/>
    <w:rsid w:val="00AF3865"/>
    <w:rsid w:val="00AF42AD"/>
    <w:rsid w:val="00AF4FEA"/>
    <w:rsid w:val="00AF75DD"/>
    <w:rsid w:val="00B025CA"/>
    <w:rsid w:val="00B07384"/>
    <w:rsid w:val="00B170DB"/>
    <w:rsid w:val="00B238BF"/>
    <w:rsid w:val="00B41257"/>
    <w:rsid w:val="00B431F2"/>
    <w:rsid w:val="00B466BF"/>
    <w:rsid w:val="00B60CFF"/>
    <w:rsid w:val="00B6641E"/>
    <w:rsid w:val="00B7095A"/>
    <w:rsid w:val="00B8063E"/>
    <w:rsid w:val="00B808AF"/>
    <w:rsid w:val="00B83826"/>
    <w:rsid w:val="00B94ED6"/>
    <w:rsid w:val="00B9562B"/>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1267"/>
    <w:rsid w:val="00C2582F"/>
    <w:rsid w:val="00C26BBC"/>
    <w:rsid w:val="00C416B0"/>
    <w:rsid w:val="00C451B5"/>
    <w:rsid w:val="00C46A0B"/>
    <w:rsid w:val="00C54446"/>
    <w:rsid w:val="00C549BF"/>
    <w:rsid w:val="00C57DAE"/>
    <w:rsid w:val="00C63D75"/>
    <w:rsid w:val="00C643EF"/>
    <w:rsid w:val="00C66129"/>
    <w:rsid w:val="00C70970"/>
    <w:rsid w:val="00C7285B"/>
    <w:rsid w:val="00C73AC2"/>
    <w:rsid w:val="00C75A9F"/>
    <w:rsid w:val="00C81CE0"/>
    <w:rsid w:val="00C85A80"/>
    <w:rsid w:val="00C9316F"/>
    <w:rsid w:val="00C9449D"/>
    <w:rsid w:val="00C95FAD"/>
    <w:rsid w:val="00C9683C"/>
    <w:rsid w:val="00C96A35"/>
    <w:rsid w:val="00CA1BB3"/>
    <w:rsid w:val="00CA55EC"/>
    <w:rsid w:val="00CB2D36"/>
    <w:rsid w:val="00CB2ED2"/>
    <w:rsid w:val="00CC5B4A"/>
    <w:rsid w:val="00CD1863"/>
    <w:rsid w:val="00CD551A"/>
    <w:rsid w:val="00CE216B"/>
    <w:rsid w:val="00CE5F0F"/>
    <w:rsid w:val="00CE6EA6"/>
    <w:rsid w:val="00CF1F80"/>
    <w:rsid w:val="00CF2040"/>
    <w:rsid w:val="00CF5E1C"/>
    <w:rsid w:val="00D02A90"/>
    <w:rsid w:val="00D03FFF"/>
    <w:rsid w:val="00D055EB"/>
    <w:rsid w:val="00D13F4F"/>
    <w:rsid w:val="00D211E8"/>
    <w:rsid w:val="00D22483"/>
    <w:rsid w:val="00D243B8"/>
    <w:rsid w:val="00D24472"/>
    <w:rsid w:val="00D41CDC"/>
    <w:rsid w:val="00D462D3"/>
    <w:rsid w:val="00D46DE2"/>
    <w:rsid w:val="00D509D9"/>
    <w:rsid w:val="00D57559"/>
    <w:rsid w:val="00D6299B"/>
    <w:rsid w:val="00D64233"/>
    <w:rsid w:val="00D743BE"/>
    <w:rsid w:val="00D74F65"/>
    <w:rsid w:val="00D76180"/>
    <w:rsid w:val="00D76790"/>
    <w:rsid w:val="00D81E2C"/>
    <w:rsid w:val="00D83A9C"/>
    <w:rsid w:val="00DB147E"/>
    <w:rsid w:val="00DB6FFE"/>
    <w:rsid w:val="00DC5439"/>
    <w:rsid w:val="00DC5E04"/>
    <w:rsid w:val="00DC63F9"/>
    <w:rsid w:val="00DD0BC6"/>
    <w:rsid w:val="00DD43B0"/>
    <w:rsid w:val="00DD4901"/>
    <w:rsid w:val="00DE57A2"/>
    <w:rsid w:val="00DE5CA3"/>
    <w:rsid w:val="00DE62EE"/>
    <w:rsid w:val="00E04A39"/>
    <w:rsid w:val="00E05F53"/>
    <w:rsid w:val="00E21134"/>
    <w:rsid w:val="00E2289A"/>
    <w:rsid w:val="00E25CC4"/>
    <w:rsid w:val="00E31D7F"/>
    <w:rsid w:val="00E32D01"/>
    <w:rsid w:val="00E3336F"/>
    <w:rsid w:val="00E449E6"/>
    <w:rsid w:val="00E52B50"/>
    <w:rsid w:val="00E5394D"/>
    <w:rsid w:val="00E6131A"/>
    <w:rsid w:val="00E67B20"/>
    <w:rsid w:val="00E70CDC"/>
    <w:rsid w:val="00E73945"/>
    <w:rsid w:val="00E74ED5"/>
    <w:rsid w:val="00E8576A"/>
    <w:rsid w:val="00E91468"/>
    <w:rsid w:val="00EA1C0D"/>
    <w:rsid w:val="00EB39C3"/>
    <w:rsid w:val="00EB478D"/>
    <w:rsid w:val="00EB490B"/>
    <w:rsid w:val="00EB6638"/>
    <w:rsid w:val="00EB7E68"/>
    <w:rsid w:val="00EC3DD8"/>
    <w:rsid w:val="00EC7DF4"/>
    <w:rsid w:val="00ED2357"/>
    <w:rsid w:val="00ED3023"/>
    <w:rsid w:val="00ED5241"/>
    <w:rsid w:val="00ED7F20"/>
    <w:rsid w:val="00EE38CD"/>
    <w:rsid w:val="00EE4D6E"/>
    <w:rsid w:val="00EE6B22"/>
    <w:rsid w:val="00EF5614"/>
    <w:rsid w:val="00F10918"/>
    <w:rsid w:val="00F121FD"/>
    <w:rsid w:val="00F166F7"/>
    <w:rsid w:val="00F24669"/>
    <w:rsid w:val="00F25B1C"/>
    <w:rsid w:val="00F25DA5"/>
    <w:rsid w:val="00F26559"/>
    <w:rsid w:val="00F32E10"/>
    <w:rsid w:val="00F331EF"/>
    <w:rsid w:val="00F33E3D"/>
    <w:rsid w:val="00F35AF8"/>
    <w:rsid w:val="00F4196F"/>
    <w:rsid w:val="00F43623"/>
    <w:rsid w:val="00F4396C"/>
    <w:rsid w:val="00F442EC"/>
    <w:rsid w:val="00F449B9"/>
    <w:rsid w:val="00F46595"/>
    <w:rsid w:val="00F5312E"/>
    <w:rsid w:val="00F56C13"/>
    <w:rsid w:val="00F5763D"/>
    <w:rsid w:val="00F60913"/>
    <w:rsid w:val="00F60B16"/>
    <w:rsid w:val="00F65CCD"/>
    <w:rsid w:val="00F66EFA"/>
    <w:rsid w:val="00F67222"/>
    <w:rsid w:val="00F758E3"/>
    <w:rsid w:val="00F75CAA"/>
    <w:rsid w:val="00F75D52"/>
    <w:rsid w:val="00F77A5F"/>
    <w:rsid w:val="00F81F5F"/>
    <w:rsid w:val="00F90406"/>
    <w:rsid w:val="00F93D50"/>
    <w:rsid w:val="00F950E9"/>
    <w:rsid w:val="00F95C3E"/>
    <w:rsid w:val="00F9613C"/>
    <w:rsid w:val="00F97C5B"/>
    <w:rsid w:val="00FA09EC"/>
    <w:rsid w:val="00FA27F9"/>
    <w:rsid w:val="00FA7490"/>
    <w:rsid w:val="00FB09DA"/>
    <w:rsid w:val="00FB7624"/>
    <w:rsid w:val="00FC4CF6"/>
    <w:rsid w:val="00FD08F5"/>
    <w:rsid w:val="00FD77AB"/>
    <w:rsid w:val="00FE5AE3"/>
    <w:rsid w:val="00FE604E"/>
    <w:rsid w:val="00FF5E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140A9"/>
    <w:pPr>
      <w:suppressAutoHyphens/>
    </w:pPr>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jc w:val="both"/>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hanging="284"/>
      <w:jc w:val="both"/>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jc w:val="both"/>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jc w:val="both"/>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jc w:val="both"/>
    </w:pPr>
  </w:style>
  <w:style w:type="paragraph" w:customStyle="1" w:styleId="Zawartoramki">
    <w:name w:val="Zawartość ramki"/>
    <w:basedOn w:val="Tekstpodstawowy"/>
    <w:rsid w:val="00CC5B4A"/>
  </w:style>
  <w:style w:type="paragraph" w:customStyle="1" w:styleId="Znak">
    <w:name w:val="Znak"/>
    <w:basedOn w:val="Normalny"/>
    <w:rsid w:val="00195601"/>
    <w:pPr>
      <w:suppressAutoHyphens w:val="0"/>
    </w:pPr>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pPr>
      <w:suppressAutoHyphens w:val="0"/>
    </w:pPr>
    <w:rPr>
      <w:sz w:val="20"/>
      <w:szCs w:val="20"/>
      <w:lang w:eastAsia="pl-PL"/>
    </w:rPr>
  </w:style>
  <w:style w:type="paragraph" w:customStyle="1" w:styleId="ZnakZnak1">
    <w:name w:val="Znak Znak1"/>
    <w:basedOn w:val="Normalny"/>
    <w:rsid w:val="00446D7E"/>
    <w:pPr>
      <w:suppressAutoHyphens w:val="0"/>
    </w:pPr>
    <w:rPr>
      <w:rFonts w:ascii="Arial" w:hAnsi="Arial" w:cs="Arial"/>
      <w:lang w:eastAsia="pl-PL"/>
    </w:rPr>
  </w:style>
  <w:style w:type="paragraph" w:styleId="Akapitzlist">
    <w:name w:val="List Paragraph"/>
    <w:basedOn w:val="Normalny"/>
    <w:link w:val="AkapitzlistZnak"/>
    <w:uiPriority w:val="99"/>
    <w:qFormat/>
    <w:rsid w:val="0042136C"/>
    <w:pPr>
      <w:suppressAutoHyphens w:val="0"/>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31"/>
      </w:numPr>
      <w:tabs>
        <w:tab w:val="clear" w:pos="360"/>
        <w:tab w:val="left" w:pos="567"/>
      </w:tabs>
      <w:suppressAutoHyphens w:val="0"/>
      <w:spacing w:before="240" w:after="120"/>
      <w:ind w:left="567" w:hanging="567"/>
      <w:jc w:val="both"/>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uppressAutoHyphens w:val="0"/>
      <w:spacing w:before="300" w:after="180" w:line="240" w:lineRule="atLeast"/>
      <w:ind w:hanging="3640"/>
      <w:jc w:val="both"/>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F452-288E-44F7-8CCE-67A3F082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8029</Words>
  <Characters>48175</Characters>
  <Application>Microsoft Office Word</Application>
  <DocSecurity>4</DocSecurity>
  <Lines>401</Lines>
  <Paragraphs>112</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mbuksa</cp:lastModifiedBy>
  <cp:revision>2</cp:revision>
  <cp:lastPrinted>2014-02-06T12:04:00Z</cp:lastPrinted>
  <dcterms:created xsi:type="dcterms:W3CDTF">2017-12-22T14:13:00Z</dcterms:created>
  <dcterms:modified xsi:type="dcterms:W3CDTF">2017-12-22T14:13:00Z</dcterms:modified>
</cp:coreProperties>
</file>