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171901" w:rsidRDefault="00B31E02" w:rsidP="00171901">
      <w:pPr>
        <w:pStyle w:val="tytu"/>
        <w:spacing w:line="360" w:lineRule="auto"/>
        <w:rPr>
          <w:rFonts w:ascii="Calibri" w:hAnsi="Calibri" w:cs="Calibri"/>
          <w:sz w:val="20"/>
          <w:szCs w:val="20"/>
        </w:rPr>
      </w:pPr>
    </w:p>
    <w:p w:rsidR="00B31E02" w:rsidRPr="00171901" w:rsidRDefault="00B31E02" w:rsidP="00171901">
      <w:pPr>
        <w:pStyle w:val="tytu"/>
        <w:spacing w:line="360" w:lineRule="auto"/>
        <w:rPr>
          <w:rFonts w:ascii="Calibri" w:hAnsi="Calibri" w:cs="Calibri"/>
          <w:sz w:val="20"/>
          <w:szCs w:val="20"/>
        </w:rPr>
      </w:pPr>
    </w:p>
    <w:p w:rsidR="00B31E02" w:rsidRPr="00171901" w:rsidRDefault="00B31E02" w:rsidP="00171901">
      <w:pPr>
        <w:pStyle w:val="tytu"/>
        <w:spacing w:line="360" w:lineRule="auto"/>
        <w:rPr>
          <w:rFonts w:ascii="Calibri" w:hAnsi="Calibri" w:cs="Calibri"/>
          <w:sz w:val="20"/>
          <w:szCs w:val="20"/>
        </w:rPr>
      </w:pPr>
    </w:p>
    <w:p w:rsidR="00B31E02" w:rsidRPr="00171901" w:rsidRDefault="00B31E02" w:rsidP="00171901">
      <w:pPr>
        <w:pStyle w:val="tytu"/>
        <w:spacing w:line="360" w:lineRule="auto"/>
        <w:rPr>
          <w:rFonts w:ascii="Calibri" w:hAnsi="Calibri" w:cs="Calibri"/>
          <w:sz w:val="20"/>
          <w:szCs w:val="20"/>
        </w:rPr>
      </w:pPr>
    </w:p>
    <w:p w:rsidR="00B31E02" w:rsidRPr="00171901" w:rsidRDefault="00B31E02" w:rsidP="00171901">
      <w:pPr>
        <w:pStyle w:val="tytu"/>
        <w:spacing w:line="360" w:lineRule="auto"/>
        <w:rPr>
          <w:rFonts w:ascii="Calibri" w:hAnsi="Calibri" w:cs="Calibri"/>
          <w:sz w:val="20"/>
          <w:szCs w:val="20"/>
        </w:rPr>
      </w:pPr>
    </w:p>
    <w:p w:rsidR="00B31E02" w:rsidRPr="00171901" w:rsidRDefault="00B31E02" w:rsidP="00171901">
      <w:pPr>
        <w:pStyle w:val="tytu"/>
        <w:spacing w:line="360" w:lineRule="auto"/>
        <w:rPr>
          <w:rFonts w:ascii="Calibri" w:hAnsi="Calibri" w:cs="Calibri"/>
          <w:sz w:val="20"/>
          <w:szCs w:val="20"/>
        </w:rPr>
      </w:pPr>
    </w:p>
    <w:p w:rsidR="00B31E02" w:rsidRPr="00171901" w:rsidRDefault="00B31E02" w:rsidP="00171901">
      <w:pPr>
        <w:pStyle w:val="tytu"/>
        <w:spacing w:line="360" w:lineRule="auto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SPECYFIKACJA WARUNKÓW ZAMÓWIENIA</w:t>
      </w:r>
    </w:p>
    <w:p w:rsidR="00B31E02" w:rsidRPr="00171901" w:rsidRDefault="00B31E02" w:rsidP="00171901">
      <w:pPr>
        <w:pStyle w:val="tytu"/>
        <w:spacing w:line="360" w:lineRule="auto"/>
        <w:jc w:val="both"/>
        <w:rPr>
          <w:rFonts w:ascii="Calibri" w:hAnsi="Calibri" w:cs="Calibri"/>
          <w:b w:val="0"/>
          <w:sz w:val="20"/>
          <w:szCs w:val="20"/>
        </w:rPr>
      </w:pPr>
    </w:p>
    <w:p w:rsidR="00B31E02" w:rsidRPr="00171901" w:rsidRDefault="00B31E02" w:rsidP="00171901">
      <w:pPr>
        <w:pStyle w:val="tytu"/>
        <w:spacing w:line="360" w:lineRule="auto"/>
        <w:jc w:val="both"/>
        <w:rPr>
          <w:rFonts w:ascii="Calibri" w:hAnsi="Calibri" w:cs="Calibri"/>
          <w:b w:val="0"/>
          <w:sz w:val="20"/>
          <w:szCs w:val="20"/>
        </w:rPr>
      </w:pPr>
    </w:p>
    <w:p w:rsidR="00B31E02" w:rsidRPr="00171901" w:rsidRDefault="008B0165" w:rsidP="00171901">
      <w:pPr>
        <w:pStyle w:val="tytu"/>
        <w:tabs>
          <w:tab w:val="left" w:pos="3045"/>
        </w:tabs>
        <w:spacing w:line="360" w:lineRule="auto"/>
        <w:jc w:val="both"/>
        <w:rPr>
          <w:rFonts w:ascii="Calibri" w:hAnsi="Calibri" w:cs="Calibri"/>
          <w:b w:val="0"/>
          <w:sz w:val="20"/>
          <w:szCs w:val="20"/>
        </w:rPr>
      </w:pPr>
      <w:r w:rsidRPr="00171901">
        <w:rPr>
          <w:rFonts w:ascii="Calibri" w:hAnsi="Calibri" w:cs="Calibri"/>
          <w:b w:val="0"/>
          <w:sz w:val="20"/>
          <w:szCs w:val="20"/>
        </w:rPr>
        <w:tab/>
      </w:r>
    </w:p>
    <w:p w:rsidR="00B31E02" w:rsidRPr="00171901" w:rsidRDefault="00B31E02" w:rsidP="00171901">
      <w:pPr>
        <w:pStyle w:val="tytu"/>
        <w:spacing w:line="360" w:lineRule="auto"/>
        <w:jc w:val="both"/>
        <w:rPr>
          <w:rFonts w:ascii="Calibri" w:hAnsi="Calibri" w:cs="Calibri"/>
          <w:b w:val="0"/>
          <w:sz w:val="20"/>
          <w:szCs w:val="20"/>
        </w:rPr>
      </w:pPr>
    </w:p>
    <w:p w:rsidR="00B31E02" w:rsidRPr="00171901" w:rsidRDefault="00B31E02" w:rsidP="00171901">
      <w:pPr>
        <w:pStyle w:val="tytu"/>
        <w:spacing w:line="360" w:lineRule="auto"/>
        <w:rPr>
          <w:rFonts w:ascii="Calibri" w:hAnsi="Calibri" w:cs="Calibri"/>
          <w:b w:val="0"/>
          <w:sz w:val="20"/>
          <w:szCs w:val="20"/>
        </w:rPr>
      </w:pPr>
    </w:p>
    <w:p w:rsidR="00B31E02" w:rsidRPr="00171901" w:rsidRDefault="00B31E02" w:rsidP="00171901">
      <w:pPr>
        <w:pStyle w:val="tytu"/>
        <w:spacing w:line="360" w:lineRule="auto"/>
        <w:rPr>
          <w:rFonts w:ascii="Calibri" w:hAnsi="Calibri" w:cs="Calibri"/>
          <w:b w:val="0"/>
          <w:sz w:val="20"/>
          <w:szCs w:val="20"/>
        </w:rPr>
      </w:pPr>
      <w:r w:rsidRPr="00171901">
        <w:rPr>
          <w:rFonts w:ascii="Calibri" w:hAnsi="Calibri" w:cs="Calibri"/>
          <w:b w:val="0"/>
          <w:sz w:val="20"/>
          <w:szCs w:val="20"/>
        </w:rPr>
        <w:t>Przetarg</w:t>
      </w:r>
      <w:r w:rsidR="007A3180" w:rsidRPr="00171901">
        <w:rPr>
          <w:rFonts w:ascii="Calibri" w:hAnsi="Calibri" w:cs="Calibri"/>
          <w:b w:val="0"/>
          <w:sz w:val="20"/>
          <w:szCs w:val="20"/>
        </w:rPr>
        <w:t xml:space="preserve"> </w:t>
      </w:r>
      <w:r w:rsidR="00333AAB" w:rsidRPr="00171901">
        <w:rPr>
          <w:rFonts w:ascii="Calibri" w:hAnsi="Calibri" w:cs="Calibri"/>
          <w:b w:val="0"/>
          <w:sz w:val="20"/>
          <w:szCs w:val="20"/>
        </w:rPr>
        <w:t xml:space="preserve">w trybie podstawowym, o którym mowa w art. 275 pkt 1 ustawy PZP </w:t>
      </w:r>
      <w:r w:rsidRPr="00171901">
        <w:rPr>
          <w:rFonts w:ascii="Calibri" w:hAnsi="Calibri" w:cs="Calibri"/>
          <w:b w:val="0"/>
          <w:sz w:val="20"/>
          <w:szCs w:val="20"/>
        </w:rPr>
        <w:t xml:space="preserve">o wartości szacunkowej zamówienia </w:t>
      </w:r>
      <w:r w:rsidR="00333AAB" w:rsidRPr="00171901">
        <w:rPr>
          <w:rFonts w:ascii="Calibri" w:hAnsi="Calibri" w:cs="Calibri"/>
          <w:b w:val="0"/>
          <w:sz w:val="20"/>
          <w:szCs w:val="20"/>
        </w:rPr>
        <w:t>mniejszej niż</w:t>
      </w:r>
      <w:r w:rsidRPr="00171901">
        <w:rPr>
          <w:rFonts w:ascii="Calibri" w:hAnsi="Calibri" w:cs="Calibri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171901">
        <w:rPr>
          <w:rFonts w:ascii="Calibri" w:hAnsi="Calibri" w:cs="Calibri"/>
          <w:b w:val="0"/>
          <w:sz w:val="20"/>
          <w:szCs w:val="20"/>
        </w:rPr>
        <w:t>Pzp</w:t>
      </w:r>
      <w:proofErr w:type="spellEnd"/>
      <w:r w:rsidRPr="00171901">
        <w:rPr>
          <w:rFonts w:ascii="Calibri" w:hAnsi="Calibri" w:cs="Calibri"/>
          <w:b w:val="0"/>
          <w:sz w:val="20"/>
          <w:szCs w:val="20"/>
        </w:rPr>
        <w:t>.</w:t>
      </w:r>
    </w:p>
    <w:p w:rsidR="00B31E02" w:rsidRPr="00171901" w:rsidRDefault="00B31E02" w:rsidP="00171901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B31E02" w:rsidRPr="00171901" w:rsidRDefault="00B31E02" w:rsidP="00171901">
      <w:pPr>
        <w:spacing w:line="360" w:lineRule="auto"/>
        <w:rPr>
          <w:rFonts w:ascii="Calibri" w:hAnsi="Calibri" w:cs="Calibri"/>
          <w:sz w:val="20"/>
          <w:szCs w:val="20"/>
        </w:rPr>
      </w:pPr>
    </w:p>
    <w:p w:rsidR="00333AAB" w:rsidRPr="00171901" w:rsidRDefault="00333AAB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33AAB" w:rsidRPr="003C53CF" w:rsidRDefault="00F041F4" w:rsidP="00171901">
      <w:pPr>
        <w:keepLines/>
        <w:spacing w:line="360" w:lineRule="auto"/>
        <w:jc w:val="center"/>
        <w:rPr>
          <w:rFonts w:ascii="Calibri" w:hAnsi="Calibri" w:cs="Calibri"/>
          <w:b/>
          <w:color w:val="auto"/>
        </w:rPr>
      </w:pPr>
      <w:r w:rsidRPr="003C53CF">
        <w:rPr>
          <w:rFonts w:ascii="Calibri" w:hAnsi="Calibri" w:cs="Calibri"/>
          <w:b/>
          <w:color w:val="auto"/>
          <w:highlight w:val="yellow"/>
        </w:rPr>
        <w:t xml:space="preserve">Zakup </w:t>
      </w:r>
      <w:r w:rsidR="000D09EC" w:rsidRPr="003C53CF">
        <w:rPr>
          <w:rFonts w:ascii="Calibri" w:hAnsi="Calibri" w:cs="Calibri"/>
          <w:b/>
          <w:color w:val="auto"/>
          <w:highlight w:val="yellow"/>
        </w:rPr>
        <w:t xml:space="preserve">łóżek szpitalnych, wózków oraz innego doposażenia </w:t>
      </w:r>
      <w:proofErr w:type="spellStart"/>
      <w:r w:rsidR="000D09EC" w:rsidRPr="003C53CF">
        <w:rPr>
          <w:rFonts w:ascii="Calibri" w:hAnsi="Calibri" w:cs="Calibri"/>
          <w:b/>
          <w:color w:val="auto"/>
          <w:highlight w:val="yellow"/>
        </w:rPr>
        <w:t>OAiIT</w:t>
      </w:r>
      <w:proofErr w:type="spellEnd"/>
      <w:r w:rsidR="000D09EC" w:rsidRPr="003C53CF">
        <w:rPr>
          <w:rFonts w:ascii="Calibri" w:hAnsi="Calibri" w:cs="Calibri"/>
          <w:b/>
          <w:color w:val="auto"/>
          <w:highlight w:val="yellow"/>
        </w:rPr>
        <w:t xml:space="preserve"> oraz BO</w:t>
      </w:r>
    </w:p>
    <w:p w:rsidR="00333AAB" w:rsidRPr="00171901" w:rsidRDefault="00333AAB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B41B57" w:rsidRPr="00171901" w:rsidRDefault="00B41B57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B41B57" w:rsidRPr="00171901" w:rsidRDefault="00B41B57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B41B57" w:rsidRPr="00171901" w:rsidRDefault="00B41B57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B41B57" w:rsidRPr="00171901" w:rsidRDefault="00B41B57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33AAB" w:rsidRPr="00171901" w:rsidRDefault="00333AAB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33AAB" w:rsidRPr="00171901" w:rsidRDefault="00333AAB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33AAB" w:rsidRPr="00171901" w:rsidRDefault="00333AAB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33AAB" w:rsidRPr="00171901" w:rsidRDefault="00333AAB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33AAB" w:rsidRPr="00171901" w:rsidRDefault="00333AAB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33AAB" w:rsidRPr="00171901" w:rsidRDefault="00333AAB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33AAB" w:rsidRPr="00171901" w:rsidRDefault="00333AAB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33AAB" w:rsidRPr="00171901" w:rsidRDefault="00333AAB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33AAB" w:rsidRPr="00171901" w:rsidRDefault="00333AAB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33AAB" w:rsidRPr="00171901" w:rsidRDefault="00023C2F" w:rsidP="00171901">
      <w:pPr>
        <w:keepLines/>
        <w:spacing w:line="360" w:lineRule="auto"/>
        <w:ind w:left="2552" w:hanging="2552"/>
        <w:jc w:val="center"/>
        <w:rPr>
          <w:rFonts w:ascii="Calibri" w:hAnsi="Calibri" w:cs="Calibri"/>
          <w:b/>
          <w:sz w:val="20"/>
          <w:szCs w:val="20"/>
        </w:rPr>
      </w:pPr>
      <w:r w:rsidRPr="000D09EC">
        <w:rPr>
          <w:rFonts w:ascii="Calibri" w:eastAsia="SimSun" w:hAnsi="Calibri" w:cs="Calibri"/>
          <w:b/>
          <w:bCs/>
          <w:sz w:val="20"/>
          <w:szCs w:val="20"/>
          <w:highlight w:val="yellow"/>
          <w:lang w:eastAsia="zh-CN"/>
        </w:rPr>
        <w:t xml:space="preserve">Źródło finansowania – </w:t>
      </w:r>
      <w:r w:rsidR="0095523B" w:rsidRPr="000D09EC">
        <w:rPr>
          <w:rFonts w:ascii="Calibri" w:eastAsia="SimSun" w:hAnsi="Calibri" w:cs="Calibri"/>
          <w:b/>
          <w:bCs/>
          <w:sz w:val="20"/>
          <w:szCs w:val="20"/>
          <w:highlight w:val="yellow"/>
          <w:lang w:eastAsia="zh-CN"/>
        </w:rPr>
        <w:t>zamówienie realizowane z dotacji Województwa Wielkopolskiego</w:t>
      </w:r>
    </w:p>
    <w:p w:rsidR="00333AAB" w:rsidRPr="00171901" w:rsidRDefault="00333AAB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33AAB" w:rsidRPr="00171901" w:rsidRDefault="00333AAB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33AAB" w:rsidRPr="00171901" w:rsidRDefault="00333AAB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33AAB" w:rsidRPr="00171901" w:rsidRDefault="00333AAB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283674" w:rsidRPr="00171901" w:rsidRDefault="00283674" w:rsidP="00171901">
      <w:pPr>
        <w:keepLines/>
        <w:spacing w:line="36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3363CC" w:rsidRPr="00171901" w:rsidRDefault="002038CF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ind w:left="0" w:firstLine="0"/>
        <w:jc w:val="both"/>
        <w:rPr>
          <w:rStyle w:val="Tytuksiki"/>
          <w:rFonts w:ascii="Calibri" w:hAnsi="Calibri" w:cs="Calibri"/>
          <w:sz w:val="20"/>
          <w:szCs w:val="20"/>
        </w:rPr>
      </w:pPr>
      <w:bookmarkStart w:id="0" w:name="_Toc64559016"/>
      <w:r w:rsidRPr="00171901">
        <w:rPr>
          <w:rFonts w:ascii="Calibri" w:hAnsi="Calibri" w:cs="Calibri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171901">
        <w:rPr>
          <w:rFonts w:ascii="Calibri" w:hAnsi="Calibri" w:cs="Calibri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171901" w:rsidRDefault="002725E6" w:rsidP="00171901">
      <w:pPr>
        <w:pStyle w:val="Akapitzlist"/>
        <w:widowControl/>
        <w:numPr>
          <w:ilvl w:val="4"/>
          <w:numId w:val="7"/>
        </w:numPr>
        <w:suppressAutoHyphens w:val="0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171901">
        <w:rPr>
          <w:rFonts w:ascii="Calibri" w:hAnsi="Calibri" w:cs="Calibri"/>
          <w:b/>
          <w:sz w:val="20"/>
          <w:szCs w:val="20"/>
        </w:rPr>
        <w:t>Nazwa oraz adres Zamawiającego:</w:t>
      </w:r>
    </w:p>
    <w:p w:rsidR="00717274" w:rsidRPr="00171901" w:rsidRDefault="00717274" w:rsidP="00171901">
      <w:pPr>
        <w:widowControl/>
        <w:suppressAutoHyphens w:val="0"/>
        <w:spacing w:line="360" w:lineRule="auto"/>
        <w:ind w:left="432"/>
        <w:jc w:val="both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171901" w:rsidRDefault="00717274" w:rsidP="00171901">
      <w:pPr>
        <w:widowControl/>
        <w:suppressAutoHyphens w:val="0"/>
        <w:spacing w:line="360" w:lineRule="auto"/>
        <w:ind w:left="432"/>
        <w:jc w:val="both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>ul. Szamarzewskiego 62, 60-569 Poznań</w:t>
      </w:r>
    </w:p>
    <w:p w:rsidR="00717274" w:rsidRPr="00171901" w:rsidRDefault="00717274" w:rsidP="00171901">
      <w:pPr>
        <w:widowControl/>
        <w:suppressAutoHyphens w:val="0"/>
        <w:spacing w:line="360" w:lineRule="auto"/>
        <w:ind w:left="432"/>
        <w:jc w:val="both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>NIP - 781-16-18-973 Regon - 631250369</w:t>
      </w:r>
    </w:p>
    <w:p w:rsidR="00717274" w:rsidRPr="00171901" w:rsidRDefault="002725E6" w:rsidP="00171901">
      <w:pPr>
        <w:pStyle w:val="Akapitzlist"/>
        <w:widowControl/>
        <w:numPr>
          <w:ilvl w:val="4"/>
          <w:numId w:val="7"/>
        </w:numPr>
        <w:suppressAutoHyphens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/>
          <w:sz w:val="20"/>
          <w:szCs w:val="20"/>
        </w:rPr>
        <w:t>Numer telefonu:</w:t>
      </w:r>
      <w:r w:rsidR="0071176E" w:rsidRPr="00171901">
        <w:rPr>
          <w:rFonts w:ascii="Calibri" w:hAnsi="Calibri" w:cs="Calibri"/>
          <w:b/>
          <w:sz w:val="20"/>
          <w:szCs w:val="20"/>
        </w:rPr>
        <w:t xml:space="preserve"> </w:t>
      </w:r>
      <w:r w:rsidR="00717274" w:rsidRPr="00171901">
        <w:rPr>
          <w:rFonts w:ascii="Calibri" w:hAnsi="Calibri" w:cs="Calibri"/>
          <w:bCs/>
          <w:sz w:val="20"/>
          <w:szCs w:val="20"/>
        </w:rPr>
        <w:t xml:space="preserve">061 66 54 </w:t>
      </w:r>
      <w:r w:rsidR="003322BB" w:rsidRPr="00171901">
        <w:rPr>
          <w:rFonts w:ascii="Calibri" w:hAnsi="Calibri" w:cs="Calibri"/>
          <w:bCs/>
          <w:sz w:val="20"/>
          <w:szCs w:val="20"/>
        </w:rPr>
        <w:t>336</w:t>
      </w:r>
    </w:p>
    <w:p w:rsidR="002725E6" w:rsidRPr="00171901" w:rsidRDefault="002725E6" w:rsidP="00171901">
      <w:pPr>
        <w:pStyle w:val="Akapitzlist"/>
        <w:widowControl/>
        <w:numPr>
          <w:ilvl w:val="4"/>
          <w:numId w:val="7"/>
        </w:num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b/>
          <w:sz w:val="20"/>
          <w:szCs w:val="20"/>
        </w:rPr>
        <w:t>Adres poczty elektronicznej:</w:t>
      </w:r>
      <w:r w:rsidR="00B335FA" w:rsidRPr="00171901">
        <w:rPr>
          <w:rFonts w:ascii="Calibri" w:hAnsi="Calibri" w:cs="Calibri"/>
          <w:sz w:val="20"/>
          <w:szCs w:val="20"/>
        </w:rPr>
        <w:t>przetargi@wcpit.org</w:t>
      </w:r>
    </w:p>
    <w:p w:rsidR="002725E6" w:rsidRPr="00171901" w:rsidRDefault="002725E6" w:rsidP="00171901">
      <w:pPr>
        <w:pStyle w:val="Akapitzlist"/>
        <w:widowControl/>
        <w:numPr>
          <w:ilvl w:val="4"/>
          <w:numId w:val="7"/>
        </w:numPr>
        <w:suppressAutoHyphens w:val="0"/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 w:rsidRPr="00171901">
        <w:rPr>
          <w:rFonts w:ascii="Calibri" w:hAnsi="Calibri" w:cs="Calibri"/>
          <w:b/>
          <w:sz w:val="20"/>
          <w:szCs w:val="20"/>
        </w:rPr>
        <w:t>Adres strony internetowej prowadzonego postępowania:</w:t>
      </w:r>
    </w:p>
    <w:p w:rsidR="00B335FA" w:rsidRPr="00171901" w:rsidRDefault="00B335FA" w:rsidP="00171901">
      <w:pPr>
        <w:spacing w:line="360" w:lineRule="auto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System SKE https://wcpit.pl/system-komunikacji-elektronicznej/  </w:t>
      </w:r>
    </w:p>
    <w:p w:rsidR="004A721C" w:rsidRPr="00171901" w:rsidRDefault="00B335FA" w:rsidP="00171901">
      <w:pPr>
        <w:spacing w:line="360" w:lineRule="auto"/>
        <w:rPr>
          <w:rFonts w:ascii="Calibri" w:hAnsi="Calibri" w:cs="Calibri"/>
          <w:sz w:val="20"/>
          <w:szCs w:val="20"/>
          <w:lang w:val="en-US"/>
        </w:rPr>
      </w:pPr>
      <w:r w:rsidRPr="00171901">
        <w:rPr>
          <w:rFonts w:ascii="Calibri" w:hAnsi="Calibri" w:cs="Calibri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171901" w:rsidRDefault="00B335FA" w:rsidP="00171901">
      <w:pPr>
        <w:spacing w:line="360" w:lineRule="auto"/>
        <w:rPr>
          <w:rFonts w:ascii="Calibri" w:hAnsi="Calibri" w:cs="Calibri"/>
          <w:sz w:val="20"/>
          <w:szCs w:val="20"/>
          <w:lang w:val="en-GB"/>
        </w:rPr>
      </w:pPr>
    </w:p>
    <w:p w:rsidR="002322C9" w:rsidRPr="00171901" w:rsidRDefault="002354DB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ind w:left="0" w:firstLine="0"/>
        <w:rPr>
          <w:rFonts w:ascii="Calibri" w:hAnsi="Calibri" w:cs="Calibri"/>
          <w:spacing w:val="5"/>
          <w:sz w:val="20"/>
          <w:szCs w:val="20"/>
        </w:rPr>
      </w:pPr>
      <w:bookmarkStart w:id="1" w:name="_Toc64559018"/>
      <w:r w:rsidRPr="00171901">
        <w:rPr>
          <w:rFonts w:ascii="Calibri" w:hAnsi="Calibri" w:cs="Calibri"/>
          <w:spacing w:val="5"/>
          <w:sz w:val="20"/>
          <w:szCs w:val="20"/>
        </w:rPr>
        <w:t>Tryb udzielenia zamówienia</w:t>
      </w:r>
      <w:bookmarkEnd w:id="1"/>
    </w:p>
    <w:p w:rsidR="00954F2D" w:rsidRPr="00171901" w:rsidRDefault="00333AAB" w:rsidP="00171901">
      <w:pPr>
        <w:numPr>
          <w:ilvl w:val="0"/>
          <w:numId w:val="20"/>
        </w:numPr>
        <w:tabs>
          <w:tab w:val="left" w:pos="-15876"/>
        </w:tabs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171901">
        <w:rPr>
          <w:rFonts w:ascii="Calibri" w:hAnsi="Calibri" w:cs="Calibri"/>
          <w:sz w:val="20"/>
          <w:szCs w:val="20"/>
        </w:rPr>
        <w:t>Pzp</w:t>
      </w:r>
      <w:proofErr w:type="spellEnd"/>
      <w:r w:rsidRPr="00171901">
        <w:rPr>
          <w:rFonts w:ascii="Calibri" w:hAnsi="Calibri" w:cs="Calibri"/>
          <w:sz w:val="20"/>
          <w:szCs w:val="20"/>
        </w:rPr>
        <w:t xml:space="preserve">., </w:t>
      </w:r>
      <w:r w:rsidR="00E45200" w:rsidRPr="00171901">
        <w:rPr>
          <w:rFonts w:ascii="Calibri" w:hAnsi="Calibri" w:cs="Calibri"/>
          <w:sz w:val="20"/>
          <w:szCs w:val="20"/>
        </w:rPr>
        <w:br/>
      </w:r>
      <w:r w:rsidRPr="00171901">
        <w:rPr>
          <w:rFonts w:ascii="Calibri" w:hAnsi="Calibri" w:cs="Calibri"/>
          <w:sz w:val="20"/>
          <w:szCs w:val="20"/>
        </w:rPr>
        <w:t xml:space="preserve">w trybie podstawowym bez przeprowadzenia negocjacji– zgodnie z art. 275 pkt 1 ustawy </w:t>
      </w:r>
      <w:proofErr w:type="spellStart"/>
      <w:r w:rsidRPr="00171901">
        <w:rPr>
          <w:rFonts w:ascii="Calibri" w:hAnsi="Calibri" w:cs="Calibri"/>
          <w:sz w:val="20"/>
          <w:szCs w:val="20"/>
        </w:rPr>
        <w:t>Pzp</w:t>
      </w:r>
      <w:proofErr w:type="spellEnd"/>
      <w:r w:rsidRPr="00171901">
        <w:rPr>
          <w:rFonts w:ascii="Calibri" w:hAnsi="Calibri" w:cs="Calibri"/>
          <w:sz w:val="20"/>
          <w:szCs w:val="20"/>
        </w:rPr>
        <w:t>.</w:t>
      </w:r>
    </w:p>
    <w:p w:rsidR="00ED79C8" w:rsidRPr="00171901" w:rsidRDefault="00725B82" w:rsidP="00171901">
      <w:pPr>
        <w:numPr>
          <w:ilvl w:val="0"/>
          <w:numId w:val="20"/>
        </w:numPr>
        <w:tabs>
          <w:tab w:val="left" w:pos="-15876"/>
        </w:tabs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Wartość postępowania jest </w:t>
      </w:r>
      <w:r w:rsidR="00333AAB" w:rsidRPr="00171901">
        <w:rPr>
          <w:rFonts w:ascii="Calibri" w:hAnsi="Calibri" w:cs="Calibri"/>
          <w:sz w:val="20"/>
          <w:szCs w:val="20"/>
        </w:rPr>
        <w:t xml:space="preserve">mniejsza </w:t>
      </w:r>
      <w:r w:rsidRPr="00171901">
        <w:rPr>
          <w:rFonts w:ascii="Calibri" w:hAnsi="Calibri" w:cs="Calibri"/>
          <w:sz w:val="20"/>
          <w:szCs w:val="20"/>
        </w:rPr>
        <w:t>niż kwota określona w art. 3 ust. 1 ustawy.</w:t>
      </w:r>
    </w:p>
    <w:p w:rsidR="00F041F4" w:rsidRPr="00171901" w:rsidRDefault="00F041F4" w:rsidP="00171901">
      <w:pPr>
        <w:numPr>
          <w:ilvl w:val="0"/>
          <w:numId w:val="20"/>
        </w:numPr>
        <w:tabs>
          <w:tab w:val="left" w:pos="-15876"/>
        </w:tabs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Przedmiot zamówienia ma być finansowany ze środków finansowych </w:t>
      </w:r>
      <w:r w:rsidR="00F3786E" w:rsidRPr="00171901">
        <w:rPr>
          <w:rFonts w:ascii="Calibri" w:hAnsi="Calibri" w:cs="Calibri"/>
          <w:sz w:val="20"/>
          <w:szCs w:val="20"/>
        </w:rPr>
        <w:t xml:space="preserve">Województwa Wielkopolskiego </w:t>
      </w:r>
      <w:r w:rsidR="00075D37" w:rsidRPr="00171901">
        <w:rPr>
          <w:rFonts w:ascii="Calibri" w:hAnsi="Calibri" w:cs="Calibri"/>
          <w:sz w:val="20"/>
          <w:szCs w:val="20"/>
        </w:rPr>
        <w:br/>
      </w:r>
      <w:r w:rsidR="00F3786E" w:rsidRPr="00171901">
        <w:rPr>
          <w:rFonts w:ascii="Calibri" w:hAnsi="Calibri" w:cs="Calibri"/>
          <w:sz w:val="20"/>
          <w:szCs w:val="20"/>
        </w:rPr>
        <w:t>z przeznaczeniem na „</w:t>
      </w:r>
      <w:r w:rsidR="005024D6" w:rsidRPr="00171901">
        <w:rPr>
          <w:rFonts w:ascii="Calibri" w:hAnsi="Calibri" w:cs="Calibri"/>
          <w:b/>
          <w:color w:val="auto"/>
          <w:sz w:val="20"/>
          <w:szCs w:val="20"/>
        </w:rPr>
        <w:t xml:space="preserve">Zakup </w:t>
      </w:r>
      <w:r w:rsidR="004E7E62" w:rsidRPr="00171901">
        <w:rPr>
          <w:rFonts w:ascii="Calibri" w:hAnsi="Calibri" w:cs="Calibri"/>
          <w:b/>
          <w:color w:val="auto"/>
          <w:sz w:val="20"/>
          <w:szCs w:val="20"/>
        </w:rPr>
        <w:t>sprzętu medycznego</w:t>
      </w:r>
      <w:r w:rsidR="00F3786E" w:rsidRPr="00171901">
        <w:rPr>
          <w:rFonts w:ascii="Calibri" w:hAnsi="Calibri" w:cs="Calibri"/>
          <w:sz w:val="20"/>
          <w:szCs w:val="20"/>
        </w:rPr>
        <w:t>”</w:t>
      </w:r>
      <w:r w:rsidR="00C25523" w:rsidRPr="00171901">
        <w:rPr>
          <w:rFonts w:ascii="Calibri" w:hAnsi="Calibri" w:cs="Calibri"/>
          <w:sz w:val="20"/>
          <w:szCs w:val="20"/>
        </w:rPr>
        <w:t xml:space="preserve"> w ramach umowy nr </w:t>
      </w:r>
      <w:r w:rsidR="00E8732C" w:rsidRPr="00171901">
        <w:rPr>
          <w:rFonts w:ascii="Calibri" w:hAnsi="Calibri" w:cs="Calibri"/>
          <w:sz w:val="20"/>
          <w:szCs w:val="20"/>
        </w:rPr>
        <w:t>DZ-IV-A/15/W/2024</w:t>
      </w:r>
      <w:r w:rsidR="00F84269" w:rsidRPr="00171901">
        <w:rPr>
          <w:rFonts w:ascii="Calibri" w:hAnsi="Calibri" w:cs="Calibri"/>
          <w:sz w:val="20"/>
          <w:szCs w:val="20"/>
        </w:rPr>
        <w:t xml:space="preserve"> realizowanej w ramach przedsięwzięcia ujętego w Wieloletniej Prognozie Finansowej Województwa Wielkopolskiego pn. „Modernizacje Oddziału Anestezjologii i Intensywnej Terapii z zakupem sprzętu medycznego oraz doposażenie w sprzęt medyczny Bloku Operacyjnego”</w:t>
      </w:r>
      <w:r w:rsidR="00F3786E" w:rsidRPr="00171901">
        <w:rPr>
          <w:rFonts w:ascii="Calibri" w:hAnsi="Calibri" w:cs="Calibri"/>
          <w:sz w:val="20"/>
          <w:szCs w:val="20"/>
        </w:rPr>
        <w:t>.</w:t>
      </w:r>
    </w:p>
    <w:p w:rsidR="0099338A" w:rsidRPr="00171901" w:rsidRDefault="0099338A" w:rsidP="00171901">
      <w:pPr>
        <w:tabs>
          <w:tab w:val="left" w:pos="283"/>
        </w:tabs>
        <w:spacing w:line="360" w:lineRule="auto"/>
        <w:rPr>
          <w:rFonts w:ascii="Calibri" w:hAnsi="Calibri" w:cs="Calibri"/>
          <w:sz w:val="20"/>
          <w:szCs w:val="20"/>
        </w:rPr>
      </w:pPr>
    </w:p>
    <w:p w:rsidR="002322C9" w:rsidRPr="00171901" w:rsidRDefault="002354DB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ind w:left="0" w:firstLine="0"/>
        <w:rPr>
          <w:rFonts w:ascii="Calibri" w:hAnsi="Calibri" w:cs="Calibri"/>
          <w:spacing w:val="5"/>
          <w:sz w:val="20"/>
          <w:szCs w:val="20"/>
        </w:rPr>
      </w:pPr>
      <w:bookmarkStart w:id="2" w:name="_Toc64559019"/>
      <w:r w:rsidRPr="00171901">
        <w:rPr>
          <w:rFonts w:ascii="Calibri" w:hAnsi="Calibri" w:cs="Calibri"/>
          <w:spacing w:val="5"/>
          <w:sz w:val="20"/>
          <w:szCs w:val="20"/>
        </w:rPr>
        <w:t>Opis przedmiotu zamówienia</w:t>
      </w:r>
      <w:bookmarkEnd w:id="2"/>
    </w:p>
    <w:p w:rsidR="00F07913" w:rsidRDefault="00F07913" w:rsidP="00171901">
      <w:pPr>
        <w:keepLines/>
        <w:spacing w:line="360" w:lineRule="auto"/>
        <w:jc w:val="center"/>
        <w:rPr>
          <w:rFonts w:ascii="Calibri" w:hAnsi="Calibri" w:cs="Calibri"/>
          <w:color w:val="auto"/>
          <w:sz w:val="20"/>
          <w:szCs w:val="20"/>
        </w:rPr>
      </w:pPr>
    </w:p>
    <w:p w:rsidR="000D09EC" w:rsidRPr="000D09EC" w:rsidRDefault="0026376C" w:rsidP="000D09EC">
      <w:pPr>
        <w:keepLines/>
        <w:spacing w:line="360" w:lineRule="auto"/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171901">
        <w:rPr>
          <w:rFonts w:ascii="Calibri" w:hAnsi="Calibri" w:cs="Calibri"/>
          <w:color w:val="auto"/>
          <w:sz w:val="20"/>
          <w:szCs w:val="20"/>
        </w:rPr>
        <w:t xml:space="preserve">Przedmiotem zamówienia jest </w:t>
      </w:r>
      <w:r w:rsidR="003C53CF">
        <w:rPr>
          <w:rFonts w:ascii="Calibri" w:hAnsi="Calibri" w:cs="Calibri"/>
          <w:b/>
          <w:color w:val="auto"/>
          <w:sz w:val="20"/>
          <w:szCs w:val="20"/>
        </w:rPr>
        <w:t>z</w:t>
      </w:r>
      <w:r w:rsidR="000D09EC" w:rsidRPr="003C53CF">
        <w:rPr>
          <w:rFonts w:ascii="Calibri" w:hAnsi="Calibri" w:cs="Calibri"/>
          <w:b/>
          <w:color w:val="auto"/>
          <w:sz w:val="20"/>
          <w:szCs w:val="20"/>
        </w:rPr>
        <w:t xml:space="preserve">akup łóżek szpitalnych, wózków oraz innego doposażenia </w:t>
      </w:r>
      <w:proofErr w:type="spellStart"/>
      <w:r w:rsidR="000D09EC" w:rsidRPr="003C53CF">
        <w:rPr>
          <w:rFonts w:ascii="Calibri" w:hAnsi="Calibri" w:cs="Calibri"/>
          <w:b/>
          <w:color w:val="auto"/>
          <w:sz w:val="20"/>
          <w:szCs w:val="20"/>
        </w:rPr>
        <w:t>OAiIT</w:t>
      </w:r>
      <w:proofErr w:type="spellEnd"/>
      <w:r w:rsidR="000D09EC" w:rsidRPr="003C53CF">
        <w:rPr>
          <w:rFonts w:ascii="Calibri" w:hAnsi="Calibri" w:cs="Calibri"/>
          <w:b/>
          <w:color w:val="auto"/>
          <w:sz w:val="20"/>
          <w:szCs w:val="20"/>
        </w:rPr>
        <w:t xml:space="preserve"> oraz BO</w:t>
      </w:r>
    </w:p>
    <w:p w:rsidR="0026376C" w:rsidRPr="00171901" w:rsidRDefault="0026376C" w:rsidP="00171901">
      <w:pPr>
        <w:widowControl/>
        <w:spacing w:line="360" w:lineRule="auto"/>
        <w:ind w:left="644"/>
        <w:jc w:val="both"/>
        <w:rPr>
          <w:rFonts w:ascii="Calibri" w:hAnsi="Calibri" w:cs="Calibri"/>
          <w:color w:val="auto"/>
          <w:sz w:val="20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6001"/>
        <w:gridCol w:w="1843"/>
      </w:tblGrid>
      <w:tr w:rsidR="00EC26AC" w:rsidRPr="00171901" w:rsidTr="00F079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171901" w:rsidRDefault="00B1690B" w:rsidP="00171901">
            <w:pPr>
              <w:widowControl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NR PAKIETU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EB" w:rsidRPr="00171901" w:rsidRDefault="00B1690B" w:rsidP="00171901">
            <w:pPr>
              <w:widowControl/>
              <w:spacing w:line="360" w:lineRule="auto"/>
              <w:ind w:left="644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PRZEDMIOT DOSTAWY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6AC" w:rsidRPr="00171901" w:rsidRDefault="00B1690B" w:rsidP="00171901">
            <w:pPr>
              <w:widowControl/>
              <w:spacing w:line="360" w:lineRule="auto"/>
              <w:ind w:left="644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LICZBA SZTUK</w:t>
            </w:r>
          </w:p>
        </w:tc>
      </w:tr>
      <w:tr w:rsidR="000859C2" w:rsidRPr="00171901" w:rsidTr="00F079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59C2" w:rsidRPr="00171901" w:rsidRDefault="00B1690B" w:rsidP="00171901">
            <w:pPr>
              <w:widowControl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PAKIET NR 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859C2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Ł</w:t>
            </w:r>
            <w:r w:rsidR="00A4475E" w:rsidRPr="00171901">
              <w:rPr>
                <w:rFonts w:ascii="Calibri" w:hAnsi="Calibri" w:cs="Calibri"/>
                <w:sz w:val="20"/>
                <w:szCs w:val="20"/>
              </w:rPr>
              <w:t xml:space="preserve">óżka, wózki, fotel zabiegowo- wypoczynkowy na potrzeby </w:t>
            </w:r>
            <w:r w:rsidRPr="00171901">
              <w:rPr>
                <w:rFonts w:ascii="Calibri" w:hAnsi="Calibri" w:cs="Calibri"/>
                <w:sz w:val="20"/>
                <w:szCs w:val="20"/>
              </w:rPr>
              <w:t>OAIIT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0859C2" w:rsidRPr="00171901" w:rsidRDefault="000859C2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3F0C" w:rsidRPr="00171901" w:rsidTr="00F079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F0C" w:rsidRPr="00171901" w:rsidRDefault="00B1690B" w:rsidP="00171901">
            <w:pPr>
              <w:widowControl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3F0C" w:rsidRPr="00171901" w:rsidRDefault="00C118C8" w:rsidP="00CF7E0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Ł</w:t>
            </w:r>
            <w:r w:rsidR="003A0AE7" w:rsidRPr="00171901">
              <w:rPr>
                <w:rFonts w:ascii="Calibri" w:hAnsi="Calibri" w:cs="Calibri"/>
                <w:sz w:val="20"/>
                <w:szCs w:val="20"/>
              </w:rPr>
              <w:t>óżka szpitalne sterowane elektrycznie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3F0C" w:rsidRPr="00171901" w:rsidRDefault="003A0AE7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793F0C" w:rsidRPr="00171901" w:rsidTr="00F079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C" w:rsidRPr="00171901" w:rsidRDefault="00B1690B" w:rsidP="00171901">
            <w:pPr>
              <w:widowControl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F0C" w:rsidRPr="00171901" w:rsidRDefault="00C118C8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r w:rsidR="003A0AE7" w:rsidRPr="00171901">
              <w:rPr>
                <w:rFonts w:ascii="Calibri" w:hAnsi="Calibri" w:cs="Calibri"/>
                <w:sz w:val="20"/>
                <w:szCs w:val="20"/>
              </w:rPr>
              <w:t>ózek anestezjologiczny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F0C" w:rsidRPr="00171901" w:rsidRDefault="003A0AE7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793F0C" w:rsidRPr="00171901" w:rsidTr="00F079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C" w:rsidRPr="00171901" w:rsidRDefault="00B1690B" w:rsidP="00171901">
            <w:pPr>
              <w:widowControl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F0C" w:rsidRPr="00171901" w:rsidRDefault="00C118C8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="003A0AE7" w:rsidRPr="00171901">
              <w:rPr>
                <w:rFonts w:ascii="Calibri" w:hAnsi="Calibri" w:cs="Calibri"/>
                <w:sz w:val="20"/>
                <w:szCs w:val="20"/>
              </w:rPr>
              <w:t>otel wypoczynkowo-zabiegowy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F0C" w:rsidRPr="00171901" w:rsidRDefault="003A0AE7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93F0C" w:rsidRPr="00171901" w:rsidTr="00F079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C" w:rsidRPr="00171901" w:rsidRDefault="00B1690B" w:rsidP="00171901">
            <w:pPr>
              <w:widowControl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F0C" w:rsidRPr="00171901" w:rsidRDefault="00C118C8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  <w:bookmarkStart w:id="3" w:name="_GoBack"/>
            <w:bookmarkEnd w:id="3"/>
            <w:r w:rsidR="003A0AE7" w:rsidRPr="00171901">
              <w:rPr>
                <w:rFonts w:ascii="Calibri" w:hAnsi="Calibri" w:cs="Calibri"/>
                <w:sz w:val="20"/>
                <w:szCs w:val="20"/>
              </w:rPr>
              <w:t>ózek do transportu chorych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3F0C" w:rsidRPr="00171901" w:rsidRDefault="003A0AE7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793F0C" w:rsidRPr="00171901" w:rsidTr="00F079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3F0C" w:rsidRPr="00171901" w:rsidRDefault="00B1690B" w:rsidP="00171901">
            <w:pPr>
              <w:widowControl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PAKIET NR 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793F0C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W</w:t>
            </w:r>
            <w:r w:rsidR="002A69E7" w:rsidRPr="00171901">
              <w:rPr>
                <w:rFonts w:ascii="Calibri" w:hAnsi="Calibri" w:cs="Calibri"/>
                <w:sz w:val="20"/>
                <w:szCs w:val="20"/>
              </w:rPr>
              <w:t>ózek medyczny</w:t>
            </w:r>
            <w:r w:rsidR="004B6ADC">
              <w:rPr>
                <w:rFonts w:ascii="Calibri" w:hAnsi="Calibri" w:cs="Calibri"/>
                <w:sz w:val="20"/>
                <w:szCs w:val="20"/>
              </w:rPr>
              <w:t xml:space="preserve"> anestezjologiczny na potrzeby Bloku O</w:t>
            </w:r>
            <w:r w:rsidR="002A69E7" w:rsidRPr="00171901">
              <w:rPr>
                <w:rFonts w:ascii="Calibri" w:hAnsi="Calibri" w:cs="Calibri"/>
                <w:sz w:val="20"/>
                <w:szCs w:val="20"/>
              </w:rPr>
              <w:t>peracyjnego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793F0C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0859C2" w:rsidRPr="00171901" w:rsidTr="00F079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9C2" w:rsidRPr="00171901" w:rsidRDefault="00B1690B" w:rsidP="00171901">
            <w:pPr>
              <w:widowControl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X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C2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9C2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793F0C" w:rsidRPr="00171901" w:rsidTr="00F079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93F0C" w:rsidRPr="00171901" w:rsidRDefault="00B1690B" w:rsidP="00171901">
            <w:pPr>
              <w:widowControl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PAKIET NR 3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793F0C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W</w:t>
            </w:r>
            <w:r w:rsidR="002A69E7" w:rsidRPr="00171901">
              <w:rPr>
                <w:rFonts w:ascii="Calibri" w:hAnsi="Calibri" w:cs="Calibri"/>
                <w:sz w:val="20"/>
                <w:szCs w:val="20"/>
              </w:rPr>
              <w:t xml:space="preserve">ózek do transportu </w:t>
            </w:r>
            <w:r w:rsidR="004B6ADC">
              <w:rPr>
                <w:rFonts w:ascii="Calibri" w:hAnsi="Calibri" w:cs="Calibri"/>
                <w:sz w:val="20"/>
                <w:szCs w:val="20"/>
              </w:rPr>
              <w:t>chorych na potrzeby Bloku O</w:t>
            </w:r>
            <w:r w:rsidR="002A69E7" w:rsidRPr="00171901">
              <w:rPr>
                <w:rFonts w:ascii="Calibri" w:hAnsi="Calibri" w:cs="Calibri"/>
                <w:sz w:val="20"/>
                <w:szCs w:val="20"/>
              </w:rPr>
              <w:t>peracyjnego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793F0C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0859C2" w:rsidRPr="00171901" w:rsidTr="00F079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C2" w:rsidRPr="00171901" w:rsidRDefault="00B1690B" w:rsidP="00171901">
            <w:pPr>
              <w:widowControl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59C2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793F0C" w:rsidRPr="00171901" w:rsidTr="00F079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3F0C" w:rsidRPr="00171901" w:rsidRDefault="00B1690B" w:rsidP="00171901">
            <w:pPr>
              <w:widowControl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PAKIET NR 4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793F0C" w:rsidRPr="00171901" w:rsidRDefault="00B1690B" w:rsidP="00C4154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Z</w:t>
            </w:r>
            <w:r w:rsidR="00274EF3" w:rsidRPr="00171901">
              <w:rPr>
                <w:rFonts w:ascii="Calibri" w:hAnsi="Calibri" w:cs="Calibri"/>
                <w:sz w:val="20"/>
                <w:szCs w:val="20"/>
              </w:rPr>
              <w:t>estaw unieruchomień do pozycjonowania pacjenta</w:t>
            </w:r>
            <w:r w:rsidR="004B6ADC">
              <w:rPr>
                <w:rFonts w:ascii="Calibri" w:hAnsi="Calibri" w:cs="Calibri"/>
                <w:sz w:val="20"/>
                <w:szCs w:val="20"/>
              </w:rPr>
              <w:t xml:space="preserve"> na potrzeby Bloku O</w:t>
            </w:r>
            <w:r w:rsidR="00274EF3" w:rsidRPr="00F50E60">
              <w:rPr>
                <w:rFonts w:ascii="Calibri" w:hAnsi="Calibri" w:cs="Calibri"/>
                <w:sz w:val="20"/>
                <w:szCs w:val="20"/>
              </w:rPr>
              <w:t>peracyjnego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793F0C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</w:tr>
      <w:tr w:rsidR="000859C2" w:rsidRPr="00171901" w:rsidTr="00F079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C2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C2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9C2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0859C2" w:rsidRPr="00171901" w:rsidTr="00F079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59C2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PAKIET NR 5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59C2" w:rsidRPr="00171901" w:rsidRDefault="00B1690B" w:rsidP="00ED4E2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S</w:t>
            </w:r>
            <w:r w:rsidR="00274EF3" w:rsidRPr="00171901">
              <w:rPr>
                <w:rFonts w:ascii="Calibri" w:hAnsi="Calibri" w:cs="Calibri"/>
                <w:sz w:val="20"/>
                <w:szCs w:val="20"/>
              </w:rPr>
              <w:t xml:space="preserve">toliki typu </w:t>
            </w:r>
            <w:proofErr w:type="spellStart"/>
            <w:r w:rsidR="00274EF3" w:rsidRPr="00171901">
              <w:rPr>
                <w:rFonts w:ascii="Calibri" w:hAnsi="Calibri" w:cs="Calibri"/>
                <w:sz w:val="20"/>
                <w:szCs w:val="20"/>
              </w:rPr>
              <w:t>mayo</w:t>
            </w:r>
            <w:proofErr w:type="spellEnd"/>
            <w:r w:rsidR="00274EF3">
              <w:t xml:space="preserve"> </w:t>
            </w:r>
            <w:r w:rsidR="004B6ADC">
              <w:rPr>
                <w:rFonts w:ascii="Calibri" w:hAnsi="Calibri" w:cs="Calibri"/>
                <w:sz w:val="20"/>
                <w:szCs w:val="20"/>
              </w:rPr>
              <w:t>na potrzeby Bloku O</w:t>
            </w:r>
            <w:r w:rsidR="00274EF3" w:rsidRPr="007500EC">
              <w:rPr>
                <w:rFonts w:ascii="Calibri" w:hAnsi="Calibri" w:cs="Calibri"/>
                <w:sz w:val="20"/>
                <w:szCs w:val="20"/>
              </w:rPr>
              <w:t>peracyjnego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59C2" w:rsidRPr="00171901" w:rsidRDefault="000859C2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3F0C" w:rsidRPr="00171901" w:rsidTr="00F079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C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C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S</w:t>
            </w:r>
            <w:r w:rsidR="00274EF3" w:rsidRPr="00171901">
              <w:rPr>
                <w:rFonts w:ascii="Calibri" w:hAnsi="Calibri" w:cs="Calibri"/>
                <w:sz w:val="20"/>
                <w:szCs w:val="20"/>
              </w:rPr>
              <w:t xml:space="preserve">tolik typu </w:t>
            </w:r>
            <w:proofErr w:type="spellStart"/>
            <w:r w:rsidR="00274EF3" w:rsidRPr="00171901">
              <w:rPr>
                <w:rFonts w:ascii="Calibri" w:hAnsi="Calibri" w:cs="Calibri"/>
                <w:sz w:val="20"/>
                <w:szCs w:val="20"/>
              </w:rPr>
              <w:t>mayo</w:t>
            </w:r>
            <w:proofErr w:type="spellEnd"/>
            <w:r w:rsidR="00274EF3">
              <w:rPr>
                <w:rFonts w:ascii="Calibri" w:hAnsi="Calibri" w:cs="Calibri"/>
                <w:sz w:val="20"/>
                <w:szCs w:val="20"/>
              </w:rPr>
              <w:t xml:space="preserve"> typ1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C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793F0C" w:rsidRPr="00171901" w:rsidTr="00F079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C" w:rsidRPr="00171901" w:rsidRDefault="00B1690B" w:rsidP="00171901">
            <w:pPr>
              <w:widowControl/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C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S</w:t>
            </w:r>
            <w:r w:rsidR="00274EF3" w:rsidRPr="00171901">
              <w:rPr>
                <w:rFonts w:ascii="Calibri" w:hAnsi="Calibri" w:cs="Calibri"/>
                <w:sz w:val="20"/>
                <w:szCs w:val="20"/>
              </w:rPr>
              <w:t xml:space="preserve">tolik typu </w:t>
            </w:r>
            <w:proofErr w:type="spellStart"/>
            <w:r w:rsidR="00274EF3" w:rsidRPr="00171901">
              <w:rPr>
                <w:rFonts w:ascii="Calibri" w:hAnsi="Calibri" w:cs="Calibri"/>
                <w:sz w:val="20"/>
                <w:szCs w:val="20"/>
              </w:rPr>
              <w:t>mayo</w:t>
            </w:r>
            <w:proofErr w:type="spellEnd"/>
            <w:r w:rsidR="00274EF3">
              <w:rPr>
                <w:rFonts w:ascii="Calibri" w:hAnsi="Calibri" w:cs="Calibri"/>
                <w:sz w:val="20"/>
                <w:szCs w:val="20"/>
              </w:rPr>
              <w:t xml:space="preserve"> typ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C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0859C2" w:rsidRPr="00171901" w:rsidTr="00F079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59C2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PAKIET NR 6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59C2" w:rsidRPr="00171901" w:rsidRDefault="00C118C8" w:rsidP="004B6693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</w:t>
            </w:r>
            <w:r w:rsidR="00672CE8" w:rsidRPr="00171901">
              <w:rPr>
                <w:rFonts w:ascii="Calibri" w:hAnsi="Calibri" w:cs="Calibri"/>
                <w:sz w:val="20"/>
                <w:szCs w:val="20"/>
              </w:rPr>
              <w:t>estawy grzewcze</w:t>
            </w:r>
            <w:r w:rsidR="00672CE8">
              <w:rPr>
                <w:rFonts w:ascii="Calibri" w:hAnsi="Calibri" w:cs="Calibri"/>
                <w:sz w:val="20"/>
                <w:szCs w:val="20"/>
              </w:rPr>
              <w:t xml:space="preserve"> – materace grzewcze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859C2" w:rsidRPr="00171901" w:rsidRDefault="000859C2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4820" w:rsidRPr="00171901" w:rsidTr="00F079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0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0" w:rsidRPr="00D5318E" w:rsidRDefault="00C118C8" w:rsidP="00B4766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672CE8" w:rsidRPr="00B47667">
              <w:rPr>
                <w:rFonts w:ascii="Calibri" w:hAnsi="Calibri" w:cs="Calibri"/>
                <w:sz w:val="20"/>
                <w:szCs w:val="20"/>
              </w:rPr>
              <w:t xml:space="preserve">ystem ogrzewania oparty o materace grzewcze – jednorazowe koce, kołderki grzewcze. urządzenie ogrzewające pacjenta ciepłym powietrzem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0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E24820" w:rsidRPr="00171901" w:rsidTr="00F07913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0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17190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0" w:rsidRPr="00D5318E" w:rsidRDefault="00C118C8" w:rsidP="00651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672CE8" w:rsidRPr="00D5318E">
              <w:rPr>
                <w:rFonts w:ascii="Calibri" w:hAnsi="Calibri" w:cs="Calibri"/>
                <w:sz w:val="20"/>
                <w:szCs w:val="20"/>
              </w:rPr>
              <w:t xml:space="preserve">ystem ogrzewania dla bloku operacyjnego składający się z: </w:t>
            </w:r>
          </w:p>
          <w:p w:rsidR="00E24820" w:rsidRPr="00D5318E" w:rsidRDefault="00672CE8" w:rsidP="00651F55">
            <w:pPr>
              <w:rPr>
                <w:rFonts w:ascii="Calibri" w:hAnsi="Calibri" w:cs="Calibri"/>
                <w:sz w:val="20"/>
                <w:szCs w:val="20"/>
              </w:rPr>
            </w:pPr>
            <w:r w:rsidRPr="00D5318E">
              <w:rPr>
                <w:rFonts w:ascii="Calibri" w:hAnsi="Calibri" w:cs="Calibri"/>
                <w:sz w:val="20"/>
                <w:szCs w:val="20"/>
              </w:rPr>
              <w:t>1.jednostka kontrolna</w:t>
            </w:r>
          </w:p>
          <w:p w:rsidR="00E24820" w:rsidRPr="00D5318E" w:rsidRDefault="00672CE8" w:rsidP="00651F5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2.materac grzewczy </w:t>
            </w:r>
          </w:p>
          <w:p w:rsidR="00E24820" w:rsidRPr="00D5318E" w:rsidRDefault="00672CE8" w:rsidP="008435F7">
            <w:pPr>
              <w:rPr>
                <w:rFonts w:ascii="Calibri" w:hAnsi="Calibri" w:cs="Calibri"/>
                <w:sz w:val="20"/>
                <w:szCs w:val="20"/>
              </w:rPr>
            </w:pPr>
            <w:r w:rsidRPr="00D5318E">
              <w:rPr>
                <w:rFonts w:ascii="Calibri" w:hAnsi="Calibri" w:cs="Calibri"/>
                <w:sz w:val="20"/>
                <w:szCs w:val="20"/>
              </w:rPr>
              <w:t xml:space="preserve">3.koc grzewczy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820" w:rsidRPr="00171901" w:rsidRDefault="00B1690B" w:rsidP="00171901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</w:tr>
      <w:tr w:rsidR="0068091D" w:rsidRPr="00171901" w:rsidTr="0068091D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8091D" w:rsidRPr="0068091D" w:rsidRDefault="00B1690B" w:rsidP="00171901">
            <w:pPr>
              <w:spacing w:line="360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091D">
              <w:rPr>
                <w:rFonts w:ascii="Calibri" w:hAnsi="Calibri" w:cs="Calibri"/>
                <w:color w:val="auto"/>
                <w:sz w:val="20"/>
                <w:szCs w:val="20"/>
              </w:rPr>
              <w:t xml:space="preserve">PAKIET NR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8091D" w:rsidRPr="0068091D" w:rsidRDefault="00B1690B" w:rsidP="00651F55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091D">
              <w:rPr>
                <w:rFonts w:ascii="Calibri" w:hAnsi="Calibri" w:cs="Calibri"/>
                <w:color w:val="auto"/>
                <w:sz w:val="20"/>
                <w:szCs w:val="20"/>
              </w:rPr>
              <w:t>S</w:t>
            </w:r>
            <w:r w:rsidR="00672CE8" w:rsidRPr="0068091D">
              <w:rPr>
                <w:rFonts w:ascii="Calibri" w:hAnsi="Calibri" w:cs="Calibri"/>
                <w:color w:val="auto"/>
                <w:sz w:val="20"/>
                <w:szCs w:val="20"/>
              </w:rPr>
              <w:t>tatyw do kroplówek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8091D" w:rsidRPr="0068091D" w:rsidRDefault="00B1690B" w:rsidP="00171901">
            <w:pPr>
              <w:spacing w:line="360" w:lineRule="auto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8091D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</w:tr>
    </w:tbl>
    <w:p w:rsidR="00EC26AC" w:rsidRDefault="00AD7592" w:rsidP="00171901">
      <w:pPr>
        <w:widowControl/>
        <w:spacing w:line="360" w:lineRule="auto"/>
        <w:ind w:left="644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Szczegółowy opis znajduje się  w załączniku nr 1 – Opis przedmiotu zamówienia.</w:t>
      </w:r>
    </w:p>
    <w:p w:rsidR="00370EA4" w:rsidRPr="00370EA4" w:rsidRDefault="00370EA4" w:rsidP="00171901">
      <w:pPr>
        <w:widowControl/>
        <w:spacing w:line="360" w:lineRule="auto"/>
        <w:ind w:left="644"/>
        <w:jc w:val="both"/>
        <w:rPr>
          <w:rFonts w:ascii="Calibri" w:hAnsi="Calibri" w:cs="Calibri"/>
          <w:b/>
          <w:sz w:val="20"/>
          <w:szCs w:val="20"/>
        </w:rPr>
      </w:pPr>
      <w:r w:rsidRPr="00370EA4">
        <w:rPr>
          <w:rFonts w:ascii="Calibri" w:hAnsi="Calibri" w:cs="Calibri"/>
          <w:b/>
          <w:sz w:val="20"/>
          <w:szCs w:val="20"/>
        </w:rPr>
        <w:t xml:space="preserve">Oferowany sprzęt musi być </w:t>
      </w:r>
      <w:r>
        <w:rPr>
          <w:rFonts w:ascii="Calibri" w:hAnsi="Calibri" w:cs="Calibri"/>
          <w:b/>
          <w:sz w:val="20"/>
          <w:szCs w:val="20"/>
        </w:rPr>
        <w:t>fabrycznie</w:t>
      </w:r>
      <w:r w:rsidR="00C61422">
        <w:rPr>
          <w:rFonts w:ascii="Calibri" w:hAnsi="Calibri" w:cs="Calibri"/>
          <w:b/>
          <w:sz w:val="20"/>
          <w:szCs w:val="20"/>
        </w:rPr>
        <w:t xml:space="preserve"> </w:t>
      </w:r>
      <w:r w:rsidRPr="00370EA4">
        <w:rPr>
          <w:rFonts w:ascii="Calibri" w:hAnsi="Calibri" w:cs="Calibri"/>
          <w:b/>
          <w:sz w:val="20"/>
          <w:szCs w:val="20"/>
        </w:rPr>
        <w:t>nowy i nie może być wyprodukowany wcześniej niż w 2023 roku</w:t>
      </w:r>
    </w:p>
    <w:p w:rsidR="00684CF3" w:rsidRPr="00171901" w:rsidRDefault="00684CF3" w:rsidP="00171901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171901">
        <w:rPr>
          <w:rFonts w:ascii="Calibri" w:hAnsi="Calibri" w:cs="Calibri"/>
          <w:iCs/>
          <w:sz w:val="20"/>
          <w:szCs w:val="20"/>
        </w:rPr>
        <w:t xml:space="preserve">Zamawiający dopuszcza możliwość składania ofert częściowych na wybraną część/części. Zamówienie zostało podzielone na </w:t>
      </w:r>
      <w:r w:rsidR="00C61422" w:rsidRPr="00F25350">
        <w:rPr>
          <w:rFonts w:ascii="Calibri" w:hAnsi="Calibri" w:cs="Calibri"/>
          <w:b/>
          <w:iCs/>
          <w:sz w:val="20"/>
          <w:szCs w:val="20"/>
        </w:rPr>
        <w:t>7</w:t>
      </w:r>
      <w:r w:rsidR="00902E74" w:rsidRPr="00F25350">
        <w:rPr>
          <w:rFonts w:ascii="Calibri" w:hAnsi="Calibri" w:cs="Calibri"/>
          <w:b/>
          <w:iCs/>
          <w:sz w:val="20"/>
          <w:szCs w:val="20"/>
        </w:rPr>
        <w:t xml:space="preserve"> pakietów</w:t>
      </w:r>
      <w:r w:rsidRPr="00171901">
        <w:rPr>
          <w:rFonts w:ascii="Calibri" w:hAnsi="Calibri" w:cs="Calibri"/>
          <w:iCs/>
          <w:sz w:val="20"/>
          <w:szCs w:val="20"/>
        </w:rPr>
        <w:t>. Oferty można składać w odniesieniu do wszystkich lub niektórych części.</w:t>
      </w:r>
    </w:p>
    <w:p w:rsidR="0026376C" w:rsidRPr="00171901" w:rsidRDefault="0026376C" w:rsidP="00171901">
      <w:pPr>
        <w:numPr>
          <w:ilvl w:val="0"/>
          <w:numId w:val="11"/>
        </w:numPr>
        <w:spacing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Zamawiający opisując przedmiot zamówienia na podstawie art. 99 ust. 3 ustawy </w:t>
      </w:r>
      <w:proofErr w:type="spellStart"/>
      <w:r w:rsidRPr="00171901">
        <w:rPr>
          <w:rFonts w:ascii="Calibri" w:hAnsi="Calibri" w:cs="Calibri"/>
          <w:sz w:val="20"/>
          <w:szCs w:val="20"/>
        </w:rPr>
        <w:t>Pzp</w:t>
      </w:r>
      <w:proofErr w:type="spellEnd"/>
      <w:r w:rsidRPr="00171901">
        <w:rPr>
          <w:rFonts w:ascii="Calibri" w:hAnsi="Calibri" w:cs="Calibri"/>
          <w:sz w:val="20"/>
          <w:szCs w:val="20"/>
        </w:rPr>
        <w:t>., posłużył się następującymi kodami określonymi  we Wspólnym Słowniku Zamówień (CPV):</w:t>
      </w:r>
    </w:p>
    <w:p w:rsidR="00D37190" w:rsidRPr="00274EF3" w:rsidRDefault="0068091D" w:rsidP="00274EF3">
      <w:pPr>
        <w:pStyle w:val="Akapitzlist"/>
        <w:suppressAutoHyphens w:val="0"/>
        <w:spacing w:line="360" w:lineRule="auto"/>
        <w:ind w:left="644"/>
        <w:rPr>
          <w:rFonts w:ascii="Calibri" w:hAnsi="Calibri" w:cs="Calibri"/>
          <w:b/>
          <w:color w:val="auto"/>
          <w:sz w:val="20"/>
          <w:szCs w:val="20"/>
          <w:highlight w:val="yellow"/>
        </w:rPr>
      </w:pPr>
      <w:r w:rsidRPr="00274EF3">
        <w:rPr>
          <w:rFonts w:ascii="Calibri" w:hAnsi="Calibri" w:cs="Calibri"/>
          <w:b/>
          <w:color w:val="auto"/>
          <w:sz w:val="20"/>
          <w:szCs w:val="20"/>
          <w:highlight w:val="yellow"/>
        </w:rPr>
        <w:t xml:space="preserve">33192120-9 </w:t>
      </w:r>
      <w:r w:rsidR="00667F4E" w:rsidRPr="00274EF3">
        <w:rPr>
          <w:rFonts w:ascii="Calibri" w:hAnsi="Calibri" w:cs="Calibri"/>
          <w:b/>
          <w:color w:val="auto"/>
          <w:sz w:val="20"/>
          <w:szCs w:val="20"/>
          <w:highlight w:val="yellow"/>
        </w:rPr>
        <w:t xml:space="preserve">- </w:t>
      </w:r>
      <w:r w:rsidRPr="00274EF3">
        <w:rPr>
          <w:rFonts w:ascii="Calibri" w:hAnsi="Calibri" w:cs="Calibri" w:hint="cs"/>
          <w:b/>
          <w:color w:val="auto"/>
          <w:sz w:val="20"/>
          <w:szCs w:val="20"/>
          <w:highlight w:val="yellow"/>
        </w:rPr>
        <w:t>Łóż</w:t>
      </w:r>
      <w:r w:rsidRPr="00274EF3">
        <w:rPr>
          <w:rFonts w:ascii="Calibri" w:hAnsi="Calibri" w:cs="Calibri"/>
          <w:b/>
          <w:color w:val="auto"/>
          <w:sz w:val="20"/>
          <w:szCs w:val="20"/>
          <w:highlight w:val="yellow"/>
        </w:rPr>
        <w:t>ka szpitalne</w:t>
      </w:r>
    </w:p>
    <w:p w:rsidR="00E81274" w:rsidRPr="00274EF3" w:rsidRDefault="00E81274" w:rsidP="00274EF3">
      <w:pPr>
        <w:pStyle w:val="Akapitzlist"/>
        <w:suppressAutoHyphens w:val="0"/>
        <w:spacing w:line="360" w:lineRule="auto"/>
        <w:ind w:left="644"/>
        <w:rPr>
          <w:rFonts w:ascii="Calibri" w:hAnsi="Calibri" w:cs="Calibri"/>
          <w:b/>
          <w:color w:val="auto"/>
          <w:sz w:val="20"/>
          <w:szCs w:val="20"/>
          <w:highlight w:val="yellow"/>
        </w:rPr>
      </w:pPr>
      <w:r w:rsidRPr="00274EF3">
        <w:rPr>
          <w:rFonts w:ascii="Calibri" w:hAnsi="Calibri" w:cs="Calibri"/>
          <w:b/>
          <w:color w:val="auto"/>
          <w:sz w:val="20"/>
          <w:szCs w:val="20"/>
          <w:highlight w:val="yellow"/>
        </w:rPr>
        <w:t>33192200-4 - Sto</w:t>
      </w:r>
      <w:r w:rsidRPr="00274EF3">
        <w:rPr>
          <w:rFonts w:ascii="Calibri" w:hAnsi="Calibri" w:cs="Calibri" w:hint="cs"/>
          <w:b/>
          <w:color w:val="auto"/>
          <w:sz w:val="20"/>
          <w:szCs w:val="20"/>
          <w:highlight w:val="yellow"/>
        </w:rPr>
        <w:t>ł</w:t>
      </w:r>
      <w:r w:rsidRPr="00274EF3">
        <w:rPr>
          <w:rFonts w:ascii="Calibri" w:hAnsi="Calibri" w:cs="Calibri"/>
          <w:b/>
          <w:color w:val="auto"/>
          <w:sz w:val="20"/>
          <w:szCs w:val="20"/>
          <w:highlight w:val="yellow"/>
        </w:rPr>
        <w:t>y medyczne</w:t>
      </w:r>
    </w:p>
    <w:p w:rsidR="00E140A2" w:rsidRPr="00274EF3" w:rsidRDefault="00E140A2" w:rsidP="00274EF3">
      <w:pPr>
        <w:pStyle w:val="Akapitzlist"/>
        <w:spacing w:line="360" w:lineRule="auto"/>
        <w:ind w:left="644"/>
        <w:rPr>
          <w:rFonts w:ascii="Calibri" w:hAnsi="Calibri" w:cs="Calibri"/>
          <w:b/>
          <w:bCs/>
          <w:color w:val="auto"/>
          <w:sz w:val="20"/>
          <w:szCs w:val="20"/>
          <w:highlight w:val="yellow"/>
        </w:rPr>
      </w:pPr>
      <w:r w:rsidRPr="00274EF3">
        <w:rPr>
          <w:rFonts w:ascii="Calibri" w:hAnsi="Calibri" w:cs="Calibri"/>
          <w:b/>
          <w:bCs/>
          <w:color w:val="auto"/>
          <w:sz w:val="20"/>
          <w:szCs w:val="20"/>
          <w:highlight w:val="yellow"/>
        </w:rPr>
        <w:t>33192300-5 - Meble medyczne, z wyjątkiem łóżek i stołów</w:t>
      </w:r>
    </w:p>
    <w:p w:rsidR="00A4475E" w:rsidRDefault="00A4475E" w:rsidP="00A4475E">
      <w:pPr>
        <w:pStyle w:val="Akapitzlist"/>
        <w:spacing w:line="360" w:lineRule="auto"/>
        <w:ind w:left="644"/>
        <w:rPr>
          <w:rFonts w:ascii="Calibri" w:hAnsi="Calibri" w:cs="Calibri"/>
          <w:b/>
          <w:bCs/>
          <w:color w:val="auto"/>
          <w:sz w:val="20"/>
          <w:szCs w:val="20"/>
        </w:rPr>
      </w:pPr>
      <w:r w:rsidRPr="00A4475E">
        <w:rPr>
          <w:rFonts w:ascii="Calibri" w:hAnsi="Calibri" w:cs="Calibri"/>
          <w:b/>
          <w:bCs/>
          <w:color w:val="auto"/>
          <w:sz w:val="20"/>
          <w:szCs w:val="20"/>
          <w:highlight w:val="yellow"/>
        </w:rPr>
        <w:t>33193000-9 - Pojazdy inwalidzkie, w</w:t>
      </w:r>
      <w:r w:rsidRPr="00A4475E">
        <w:rPr>
          <w:rFonts w:ascii="Calibri" w:hAnsi="Calibri" w:cs="Calibri" w:hint="cs"/>
          <w:b/>
          <w:bCs/>
          <w:color w:val="auto"/>
          <w:sz w:val="20"/>
          <w:szCs w:val="20"/>
          <w:highlight w:val="yellow"/>
        </w:rPr>
        <w:t>ó</w:t>
      </w:r>
      <w:r w:rsidRPr="00A4475E">
        <w:rPr>
          <w:rFonts w:ascii="Calibri" w:hAnsi="Calibri" w:cs="Calibri"/>
          <w:b/>
          <w:bCs/>
          <w:color w:val="auto"/>
          <w:sz w:val="20"/>
          <w:szCs w:val="20"/>
          <w:highlight w:val="yellow"/>
        </w:rPr>
        <w:t>zki inwalidzkie i podobne urz</w:t>
      </w:r>
      <w:r w:rsidRPr="00A4475E">
        <w:rPr>
          <w:rFonts w:ascii="Calibri" w:hAnsi="Calibri" w:cs="Calibri" w:hint="cs"/>
          <w:b/>
          <w:bCs/>
          <w:color w:val="auto"/>
          <w:sz w:val="20"/>
          <w:szCs w:val="20"/>
          <w:highlight w:val="yellow"/>
        </w:rPr>
        <w:t>ą</w:t>
      </w:r>
      <w:r w:rsidRPr="00A4475E">
        <w:rPr>
          <w:rFonts w:ascii="Calibri" w:hAnsi="Calibri" w:cs="Calibri"/>
          <w:b/>
          <w:bCs/>
          <w:color w:val="auto"/>
          <w:sz w:val="20"/>
          <w:szCs w:val="20"/>
          <w:highlight w:val="yellow"/>
        </w:rPr>
        <w:t>dzenia</w:t>
      </w:r>
      <w:r w:rsidRPr="00A4475E">
        <w:rPr>
          <w:rFonts w:ascii="Calibri" w:hAnsi="Calibri" w:cs="Calibri"/>
          <w:b/>
          <w:bCs/>
          <w:color w:val="auto"/>
          <w:sz w:val="20"/>
          <w:szCs w:val="20"/>
        </w:rPr>
        <w:t xml:space="preserve"> </w:t>
      </w:r>
    </w:p>
    <w:p w:rsidR="00E140A2" w:rsidRPr="00274EF3" w:rsidRDefault="00E140A2" w:rsidP="00A4475E">
      <w:pPr>
        <w:pStyle w:val="Akapitzlist"/>
        <w:spacing w:line="360" w:lineRule="auto"/>
        <w:ind w:left="644"/>
        <w:rPr>
          <w:rFonts w:ascii="Calibri" w:hAnsi="Calibri" w:cs="Calibri"/>
          <w:b/>
          <w:bCs/>
          <w:color w:val="auto"/>
          <w:sz w:val="20"/>
          <w:szCs w:val="20"/>
          <w:highlight w:val="yellow"/>
        </w:rPr>
      </w:pPr>
      <w:r w:rsidRPr="00274EF3">
        <w:rPr>
          <w:rFonts w:ascii="Calibri" w:hAnsi="Calibri" w:cs="Calibri"/>
          <w:b/>
          <w:bCs/>
          <w:color w:val="auto"/>
          <w:sz w:val="20"/>
          <w:szCs w:val="20"/>
          <w:highlight w:val="yellow"/>
        </w:rPr>
        <w:t>33162000-3 - Urz</w:t>
      </w:r>
      <w:r w:rsidRPr="00274EF3">
        <w:rPr>
          <w:rFonts w:ascii="Calibri" w:hAnsi="Calibri" w:cs="Calibri" w:hint="cs"/>
          <w:b/>
          <w:bCs/>
          <w:color w:val="auto"/>
          <w:sz w:val="20"/>
          <w:szCs w:val="20"/>
          <w:highlight w:val="yellow"/>
        </w:rPr>
        <w:t>ą</w:t>
      </w:r>
      <w:r w:rsidRPr="00274EF3">
        <w:rPr>
          <w:rFonts w:ascii="Calibri" w:hAnsi="Calibri" w:cs="Calibri"/>
          <w:b/>
          <w:bCs/>
          <w:color w:val="auto"/>
          <w:sz w:val="20"/>
          <w:szCs w:val="20"/>
          <w:highlight w:val="yellow"/>
        </w:rPr>
        <w:t>dzenia i przyrz</w:t>
      </w:r>
      <w:r w:rsidRPr="00274EF3">
        <w:rPr>
          <w:rFonts w:ascii="Calibri" w:hAnsi="Calibri" w:cs="Calibri" w:hint="cs"/>
          <w:b/>
          <w:bCs/>
          <w:color w:val="auto"/>
          <w:sz w:val="20"/>
          <w:szCs w:val="20"/>
          <w:highlight w:val="yellow"/>
        </w:rPr>
        <w:t>ą</w:t>
      </w:r>
      <w:r w:rsidRPr="00274EF3">
        <w:rPr>
          <w:rFonts w:ascii="Calibri" w:hAnsi="Calibri" w:cs="Calibri"/>
          <w:b/>
          <w:bCs/>
          <w:color w:val="auto"/>
          <w:sz w:val="20"/>
          <w:szCs w:val="20"/>
          <w:highlight w:val="yellow"/>
        </w:rPr>
        <w:t>dy u</w:t>
      </w:r>
      <w:r w:rsidRPr="00274EF3">
        <w:rPr>
          <w:rFonts w:ascii="Calibri" w:hAnsi="Calibri" w:cs="Calibri" w:hint="cs"/>
          <w:b/>
          <w:bCs/>
          <w:color w:val="auto"/>
          <w:sz w:val="20"/>
          <w:szCs w:val="20"/>
          <w:highlight w:val="yellow"/>
        </w:rPr>
        <w:t>ż</w:t>
      </w:r>
      <w:r w:rsidRPr="00274EF3">
        <w:rPr>
          <w:rFonts w:ascii="Calibri" w:hAnsi="Calibri" w:cs="Calibri"/>
          <w:b/>
          <w:bCs/>
          <w:color w:val="auto"/>
          <w:sz w:val="20"/>
          <w:szCs w:val="20"/>
          <w:highlight w:val="yellow"/>
        </w:rPr>
        <w:t>ywane na salach operacyjnych</w:t>
      </w:r>
    </w:p>
    <w:p w:rsidR="00AB39A5" w:rsidRPr="00274EF3" w:rsidRDefault="00AB39A5" w:rsidP="00274EF3">
      <w:pPr>
        <w:pStyle w:val="Akapitzlist"/>
        <w:spacing w:line="360" w:lineRule="auto"/>
        <w:ind w:left="644"/>
        <w:rPr>
          <w:rFonts w:ascii="Calibri" w:hAnsi="Calibri" w:cs="Calibri"/>
          <w:b/>
          <w:bCs/>
          <w:color w:val="auto"/>
          <w:sz w:val="20"/>
          <w:szCs w:val="20"/>
          <w:highlight w:val="yellow"/>
        </w:rPr>
      </w:pPr>
      <w:r w:rsidRPr="00274EF3">
        <w:rPr>
          <w:rFonts w:ascii="Calibri" w:hAnsi="Calibri" w:cs="Calibri"/>
          <w:b/>
          <w:bCs/>
          <w:color w:val="auto"/>
          <w:sz w:val="20"/>
          <w:szCs w:val="20"/>
          <w:highlight w:val="yellow"/>
        </w:rPr>
        <w:t>39715200-9 - Urz</w:t>
      </w:r>
      <w:r w:rsidRPr="00274EF3">
        <w:rPr>
          <w:rFonts w:ascii="Calibri" w:hAnsi="Calibri" w:cs="Calibri" w:hint="cs"/>
          <w:b/>
          <w:bCs/>
          <w:color w:val="auto"/>
          <w:sz w:val="20"/>
          <w:szCs w:val="20"/>
          <w:highlight w:val="yellow"/>
        </w:rPr>
        <w:t>ą</w:t>
      </w:r>
      <w:r w:rsidRPr="00274EF3">
        <w:rPr>
          <w:rFonts w:ascii="Calibri" w:hAnsi="Calibri" w:cs="Calibri"/>
          <w:b/>
          <w:bCs/>
          <w:color w:val="auto"/>
          <w:sz w:val="20"/>
          <w:szCs w:val="20"/>
          <w:highlight w:val="yellow"/>
        </w:rPr>
        <w:t>dzenia grzewcze</w:t>
      </w:r>
    </w:p>
    <w:p w:rsidR="00027681" w:rsidRPr="00274EF3" w:rsidRDefault="00C118C8" w:rsidP="00274EF3">
      <w:pPr>
        <w:pStyle w:val="Akapitzlist"/>
        <w:spacing w:line="360" w:lineRule="auto"/>
        <w:ind w:left="644"/>
        <w:rPr>
          <w:rFonts w:ascii="Calibri" w:hAnsi="Calibri" w:cs="Calibri"/>
          <w:b/>
          <w:bCs/>
          <w:color w:val="auto"/>
          <w:sz w:val="20"/>
          <w:szCs w:val="20"/>
          <w:highlight w:val="yellow"/>
        </w:rPr>
      </w:pPr>
      <w:hyperlink r:id="rId9" w:history="1">
        <w:r w:rsidR="00027681" w:rsidRPr="00274EF3">
          <w:rPr>
            <w:rStyle w:val="Hipercze"/>
            <w:rFonts w:ascii="Calibri" w:hAnsi="Calibri" w:cs="Calibri"/>
            <w:b/>
            <w:bCs/>
            <w:sz w:val="20"/>
            <w:szCs w:val="20"/>
            <w:highlight w:val="yellow"/>
            <w:u w:val="none"/>
          </w:rPr>
          <w:t>33194000-6</w:t>
        </w:r>
      </w:hyperlink>
      <w:r w:rsidR="00027681" w:rsidRPr="00274EF3">
        <w:rPr>
          <w:rFonts w:ascii="Calibri" w:hAnsi="Calibri" w:cs="Calibri"/>
          <w:b/>
          <w:bCs/>
          <w:color w:val="auto"/>
          <w:sz w:val="20"/>
          <w:szCs w:val="20"/>
          <w:highlight w:val="yellow"/>
        </w:rPr>
        <w:t xml:space="preserve"> - Urządzenia i przyrządy do transfuzji i infuzji </w:t>
      </w:r>
    </w:p>
    <w:p w:rsidR="0026376C" w:rsidRPr="00171901" w:rsidRDefault="0026376C" w:rsidP="00171901">
      <w:pPr>
        <w:pStyle w:val="Akapitzlist"/>
        <w:widowControl/>
        <w:numPr>
          <w:ilvl w:val="0"/>
          <w:numId w:val="11"/>
        </w:numPr>
        <w:suppressAutoHyphens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26376C" w:rsidRPr="00171901" w:rsidRDefault="0026376C" w:rsidP="00171901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26376C" w:rsidRPr="00171901" w:rsidRDefault="0026376C" w:rsidP="00171901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lastRenderedPageBreak/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26376C" w:rsidRPr="00171901" w:rsidRDefault="0026376C" w:rsidP="00171901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Zgodnie z art. 101 ust. 5 Ustawy </w:t>
      </w:r>
      <w:proofErr w:type="spellStart"/>
      <w:r w:rsidRPr="00171901">
        <w:rPr>
          <w:rFonts w:ascii="Calibri" w:hAnsi="Calibri" w:cs="Calibri"/>
          <w:sz w:val="20"/>
          <w:szCs w:val="20"/>
        </w:rPr>
        <w:t>Pzp</w:t>
      </w:r>
      <w:proofErr w:type="spellEnd"/>
      <w:r w:rsidRPr="00171901">
        <w:rPr>
          <w:rFonts w:ascii="Calibri" w:hAnsi="Calibri" w:cs="Calibri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171901">
        <w:rPr>
          <w:rFonts w:ascii="Calibri" w:hAnsi="Calibri" w:cs="Calibri"/>
          <w:sz w:val="20"/>
          <w:szCs w:val="20"/>
        </w:rPr>
        <w:t>Pzp</w:t>
      </w:r>
      <w:proofErr w:type="spellEnd"/>
      <w:r w:rsidRPr="00171901">
        <w:rPr>
          <w:rFonts w:ascii="Calibri" w:hAnsi="Calibri" w:cs="Calibri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</w:t>
      </w:r>
      <w:r w:rsidR="00E45200" w:rsidRPr="00171901">
        <w:rPr>
          <w:rFonts w:ascii="Calibri" w:hAnsi="Calibri" w:cs="Calibri"/>
          <w:sz w:val="20"/>
          <w:szCs w:val="20"/>
        </w:rPr>
        <w:br/>
      </w:r>
      <w:r w:rsidRPr="00171901">
        <w:rPr>
          <w:rFonts w:ascii="Calibri" w:hAnsi="Calibri" w:cs="Calibri"/>
          <w:sz w:val="20"/>
          <w:szCs w:val="20"/>
        </w:rPr>
        <w:t xml:space="preserve">w szczególności za pomocą przedmiotowych środków dowodowych, o których mowa w art. 104-107 ustawy </w:t>
      </w:r>
      <w:proofErr w:type="spellStart"/>
      <w:r w:rsidRPr="00171901">
        <w:rPr>
          <w:rFonts w:ascii="Calibri" w:hAnsi="Calibri" w:cs="Calibri"/>
          <w:sz w:val="20"/>
          <w:szCs w:val="20"/>
        </w:rPr>
        <w:t>Pzp</w:t>
      </w:r>
      <w:proofErr w:type="spellEnd"/>
      <w:r w:rsidRPr="00171901">
        <w:rPr>
          <w:rFonts w:ascii="Calibri" w:hAnsi="Calibri" w:cs="Calibri"/>
          <w:sz w:val="20"/>
          <w:szCs w:val="20"/>
        </w:rPr>
        <w:t xml:space="preserve">, że proponowane rozwiązania w równoważnym stopniu spełniają wymagania określone </w:t>
      </w:r>
      <w:r w:rsidR="003F0738" w:rsidRPr="00171901">
        <w:rPr>
          <w:rFonts w:ascii="Calibri" w:hAnsi="Calibri" w:cs="Calibri"/>
          <w:sz w:val="20"/>
          <w:szCs w:val="20"/>
        </w:rPr>
        <w:br/>
      </w:r>
      <w:r w:rsidRPr="00171901">
        <w:rPr>
          <w:rFonts w:ascii="Calibri" w:hAnsi="Calibri" w:cs="Calibri"/>
          <w:sz w:val="20"/>
          <w:szCs w:val="20"/>
        </w:rPr>
        <w:t>w opisie przedmiotu zamówienia.</w:t>
      </w:r>
    </w:p>
    <w:p w:rsidR="0026376C" w:rsidRPr="00171901" w:rsidRDefault="0026376C" w:rsidP="00171901">
      <w:pPr>
        <w:pStyle w:val="Akapitzlist"/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Zgodnie z art. 101 ust. 6 Ustawy </w:t>
      </w:r>
      <w:proofErr w:type="spellStart"/>
      <w:r w:rsidRPr="00171901">
        <w:rPr>
          <w:rFonts w:ascii="Calibri" w:hAnsi="Calibri" w:cs="Calibri"/>
          <w:sz w:val="20"/>
          <w:szCs w:val="20"/>
        </w:rPr>
        <w:t>Pzp</w:t>
      </w:r>
      <w:proofErr w:type="spellEnd"/>
      <w:r w:rsidRPr="00171901">
        <w:rPr>
          <w:rFonts w:ascii="Calibri" w:hAnsi="Calibri" w:cs="Calibri"/>
          <w:sz w:val="20"/>
          <w:szCs w:val="20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171901">
        <w:rPr>
          <w:rFonts w:ascii="Calibri" w:hAnsi="Calibri" w:cs="Calibri"/>
          <w:sz w:val="20"/>
          <w:szCs w:val="20"/>
        </w:rPr>
        <w:t>Pzp</w:t>
      </w:r>
      <w:proofErr w:type="spellEnd"/>
      <w:r w:rsidRPr="00171901">
        <w:rPr>
          <w:rFonts w:ascii="Calibri" w:hAnsi="Calibri" w:cs="Calibri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dowodowych, o których mowa w art. 104-107 ustawy </w:t>
      </w:r>
      <w:proofErr w:type="spellStart"/>
      <w:r w:rsidRPr="00171901">
        <w:rPr>
          <w:rFonts w:ascii="Calibri" w:hAnsi="Calibri" w:cs="Calibri"/>
          <w:sz w:val="20"/>
          <w:szCs w:val="20"/>
        </w:rPr>
        <w:t>Pzp</w:t>
      </w:r>
      <w:proofErr w:type="spellEnd"/>
      <w:r w:rsidRPr="00171901">
        <w:rPr>
          <w:rFonts w:ascii="Calibri" w:hAnsi="Calibri" w:cs="Calibri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171901" w:rsidRDefault="005942E4" w:rsidP="0017190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4462FF" w:rsidRPr="00171901" w:rsidRDefault="00975AD7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ind w:left="0" w:firstLine="0"/>
        <w:rPr>
          <w:rFonts w:ascii="Calibri" w:hAnsi="Calibri" w:cs="Calibri"/>
          <w:spacing w:val="5"/>
          <w:sz w:val="20"/>
          <w:szCs w:val="20"/>
        </w:rPr>
      </w:pPr>
      <w:bookmarkStart w:id="4" w:name="_Toc64559020"/>
      <w:r w:rsidRPr="00171901">
        <w:rPr>
          <w:rFonts w:ascii="Calibri" w:hAnsi="Calibri" w:cs="Calibri"/>
          <w:spacing w:val="5"/>
          <w:sz w:val="20"/>
          <w:szCs w:val="20"/>
        </w:rPr>
        <w:t>Informacja o przedmiotowych środkach dowodowych</w:t>
      </w:r>
      <w:bookmarkEnd w:id="4"/>
    </w:p>
    <w:p w:rsidR="00566E09" w:rsidRPr="00171901" w:rsidRDefault="00566E09" w:rsidP="00171901">
      <w:pPr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>Zamawiający żąda złożenia wraz z ofertą następujących przedmiotowych środków dowodowych na potwierdzenie, że oferowane dostawy spełniają określon</w:t>
      </w:r>
      <w:r w:rsidR="00C07149">
        <w:rPr>
          <w:rFonts w:ascii="Calibri" w:hAnsi="Calibri" w:cs="Calibri"/>
          <w:bCs/>
          <w:sz w:val="20"/>
          <w:szCs w:val="20"/>
        </w:rPr>
        <w:t>e przez Zamawiającego wymagania</w:t>
      </w:r>
      <w:r w:rsidRPr="00171901">
        <w:rPr>
          <w:rFonts w:ascii="Calibri" w:hAnsi="Calibri" w:cs="Calibri"/>
          <w:bCs/>
          <w:sz w:val="20"/>
          <w:szCs w:val="20"/>
        </w:rPr>
        <w:t>:</w:t>
      </w:r>
    </w:p>
    <w:p w:rsidR="00566E09" w:rsidRPr="00171901" w:rsidRDefault="00566E09" w:rsidP="00171901">
      <w:pPr>
        <w:numPr>
          <w:ilvl w:val="0"/>
          <w:numId w:val="27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>materiałów zawierających opis techniczny oferowanych wyrobów (np. katalogów, folderów, metodyk, kart technicznych w języku polskim) na podstawie których Zamawiający oceni zgodność parametrów oferowanych sprzętów z opisanymi w załączniku nr 1</w:t>
      </w:r>
    </w:p>
    <w:p w:rsidR="00566E09" w:rsidRPr="00171901" w:rsidRDefault="00566E09" w:rsidP="00171901">
      <w:pPr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>Za wskazane Zamawiający uznaje zamieszczenie w przedłożonych materiałach zawierających opis techniczny oferowanych sprzętów informacji o numerze pakietu i pozycji, których dany opis dotyczy.</w:t>
      </w:r>
    </w:p>
    <w:p w:rsidR="00566E09" w:rsidRPr="00171901" w:rsidRDefault="00566E09" w:rsidP="00171901">
      <w:pPr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>Wykonawca składa przedmiotowe środki dowodowe określone w ust. 1 wraz z ofertą.</w:t>
      </w:r>
    </w:p>
    <w:p w:rsidR="00333AAB" w:rsidRPr="00171901" w:rsidRDefault="00566E09" w:rsidP="00171901">
      <w:pPr>
        <w:numPr>
          <w:ilvl w:val="0"/>
          <w:numId w:val="26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>Jeżeli Wykonawca nie złoży przedmiotowych środków dowodowych lub złożone przedmiotowe środki dowodowe będą niekompletne. Zamawiający wezwie do ich złożenia lub uzupełnienia w wyznaczonym terminie</w:t>
      </w:r>
    </w:p>
    <w:p w:rsidR="006F1EE1" w:rsidRPr="00171901" w:rsidRDefault="006F1EE1" w:rsidP="00171901">
      <w:pPr>
        <w:tabs>
          <w:tab w:val="left" w:pos="426"/>
        </w:tabs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4462FF" w:rsidRPr="00171901" w:rsidRDefault="002354DB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ind w:left="0" w:firstLine="0"/>
        <w:rPr>
          <w:rFonts w:ascii="Calibri" w:hAnsi="Calibri" w:cs="Calibri"/>
          <w:spacing w:val="5"/>
          <w:sz w:val="20"/>
          <w:szCs w:val="20"/>
        </w:rPr>
      </w:pPr>
      <w:bookmarkStart w:id="5" w:name="_Toc64559021"/>
      <w:r w:rsidRPr="00171901">
        <w:rPr>
          <w:rFonts w:ascii="Calibri" w:hAnsi="Calibri" w:cs="Calibri"/>
          <w:spacing w:val="5"/>
          <w:sz w:val="20"/>
          <w:szCs w:val="20"/>
        </w:rPr>
        <w:t>Termin wykonania zamówienia</w:t>
      </w:r>
      <w:bookmarkEnd w:id="5"/>
    </w:p>
    <w:p w:rsidR="00C13F9C" w:rsidRDefault="00C13F9C" w:rsidP="00171901">
      <w:pPr>
        <w:tabs>
          <w:tab w:val="left" w:pos="426"/>
        </w:tabs>
        <w:spacing w:line="360" w:lineRule="auto"/>
        <w:jc w:val="both"/>
        <w:rPr>
          <w:rFonts w:ascii="Calibri" w:hAnsi="Calibri" w:cs="Calibri"/>
          <w:b/>
          <w:sz w:val="20"/>
          <w:szCs w:val="20"/>
          <w:highlight w:val="yellow"/>
        </w:rPr>
      </w:pPr>
    </w:p>
    <w:p w:rsidR="000E38EC" w:rsidRPr="00171901" w:rsidRDefault="00AB39A5" w:rsidP="00171901">
      <w:pPr>
        <w:tabs>
          <w:tab w:val="left" w:pos="426"/>
        </w:tabs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highlight w:val="yellow"/>
        </w:rPr>
        <w:t>60</w:t>
      </w:r>
      <w:r w:rsidR="007401C1" w:rsidRPr="00C13F9C">
        <w:rPr>
          <w:rFonts w:ascii="Calibri" w:hAnsi="Calibri" w:cs="Calibri"/>
          <w:b/>
          <w:sz w:val="20"/>
          <w:szCs w:val="20"/>
          <w:highlight w:val="yellow"/>
        </w:rPr>
        <w:t xml:space="preserve"> dni</w:t>
      </w:r>
      <w:r w:rsidR="00CD60F3" w:rsidRPr="00C13F9C">
        <w:rPr>
          <w:rFonts w:ascii="Calibri" w:hAnsi="Calibri" w:cs="Calibri"/>
          <w:b/>
          <w:sz w:val="20"/>
          <w:szCs w:val="20"/>
          <w:highlight w:val="yellow"/>
        </w:rPr>
        <w:t xml:space="preserve"> </w:t>
      </w:r>
      <w:r w:rsidR="00C13F9C">
        <w:rPr>
          <w:rFonts w:ascii="Calibri" w:hAnsi="Calibri" w:cs="Calibri"/>
          <w:b/>
          <w:sz w:val="20"/>
          <w:szCs w:val="20"/>
          <w:highlight w:val="yellow"/>
        </w:rPr>
        <w:t>od dnia podpisania umowy</w:t>
      </w:r>
    </w:p>
    <w:p w:rsidR="00907C2C" w:rsidRPr="00171901" w:rsidRDefault="00907C2C" w:rsidP="00171901">
      <w:pPr>
        <w:tabs>
          <w:tab w:val="left" w:pos="426"/>
        </w:tabs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975AD7" w:rsidRPr="00171901" w:rsidRDefault="00782102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360" w:lineRule="auto"/>
        <w:ind w:left="0" w:firstLine="0"/>
        <w:rPr>
          <w:rFonts w:ascii="Calibri" w:hAnsi="Calibri" w:cs="Calibri"/>
          <w:smallCaps/>
          <w:color w:val="auto"/>
          <w:sz w:val="20"/>
          <w:szCs w:val="20"/>
        </w:rPr>
      </w:pPr>
      <w:bookmarkStart w:id="6" w:name="_Toc64559022"/>
      <w:r w:rsidRPr="00171901">
        <w:rPr>
          <w:rFonts w:ascii="Calibri" w:hAnsi="Calibri" w:cs="Calibri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171901">
        <w:rPr>
          <w:rFonts w:ascii="Calibri" w:hAnsi="Calibri" w:cs="Calibri"/>
          <w:color w:val="auto"/>
          <w:spacing w:val="5"/>
          <w:sz w:val="20"/>
          <w:szCs w:val="20"/>
        </w:rPr>
        <w:t>Pzp</w:t>
      </w:r>
      <w:bookmarkEnd w:id="6"/>
      <w:proofErr w:type="spellEnd"/>
      <w:r w:rsidRPr="00171901">
        <w:rPr>
          <w:rFonts w:ascii="Calibri" w:hAnsi="Calibri" w:cs="Calibri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171901">
        <w:rPr>
          <w:rFonts w:ascii="Calibri" w:hAnsi="Calibri" w:cs="Calibri"/>
          <w:color w:val="auto"/>
          <w:spacing w:val="5"/>
          <w:sz w:val="20"/>
          <w:szCs w:val="20"/>
        </w:rPr>
        <w:t>.</w:t>
      </w:r>
    </w:p>
    <w:p w:rsidR="00F37F58" w:rsidRPr="00171901" w:rsidRDefault="00782102" w:rsidP="0017190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Z postępowania o udzielenie zamówienia wyklucza się Wykonawcę:</w:t>
      </w:r>
    </w:p>
    <w:p w:rsidR="00782102" w:rsidRPr="00171901" w:rsidRDefault="00F37F58" w:rsidP="0017190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I. </w:t>
      </w:r>
      <w:r w:rsidR="00782102" w:rsidRPr="00171901">
        <w:rPr>
          <w:rFonts w:ascii="Calibri" w:hAnsi="Calibri" w:cs="Calibri"/>
          <w:sz w:val="20"/>
          <w:szCs w:val="20"/>
        </w:rPr>
        <w:t xml:space="preserve">Na podstawie art. 108 </w:t>
      </w:r>
      <w:proofErr w:type="spellStart"/>
      <w:r w:rsidR="00782102" w:rsidRPr="00171901">
        <w:rPr>
          <w:rFonts w:ascii="Calibri" w:hAnsi="Calibri" w:cs="Calibri"/>
          <w:sz w:val="20"/>
          <w:szCs w:val="20"/>
        </w:rPr>
        <w:t>Pzp</w:t>
      </w:r>
      <w:proofErr w:type="spellEnd"/>
      <w:r w:rsidR="00782102" w:rsidRPr="00171901">
        <w:rPr>
          <w:rFonts w:ascii="Calibri" w:hAnsi="Calibri" w:cs="Calibri"/>
          <w:sz w:val="20"/>
          <w:szCs w:val="20"/>
        </w:rPr>
        <w:t>:</w:t>
      </w:r>
    </w:p>
    <w:p w:rsidR="00782102" w:rsidRPr="00171901" w:rsidRDefault="00782102" w:rsidP="00171901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będącego osobą fizyczną, którego prawomocnie skazano za przestępstwo:</w:t>
      </w:r>
    </w:p>
    <w:p w:rsidR="00782102" w:rsidRPr="00171901" w:rsidRDefault="00782102" w:rsidP="0017190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782102" w:rsidRPr="00171901" w:rsidRDefault="00782102" w:rsidP="0017190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handlu ludźmi, o którym mowa w art. 189a Kodeksu karnego,</w:t>
      </w:r>
    </w:p>
    <w:p w:rsidR="00782102" w:rsidRPr="00171901" w:rsidRDefault="009704BE" w:rsidP="0017190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o którym mowa w art. 228-230a, art. 250a Kodeksu karnego, w art. 46-48 ustawy z dnia 25 czerwca 2010 r. o sporcie (Dz. U. z 2020 r. poz. 1133 oraz z 2021 r. poz. 2054) lub w art. 54 ust. 1-4 ustawy </w:t>
      </w:r>
      <w:r w:rsidR="00E45200" w:rsidRPr="00171901">
        <w:rPr>
          <w:rFonts w:ascii="Calibri" w:hAnsi="Calibri" w:cs="Calibri"/>
          <w:sz w:val="20"/>
          <w:szCs w:val="20"/>
        </w:rPr>
        <w:br/>
      </w:r>
      <w:r w:rsidRPr="00171901">
        <w:rPr>
          <w:rFonts w:ascii="Calibri" w:hAnsi="Calibri" w:cs="Calibri"/>
          <w:sz w:val="20"/>
          <w:szCs w:val="20"/>
        </w:rPr>
        <w:t>z dnia 12 maja 2011 r. o refundacji leków, środków spożywczych specjalnego przeznaczenia żywieniowego oraz wyrobów medycznych (Dz. U. z 2021 r. poz. 523, 1292, 1559 i 2054)</w:t>
      </w:r>
      <w:r w:rsidR="00782102" w:rsidRPr="00171901">
        <w:rPr>
          <w:rFonts w:ascii="Calibri" w:hAnsi="Calibri" w:cs="Calibri"/>
          <w:sz w:val="20"/>
          <w:szCs w:val="20"/>
        </w:rPr>
        <w:t>,</w:t>
      </w:r>
    </w:p>
    <w:p w:rsidR="00782102" w:rsidRPr="00171901" w:rsidRDefault="00782102" w:rsidP="0017190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171901" w:rsidRDefault="00782102" w:rsidP="0017190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o charakterze terrorystycznym, o którym mowa w art. 115 § 20 Kodeksu karnego, lub mające na celu popełnienie tego przestępstwa,</w:t>
      </w:r>
    </w:p>
    <w:p w:rsidR="00782102" w:rsidRPr="00171901" w:rsidRDefault="00F37F58" w:rsidP="0017190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f)</w:t>
      </w:r>
      <w:r w:rsidR="00782102" w:rsidRPr="00171901">
        <w:rPr>
          <w:rFonts w:ascii="Calibri" w:hAnsi="Calibri" w:cs="Calibri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171901" w:rsidRDefault="00782102" w:rsidP="0017190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171901" w:rsidRDefault="00782102" w:rsidP="0017190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171901" w:rsidRDefault="00782102" w:rsidP="00171901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- lub za odpowiedni czyn zabroniony określony w przepisach prawa obcego;</w:t>
      </w:r>
    </w:p>
    <w:p w:rsidR="00782102" w:rsidRPr="00171901" w:rsidRDefault="00782102" w:rsidP="00171901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782102" w:rsidRPr="00171901" w:rsidRDefault="00782102" w:rsidP="00171901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wobec którego wydano prawomocny wyrok sądu lub ostateczną decyzję administracyjną o zaleganiu </w:t>
      </w:r>
      <w:r w:rsidR="00E45200" w:rsidRPr="00171901">
        <w:rPr>
          <w:rFonts w:ascii="Calibri" w:hAnsi="Calibri" w:cs="Calibri"/>
          <w:sz w:val="20"/>
          <w:szCs w:val="20"/>
        </w:rPr>
        <w:br/>
      </w:r>
      <w:r w:rsidRPr="00171901">
        <w:rPr>
          <w:rFonts w:ascii="Calibri" w:hAnsi="Calibri" w:cs="Calibri"/>
          <w:sz w:val="20"/>
          <w:szCs w:val="20"/>
        </w:rPr>
        <w:lastRenderedPageBreak/>
        <w:t xml:space="preserve">z uiszczeniem podatków, opłat lub składek na ubezpieczenie społeczne lub zdrowotne, chyba że wykonawca odpowiednio przed upływem terminu do składania wniosków o dopuszczenie do udziału </w:t>
      </w:r>
      <w:r w:rsidR="00E45200" w:rsidRPr="00171901">
        <w:rPr>
          <w:rFonts w:ascii="Calibri" w:hAnsi="Calibri" w:cs="Calibri"/>
          <w:sz w:val="20"/>
          <w:szCs w:val="20"/>
        </w:rPr>
        <w:br/>
      </w:r>
      <w:r w:rsidRPr="00171901">
        <w:rPr>
          <w:rFonts w:ascii="Calibri" w:hAnsi="Calibri" w:cs="Calibri"/>
          <w:sz w:val="20"/>
          <w:szCs w:val="20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171901" w:rsidRDefault="00782102" w:rsidP="00171901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wobec którego prawomocnie orzeczono zakaz ubiegania się o zamówienia publiczne;</w:t>
      </w:r>
    </w:p>
    <w:p w:rsidR="00782102" w:rsidRPr="00171901" w:rsidRDefault="00782102" w:rsidP="00171901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</w:t>
      </w:r>
      <w:r w:rsidR="00E45200" w:rsidRPr="00171901">
        <w:rPr>
          <w:rFonts w:ascii="Calibri" w:hAnsi="Calibri" w:cs="Calibri"/>
          <w:sz w:val="20"/>
          <w:szCs w:val="20"/>
        </w:rPr>
        <w:br/>
      </w:r>
      <w:r w:rsidRPr="00171901">
        <w:rPr>
          <w:rFonts w:ascii="Calibri" w:hAnsi="Calibri" w:cs="Calibri"/>
          <w:sz w:val="20"/>
          <w:szCs w:val="20"/>
        </w:rPr>
        <w:t xml:space="preserve">i konsumentów, złożyli odrębne oferty, oferty częściowe lub wnioski o dopuszczenie do udziału </w:t>
      </w:r>
      <w:r w:rsidR="00E45200" w:rsidRPr="00171901">
        <w:rPr>
          <w:rFonts w:ascii="Calibri" w:hAnsi="Calibri" w:cs="Calibri"/>
          <w:sz w:val="20"/>
          <w:szCs w:val="20"/>
        </w:rPr>
        <w:br/>
      </w:r>
      <w:r w:rsidRPr="00171901">
        <w:rPr>
          <w:rFonts w:ascii="Calibri" w:hAnsi="Calibri" w:cs="Calibri"/>
          <w:sz w:val="20"/>
          <w:szCs w:val="20"/>
        </w:rPr>
        <w:t>w postępowaniu, chyba że wykażą, że przygotowali te oferty lub wnioski niezależnie od siebie;</w:t>
      </w:r>
    </w:p>
    <w:p w:rsidR="00782102" w:rsidRPr="00171901" w:rsidRDefault="00782102" w:rsidP="00171901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jeżeli, w przypadkach, o których mowa w art. 85 ust. 1 ustawy </w:t>
      </w:r>
      <w:proofErr w:type="spellStart"/>
      <w:r w:rsidRPr="00171901">
        <w:rPr>
          <w:rFonts w:ascii="Calibri" w:hAnsi="Calibri" w:cs="Calibri"/>
          <w:sz w:val="20"/>
          <w:szCs w:val="20"/>
        </w:rPr>
        <w:t>Pzp</w:t>
      </w:r>
      <w:proofErr w:type="spellEnd"/>
      <w:r w:rsidRPr="00171901">
        <w:rPr>
          <w:rFonts w:ascii="Calibri" w:hAnsi="Calibri" w:cs="Calibri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</w:t>
      </w:r>
      <w:r w:rsidR="00E45200" w:rsidRPr="00171901">
        <w:rPr>
          <w:rFonts w:ascii="Calibri" w:hAnsi="Calibri" w:cs="Calibri"/>
          <w:sz w:val="20"/>
          <w:szCs w:val="20"/>
        </w:rPr>
        <w:br/>
      </w:r>
      <w:r w:rsidRPr="00171901">
        <w:rPr>
          <w:rFonts w:ascii="Calibri" w:hAnsi="Calibri" w:cs="Calibri"/>
          <w:sz w:val="20"/>
          <w:szCs w:val="20"/>
        </w:rPr>
        <w:t>i konsumentów, chyba że spowodowane tym zakłócenie konkurencji może być wyeliminowane w inny sposób niż przez wykluczenie wykonawcy z udziału w postępowaniu o udzielenie zamówienia.</w:t>
      </w:r>
    </w:p>
    <w:p w:rsidR="00782102" w:rsidRPr="00171901" w:rsidRDefault="00F37F58" w:rsidP="0017190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II. </w:t>
      </w:r>
      <w:r w:rsidR="00782102" w:rsidRPr="00171901">
        <w:rPr>
          <w:rFonts w:ascii="Calibri" w:hAnsi="Calibri" w:cs="Calibri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="00782102" w:rsidRPr="00171901">
        <w:rPr>
          <w:rFonts w:ascii="Calibri" w:hAnsi="Calibri" w:cs="Calibri"/>
          <w:sz w:val="20"/>
          <w:szCs w:val="20"/>
        </w:rPr>
        <w:t>uObn</w:t>
      </w:r>
      <w:proofErr w:type="spellEnd"/>
      <w:r w:rsidR="00782102" w:rsidRPr="00171901">
        <w:rPr>
          <w:rFonts w:ascii="Calibri" w:hAnsi="Calibri" w:cs="Calibri"/>
          <w:sz w:val="20"/>
          <w:szCs w:val="20"/>
        </w:rPr>
        <w:t>”):</w:t>
      </w:r>
    </w:p>
    <w:p w:rsidR="00782102" w:rsidRPr="00171901" w:rsidRDefault="00782102" w:rsidP="00171901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</w:t>
      </w:r>
      <w:r w:rsidR="00E45200" w:rsidRPr="00171901">
        <w:rPr>
          <w:rFonts w:ascii="Calibri" w:hAnsi="Calibri" w:cs="Calibri"/>
          <w:sz w:val="20"/>
          <w:szCs w:val="20"/>
        </w:rPr>
        <w:br/>
      </w:r>
      <w:r w:rsidRPr="00171901">
        <w:rPr>
          <w:rFonts w:ascii="Calibri" w:hAnsi="Calibri" w:cs="Calibri"/>
          <w:sz w:val="20"/>
          <w:szCs w:val="20"/>
        </w:rPr>
        <w:t xml:space="preserve">o zastosowaniu środka, o którym mowa w art. 1 pkt 3 </w:t>
      </w:r>
      <w:proofErr w:type="spellStart"/>
      <w:r w:rsidRPr="00171901">
        <w:rPr>
          <w:rFonts w:ascii="Calibri" w:hAnsi="Calibri" w:cs="Calibri"/>
          <w:sz w:val="20"/>
          <w:szCs w:val="20"/>
        </w:rPr>
        <w:t>uObn</w:t>
      </w:r>
      <w:proofErr w:type="spellEnd"/>
    </w:p>
    <w:p w:rsidR="00782102" w:rsidRPr="00171901" w:rsidRDefault="00782102" w:rsidP="00171901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wykonawcę, którego beneficjentem rzeczywistym w rozumieniu ustawy z dnia 1 marca 2018 r. </w:t>
      </w:r>
      <w:r w:rsidR="00E45200" w:rsidRPr="00171901">
        <w:rPr>
          <w:rFonts w:ascii="Calibri" w:hAnsi="Calibri" w:cs="Calibri"/>
          <w:sz w:val="20"/>
          <w:szCs w:val="20"/>
        </w:rPr>
        <w:br/>
      </w:r>
      <w:r w:rsidRPr="00171901">
        <w:rPr>
          <w:rFonts w:ascii="Calibri" w:hAnsi="Calibri" w:cs="Calibri"/>
          <w:sz w:val="20"/>
          <w:szCs w:val="20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E45200" w:rsidRPr="00171901">
        <w:rPr>
          <w:rFonts w:ascii="Calibri" w:hAnsi="Calibri" w:cs="Calibri"/>
          <w:sz w:val="20"/>
          <w:szCs w:val="20"/>
        </w:rPr>
        <w:br/>
      </w:r>
      <w:r w:rsidRPr="00171901">
        <w:rPr>
          <w:rFonts w:ascii="Calibri" w:hAnsi="Calibri" w:cs="Calibri"/>
          <w:sz w:val="20"/>
          <w:szCs w:val="20"/>
        </w:rPr>
        <w:t xml:space="preserve">o którym mowa w art. 1 pkt 3 </w:t>
      </w:r>
      <w:proofErr w:type="spellStart"/>
      <w:r w:rsidRPr="00171901">
        <w:rPr>
          <w:rFonts w:ascii="Calibri" w:hAnsi="Calibri" w:cs="Calibri"/>
          <w:sz w:val="20"/>
          <w:szCs w:val="20"/>
        </w:rPr>
        <w:t>uObn</w:t>
      </w:r>
      <w:proofErr w:type="spellEnd"/>
      <w:r w:rsidRPr="00171901">
        <w:rPr>
          <w:rFonts w:ascii="Calibri" w:hAnsi="Calibri" w:cs="Calibri"/>
          <w:sz w:val="20"/>
          <w:szCs w:val="20"/>
        </w:rPr>
        <w:t>;</w:t>
      </w:r>
    </w:p>
    <w:p w:rsidR="00563D0A" w:rsidRPr="00171901" w:rsidRDefault="00782102" w:rsidP="00171901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E45200" w:rsidRPr="00171901">
        <w:rPr>
          <w:rFonts w:ascii="Calibri" w:hAnsi="Calibri" w:cs="Calibri"/>
          <w:sz w:val="20"/>
          <w:szCs w:val="20"/>
        </w:rPr>
        <w:br/>
      </w:r>
      <w:r w:rsidRPr="00171901">
        <w:rPr>
          <w:rFonts w:ascii="Calibri" w:hAnsi="Calibri" w:cs="Calibri"/>
          <w:sz w:val="20"/>
          <w:szCs w:val="20"/>
        </w:rPr>
        <w:t xml:space="preserve">w sprawie wpisu na listę rozstrzygającej o zastosowaniu środka, o którym mowa w art. 1 pkt 3 </w:t>
      </w:r>
      <w:proofErr w:type="spellStart"/>
      <w:r w:rsidRPr="00171901">
        <w:rPr>
          <w:rFonts w:ascii="Calibri" w:hAnsi="Calibri" w:cs="Calibri"/>
          <w:sz w:val="20"/>
          <w:szCs w:val="20"/>
        </w:rPr>
        <w:t>uObn</w:t>
      </w:r>
      <w:proofErr w:type="spellEnd"/>
      <w:r w:rsidRPr="00171901">
        <w:rPr>
          <w:rFonts w:ascii="Calibri" w:hAnsi="Calibri" w:cs="Calibri"/>
          <w:sz w:val="20"/>
          <w:szCs w:val="20"/>
        </w:rPr>
        <w:t>.</w:t>
      </w:r>
    </w:p>
    <w:p w:rsidR="0085516C" w:rsidRPr="00171901" w:rsidRDefault="0085516C" w:rsidP="0017190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777B51" w:rsidRPr="00171901" w:rsidRDefault="00CA15CA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360" w:lineRule="auto"/>
        <w:ind w:left="0" w:firstLine="0"/>
        <w:rPr>
          <w:rFonts w:ascii="Calibri" w:hAnsi="Calibri" w:cs="Calibri"/>
          <w:smallCaps/>
          <w:sz w:val="20"/>
          <w:szCs w:val="20"/>
        </w:rPr>
      </w:pPr>
      <w:bookmarkStart w:id="7" w:name="_Toc64559023"/>
      <w:r w:rsidRPr="00171901">
        <w:rPr>
          <w:rFonts w:ascii="Calibri" w:hAnsi="Calibri" w:cs="Calibri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171901">
        <w:rPr>
          <w:rFonts w:ascii="Calibri" w:hAnsi="Calibri" w:cs="Calibri"/>
          <w:spacing w:val="5"/>
          <w:sz w:val="20"/>
          <w:szCs w:val="20"/>
        </w:rPr>
        <w:t>Pzp</w:t>
      </w:r>
      <w:proofErr w:type="spellEnd"/>
      <w:r w:rsidRPr="00171901">
        <w:rPr>
          <w:rFonts w:ascii="Calibri" w:hAnsi="Calibri" w:cs="Calibri"/>
          <w:spacing w:val="5"/>
          <w:sz w:val="20"/>
          <w:szCs w:val="20"/>
        </w:rPr>
        <w:t>.</w:t>
      </w:r>
      <w:bookmarkEnd w:id="7"/>
    </w:p>
    <w:p w:rsidR="00CA15CA" w:rsidRPr="00171901" w:rsidRDefault="00A92A51" w:rsidP="00171901">
      <w:pPr>
        <w:tabs>
          <w:tab w:val="left" w:pos="426"/>
        </w:tabs>
        <w:spacing w:line="360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71901">
        <w:rPr>
          <w:rFonts w:ascii="Calibri" w:hAnsi="Calibri" w:cs="Calibri"/>
          <w:b/>
          <w:sz w:val="20"/>
          <w:szCs w:val="20"/>
          <w:shd w:val="clear" w:color="auto" w:fill="FFFFFF"/>
        </w:rPr>
        <w:t>Nie dotyczy</w:t>
      </w:r>
    </w:p>
    <w:p w:rsidR="009662BB" w:rsidRPr="00171901" w:rsidRDefault="009662BB" w:rsidP="00171901">
      <w:pPr>
        <w:tabs>
          <w:tab w:val="left" w:pos="426"/>
        </w:tabs>
        <w:spacing w:line="360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</w:p>
    <w:p w:rsidR="00B97FAE" w:rsidRPr="00171901" w:rsidRDefault="00B97FAE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ind w:left="0" w:firstLine="0"/>
        <w:rPr>
          <w:rFonts w:ascii="Calibri" w:hAnsi="Calibri" w:cs="Calibri"/>
          <w:smallCaps/>
          <w:sz w:val="20"/>
          <w:szCs w:val="20"/>
        </w:rPr>
      </w:pPr>
      <w:bookmarkStart w:id="8" w:name="_Toc64559024"/>
      <w:r w:rsidRPr="00171901">
        <w:rPr>
          <w:rFonts w:ascii="Calibri" w:hAnsi="Calibri" w:cs="Calibri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775AF" w:rsidRPr="00171901" w:rsidRDefault="00566E09" w:rsidP="00171901">
      <w:pPr>
        <w:widowControl/>
        <w:spacing w:line="360" w:lineRule="auto"/>
        <w:jc w:val="both"/>
        <w:rPr>
          <w:rFonts w:ascii="Calibri" w:eastAsia="Times New Roman" w:hAnsi="Calibri" w:cs="Calibr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</w:pPr>
      <w:r w:rsidRPr="00171901">
        <w:rPr>
          <w:rFonts w:ascii="Calibri" w:hAnsi="Calibri" w:cs="Calibri"/>
          <w:b/>
          <w:sz w:val="20"/>
          <w:szCs w:val="20"/>
        </w:rPr>
        <w:t>Nie dotyczy</w:t>
      </w:r>
    </w:p>
    <w:p w:rsidR="00B659C6" w:rsidRPr="00171901" w:rsidRDefault="00B659C6" w:rsidP="00171901">
      <w:pPr>
        <w:widowControl/>
        <w:spacing w:line="360" w:lineRule="auto"/>
        <w:jc w:val="both"/>
        <w:rPr>
          <w:rFonts w:ascii="Calibri" w:eastAsia="Times New Roman" w:hAnsi="Calibri" w:cs="Calibri"/>
          <w:b/>
          <w:iCs/>
          <w:color w:val="auto"/>
          <w:spacing w:val="-10"/>
          <w:sz w:val="20"/>
          <w:szCs w:val="20"/>
          <w:shd w:val="clear" w:color="auto" w:fill="FFFFFF"/>
        </w:rPr>
      </w:pPr>
    </w:p>
    <w:p w:rsidR="00B97FAE" w:rsidRPr="00171901" w:rsidRDefault="00B97FAE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 w:line="360" w:lineRule="auto"/>
        <w:ind w:left="0" w:firstLine="0"/>
        <w:rPr>
          <w:rFonts w:ascii="Calibri" w:hAnsi="Calibri" w:cs="Calibri"/>
          <w:smallCaps/>
          <w:sz w:val="20"/>
          <w:szCs w:val="20"/>
        </w:rPr>
      </w:pPr>
      <w:bookmarkStart w:id="9" w:name="_Toc64559025"/>
      <w:r w:rsidRPr="00171901">
        <w:rPr>
          <w:rFonts w:ascii="Calibri" w:hAnsi="Calibri" w:cs="Calibri"/>
          <w:spacing w:val="5"/>
          <w:sz w:val="20"/>
          <w:szCs w:val="20"/>
        </w:rPr>
        <w:t>Wykaz podmiotowych środków dowodowych</w:t>
      </w:r>
      <w:bookmarkEnd w:id="9"/>
    </w:p>
    <w:p w:rsidR="001B132F" w:rsidRPr="00171901" w:rsidRDefault="00566E09" w:rsidP="00171901">
      <w:pPr>
        <w:pStyle w:val="Akapitzlist"/>
        <w:tabs>
          <w:tab w:val="left" w:pos="426"/>
        </w:tabs>
        <w:spacing w:line="360" w:lineRule="auto"/>
        <w:ind w:left="0"/>
        <w:rPr>
          <w:rFonts w:ascii="Calibri" w:hAnsi="Calibri" w:cs="Calibri"/>
          <w:b/>
          <w:sz w:val="20"/>
          <w:szCs w:val="20"/>
          <w:u w:val="single"/>
        </w:rPr>
      </w:pPr>
      <w:bookmarkStart w:id="10" w:name="_Toc64559026"/>
      <w:r w:rsidRPr="00171901">
        <w:rPr>
          <w:rFonts w:ascii="Calibri" w:hAnsi="Calibri" w:cs="Calibri"/>
          <w:b/>
          <w:sz w:val="20"/>
          <w:szCs w:val="20"/>
        </w:rPr>
        <w:t xml:space="preserve">Nie dotyczy </w:t>
      </w:r>
    </w:p>
    <w:p w:rsidR="001B132F" w:rsidRPr="00171901" w:rsidRDefault="001B132F" w:rsidP="00171901">
      <w:pPr>
        <w:tabs>
          <w:tab w:val="left" w:pos="426"/>
        </w:tabs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</w:p>
    <w:p w:rsidR="003067E1" w:rsidRPr="00171901" w:rsidRDefault="00B97FAE" w:rsidP="00171901">
      <w:pPr>
        <w:pStyle w:val="Nagwek1"/>
        <w:keepNext w:val="0"/>
        <w:numPr>
          <w:ilvl w:val="0"/>
          <w:numId w:val="7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 w:line="360" w:lineRule="auto"/>
        <w:ind w:left="0" w:firstLine="0"/>
        <w:jc w:val="both"/>
        <w:rPr>
          <w:rFonts w:ascii="Calibri" w:hAnsi="Calibri" w:cs="Calibri"/>
          <w:b w:val="0"/>
          <w:bCs w:val="0"/>
          <w:smallCaps/>
          <w:spacing w:val="5"/>
          <w:sz w:val="20"/>
          <w:szCs w:val="20"/>
        </w:rPr>
      </w:pPr>
      <w:r w:rsidRPr="00171901">
        <w:rPr>
          <w:rFonts w:ascii="Calibri" w:hAnsi="Calibri" w:cs="Calibri"/>
          <w:spacing w:val="5"/>
          <w:sz w:val="20"/>
          <w:szCs w:val="20"/>
        </w:rPr>
        <w:t>Informacje o środkach komunikacji elektronicznej, przy użyciu kt</w:t>
      </w:r>
      <w:r w:rsidR="005D1E61" w:rsidRPr="00171901">
        <w:rPr>
          <w:rFonts w:ascii="Calibri" w:hAnsi="Calibri" w:cs="Calibri"/>
          <w:spacing w:val="5"/>
          <w:sz w:val="20"/>
          <w:szCs w:val="20"/>
        </w:rPr>
        <w:t xml:space="preserve">órych </w:t>
      </w:r>
      <w:r w:rsidRPr="00171901">
        <w:rPr>
          <w:rFonts w:ascii="Calibri" w:hAnsi="Calibri" w:cs="Calibri"/>
          <w:spacing w:val="5"/>
          <w:sz w:val="20"/>
          <w:szCs w:val="20"/>
        </w:rPr>
        <w:t xml:space="preserve">Zamawiający będzie komunikował się </w:t>
      </w:r>
      <w:r w:rsidR="005D1E61" w:rsidRPr="00171901">
        <w:rPr>
          <w:rFonts w:ascii="Calibri" w:hAnsi="Calibri" w:cs="Calibri"/>
          <w:spacing w:val="5"/>
          <w:sz w:val="20"/>
          <w:szCs w:val="20"/>
        </w:rPr>
        <w:t>z wykon</w:t>
      </w:r>
      <w:r w:rsidR="006B79BB" w:rsidRPr="00171901">
        <w:rPr>
          <w:rFonts w:ascii="Calibri" w:hAnsi="Calibri" w:cs="Calibri"/>
          <w:spacing w:val="5"/>
          <w:sz w:val="20"/>
          <w:szCs w:val="20"/>
        </w:rPr>
        <w:t xml:space="preserve">awcami, oraz informacje </w:t>
      </w:r>
      <w:r w:rsidRPr="00171901">
        <w:rPr>
          <w:rFonts w:ascii="Calibri" w:hAnsi="Calibri" w:cs="Calibri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171901">
        <w:rPr>
          <w:rFonts w:ascii="Calibri" w:hAnsi="Calibri" w:cs="Calibri"/>
          <w:spacing w:val="5"/>
          <w:sz w:val="20"/>
          <w:szCs w:val="20"/>
        </w:rPr>
        <w:t xml:space="preserve"> oraz sposób złożenia oferty</w:t>
      </w:r>
    </w:p>
    <w:p w:rsidR="00351A79" w:rsidRPr="00171901" w:rsidRDefault="00351A79" w:rsidP="00171901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171901">
        <w:rPr>
          <w:rFonts w:ascii="Calibri" w:eastAsia="Times New Roman" w:hAnsi="Calibri" w:cs="Calibri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10" w:history="1">
        <w:r w:rsidRPr="00171901">
          <w:rPr>
            <w:rStyle w:val="Hipercze"/>
            <w:rFonts w:ascii="Calibri" w:eastAsia="Times New Roman" w:hAnsi="Calibri" w:cs="Calibri"/>
            <w:sz w:val="20"/>
            <w:szCs w:val="20"/>
          </w:rPr>
          <w:t>przetargi@wcpit.org</w:t>
        </w:r>
      </w:hyperlink>
      <w:r w:rsidRPr="00171901">
        <w:rPr>
          <w:rFonts w:ascii="Calibri" w:eastAsia="Times New Roman" w:hAnsi="Calibri" w:cs="Calibri"/>
          <w:sz w:val="20"/>
          <w:szCs w:val="20"/>
        </w:rPr>
        <w:t>.</w:t>
      </w:r>
    </w:p>
    <w:p w:rsidR="00351A79" w:rsidRPr="00171901" w:rsidRDefault="00351A79" w:rsidP="00171901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171901">
        <w:rPr>
          <w:rFonts w:ascii="Calibri" w:eastAsia="Times New Roman" w:hAnsi="Calibri" w:cs="Calibri"/>
          <w:sz w:val="20"/>
          <w:szCs w:val="20"/>
        </w:rPr>
        <w:t xml:space="preserve">Szczegółowa instrukcja korzystania z SKE stanowi załącznik nr </w:t>
      </w:r>
      <w:r w:rsidR="00E32BF8" w:rsidRPr="00171901">
        <w:rPr>
          <w:rFonts w:ascii="Calibri" w:eastAsia="Times New Roman" w:hAnsi="Calibri" w:cs="Calibri"/>
          <w:sz w:val="20"/>
          <w:szCs w:val="20"/>
        </w:rPr>
        <w:t>7</w:t>
      </w:r>
      <w:r w:rsidRPr="00171901">
        <w:rPr>
          <w:rFonts w:ascii="Calibri" w:eastAsia="Times New Roman" w:hAnsi="Calibri" w:cs="Calibri"/>
          <w:sz w:val="20"/>
          <w:szCs w:val="20"/>
        </w:rPr>
        <w:t xml:space="preserve"> do SWZ.</w:t>
      </w:r>
    </w:p>
    <w:p w:rsidR="00351A79" w:rsidRPr="00171901" w:rsidRDefault="00351A79" w:rsidP="00171901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171901">
        <w:rPr>
          <w:rFonts w:ascii="Calibri" w:eastAsia="Times New Roman" w:hAnsi="Calibri" w:cs="Calibri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171901" w:rsidRDefault="00351A79" w:rsidP="00171901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171901">
        <w:rPr>
          <w:rFonts w:ascii="Calibri" w:eastAsia="Times New Roman" w:hAnsi="Calibri" w:cs="Calibri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171901" w:rsidRDefault="00351A79" w:rsidP="00171901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171901">
        <w:rPr>
          <w:rFonts w:ascii="Calibri" w:eastAsia="Times New Roman" w:hAnsi="Calibri" w:cs="Calibri"/>
          <w:sz w:val="20"/>
          <w:szCs w:val="20"/>
        </w:rPr>
        <w:t>Identyfikator postępowania dla danego postępowania o udzielenie zamówienia dostępny jest na SKE.</w:t>
      </w:r>
    </w:p>
    <w:p w:rsidR="00351A79" w:rsidRPr="00171901" w:rsidRDefault="00351A79" w:rsidP="00171901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171901">
        <w:rPr>
          <w:rFonts w:ascii="Calibri" w:eastAsia="Times New Roman" w:hAnsi="Calibri" w:cs="Calibri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171901">
        <w:rPr>
          <w:rFonts w:ascii="Calibri" w:eastAsia="Times New Roman" w:hAnsi="Calibri" w:cs="Calibri"/>
          <w:i/>
          <w:sz w:val="20"/>
          <w:szCs w:val="20"/>
        </w:rPr>
        <w:t xml:space="preserve">dedykowanego formularza dostępnego na SKE. </w:t>
      </w:r>
      <w:r w:rsidRPr="00171901">
        <w:rPr>
          <w:rFonts w:ascii="Calibri" w:eastAsia="Times New Roman" w:hAnsi="Calibri" w:cs="Calibri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171901" w:rsidRDefault="00351A79" w:rsidP="00171901">
      <w:pPr>
        <w:pStyle w:val="Akapitzlist"/>
        <w:numPr>
          <w:ilvl w:val="0"/>
          <w:numId w:val="39"/>
        </w:numPr>
        <w:spacing w:line="360" w:lineRule="auto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  <w:u w:val="single"/>
        </w:rPr>
        <w:t>Wykonawca chcąc złożyć ofertę</w:t>
      </w:r>
      <w:r w:rsidRPr="00171901">
        <w:rPr>
          <w:rFonts w:ascii="Calibri" w:hAnsi="Calibri" w:cs="Calibri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171901" w:rsidRDefault="00351A79" w:rsidP="001D2FC9">
      <w:pPr>
        <w:pStyle w:val="Akapitzlist"/>
        <w:spacing w:line="360" w:lineRule="auto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– „Kleopatra” gpg4win udostępnionym na stronie</w:t>
      </w:r>
      <w:r w:rsidR="001D2FC9">
        <w:rPr>
          <w:rFonts w:ascii="Calibri" w:hAnsi="Calibri" w:cs="Calibri"/>
          <w:sz w:val="20"/>
          <w:szCs w:val="20"/>
        </w:rPr>
        <w:t xml:space="preserve"> </w:t>
      </w:r>
      <w:r w:rsidRPr="00171901">
        <w:rPr>
          <w:rFonts w:ascii="Calibri" w:hAnsi="Calibri" w:cs="Calibri"/>
          <w:sz w:val="20"/>
          <w:szCs w:val="20"/>
        </w:rPr>
        <w:t>https://www.gpg4win.org/index.html  (Windows) (patrz pkt. 7.2.1 instrukcji SKE)</w:t>
      </w:r>
      <w:r w:rsidR="001D2FC9">
        <w:rPr>
          <w:rFonts w:ascii="Calibri" w:hAnsi="Calibri" w:cs="Calibri"/>
          <w:sz w:val="20"/>
          <w:szCs w:val="20"/>
        </w:rPr>
        <w:t xml:space="preserve">  </w:t>
      </w:r>
      <w:r w:rsidRPr="00171901">
        <w:rPr>
          <w:rFonts w:ascii="Calibri" w:hAnsi="Calibri" w:cs="Calibri"/>
          <w:sz w:val="20"/>
          <w:szCs w:val="20"/>
        </w:rPr>
        <w:t>– „GPG Suite” udostępnionym na stronie</w:t>
      </w:r>
      <w:r w:rsidR="001D2FC9">
        <w:rPr>
          <w:rFonts w:ascii="Calibri" w:hAnsi="Calibri" w:cs="Calibri"/>
          <w:sz w:val="20"/>
          <w:szCs w:val="20"/>
        </w:rPr>
        <w:t xml:space="preserve"> </w:t>
      </w:r>
      <w:hyperlink r:id="rId11" w:history="1">
        <w:r w:rsidRPr="00171901">
          <w:rPr>
            <w:rStyle w:val="Hipercze"/>
            <w:rFonts w:ascii="Calibri" w:hAnsi="Calibri" w:cs="Calibri"/>
            <w:sz w:val="20"/>
            <w:szCs w:val="20"/>
          </w:rPr>
          <w:t>https://gpgtools.org</w:t>
        </w:r>
      </w:hyperlink>
      <w:r w:rsidRPr="00171901">
        <w:rPr>
          <w:rFonts w:ascii="Calibri" w:hAnsi="Calibri" w:cs="Calibri"/>
          <w:sz w:val="20"/>
          <w:szCs w:val="20"/>
        </w:rPr>
        <w:t xml:space="preserve"> (</w:t>
      </w:r>
      <w:proofErr w:type="spellStart"/>
      <w:r w:rsidRPr="00171901">
        <w:rPr>
          <w:rFonts w:ascii="Calibri" w:hAnsi="Calibri" w:cs="Calibri"/>
          <w:sz w:val="20"/>
          <w:szCs w:val="20"/>
        </w:rPr>
        <w:t>MacOS</w:t>
      </w:r>
      <w:proofErr w:type="spellEnd"/>
      <w:r w:rsidRPr="00171901">
        <w:rPr>
          <w:rFonts w:ascii="Calibri" w:hAnsi="Calibri" w:cs="Calibri"/>
          <w:sz w:val="20"/>
          <w:szCs w:val="20"/>
        </w:rPr>
        <w:t>, Linux) (patrz pkt. 7.2.2 instrukcji SKE)</w:t>
      </w:r>
    </w:p>
    <w:p w:rsidR="00351A79" w:rsidRPr="00171901" w:rsidRDefault="00351A79" w:rsidP="00171901">
      <w:pPr>
        <w:widowControl/>
        <w:numPr>
          <w:ilvl w:val="0"/>
          <w:numId w:val="39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eastAsia="Calibri" w:hAnsi="Calibri" w:cs="Calibri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</w:t>
      </w:r>
      <w:r w:rsidR="006200CE" w:rsidRPr="00171901">
        <w:rPr>
          <w:rFonts w:ascii="Calibri" w:eastAsia="Calibri" w:hAnsi="Calibri" w:cs="Calibri"/>
          <w:sz w:val="20"/>
          <w:szCs w:val="20"/>
          <w:lang w:eastAsia="en-US"/>
        </w:rPr>
        <w:br/>
      </w:r>
      <w:r w:rsidRPr="00171901">
        <w:rPr>
          <w:rFonts w:ascii="Calibri" w:eastAsia="Calibri" w:hAnsi="Calibri" w:cs="Calibri"/>
          <w:sz w:val="20"/>
          <w:szCs w:val="20"/>
          <w:lang w:eastAsia="en-US"/>
        </w:rPr>
        <w:t>w sprawie podmiotowych środków dowodowych oraz innych dokumentów lub oświadczeń, jakich może żądać zamawiający od wykonawcy (Dz. U. z 2020 r., poz. 2415).</w:t>
      </w:r>
    </w:p>
    <w:p w:rsidR="00D10263" w:rsidRPr="00171901" w:rsidRDefault="00D10263" w:rsidP="00171901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auto"/>
          <w:sz w:val="20"/>
          <w:szCs w:val="20"/>
        </w:rPr>
      </w:pPr>
    </w:p>
    <w:p w:rsidR="0099338A" w:rsidRPr="00171901" w:rsidRDefault="0099338A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360" w:lineRule="auto"/>
        <w:ind w:left="0" w:firstLine="0"/>
        <w:jc w:val="both"/>
        <w:rPr>
          <w:rFonts w:ascii="Calibri" w:hAnsi="Calibri" w:cs="Calibri"/>
          <w:smallCaps/>
          <w:sz w:val="20"/>
          <w:szCs w:val="20"/>
        </w:rPr>
      </w:pPr>
      <w:bookmarkStart w:id="11" w:name="_Toc64559027"/>
      <w:r w:rsidRPr="00171901">
        <w:rPr>
          <w:rFonts w:ascii="Calibri" w:hAnsi="Calibri" w:cs="Calibri"/>
          <w:spacing w:val="5"/>
          <w:sz w:val="20"/>
          <w:szCs w:val="20"/>
        </w:rPr>
        <w:t xml:space="preserve">Informacje o sposobie komunikowania się Zamawiającego z Wykonawcami w inny sposób niż </w:t>
      </w:r>
      <w:r w:rsidRPr="00171901">
        <w:rPr>
          <w:rFonts w:ascii="Calibri" w:hAnsi="Calibri" w:cs="Calibri"/>
          <w:spacing w:val="5"/>
          <w:sz w:val="20"/>
          <w:szCs w:val="20"/>
        </w:rPr>
        <w:lastRenderedPageBreak/>
        <w:t>przy użyciu środków komunikacji elektronicznej, w przypadku zaistnienia jednej z sytuacji określonych w art. 65 ust. 1, art. 66 i art. 69</w:t>
      </w:r>
      <w:r w:rsidR="002A0871" w:rsidRPr="00171901">
        <w:rPr>
          <w:rFonts w:ascii="Calibri" w:hAnsi="Calibri" w:cs="Calibri"/>
          <w:spacing w:val="5"/>
          <w:sz w:val="20"/>
          <w:szCs w:val="20"/>
        </w:rPr>
        <w:t xml:space="preserve"> Ustawy </w:t>
      </w:r>
      <w:proofErr w:type="spellStart"/>
      <w:r w:rsidR="002A0871" w:rsidRPr="00171901">
        <w:rPr>
          <w:rFonts w:ascii="Calibri" w:hAnsi="Calibri" w:cs="Calibri"/>
          <w:spacing w:val="5"/>
          <w:sz w:val="20"/>
          <w:szCs w:val="20"/>
        </w:rPr>
        <w:t>Pzp</w:t>
      </w:r>
      <w:bookmarkEnd w:id="11"/>
      <w:proofErr w:type="spellEnd"/>
    </w:p>
    <w:p w:rsidR="004B477D" w:rsidRPr="00171901" w:rsidRDefault="004B477D" w:rsidP="00171901">
      <w:p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Zamawiający </w:t>
      </w:r>
      <w:r w:rsidRPr="00171901">
        <w:rPr>
          <w:rFonts w:ascii="Calibri" w:hAnsi="Calibri" w:cs="Calibri"/>
          <w:b/>
          <w:sz w:val="20"/>
          <w:szCs w:val="20"/>
        </w:rPr>
        <w:t>nie przewiduje</w:t>
      </w:r>
      <w:r w:rsidRPr="00171901">
        <w:rPr>
          <w:rFonts w:ascii="Calibri" w:hAnsi="Calibri" w:cs="Calibri"/>
          <w:sz w:val="20"/>
          <w:szCs w:val="20"/>
        </w:rPr>
        <w:t xml:space="preserve"> innego sposobu komunikowania się Zamawiającego z Wykonawcami, niż te opisane w Rozdziale </w:t>
      </w:r>
      <w:r w:rsidR="002365FF" w:rsidRPr="00171901">
        <w:rPr>
          <w:rFonts w:ascii="Calibri" w:hAnsi="Calibri" w:cs="Calibri"/>
          <w:sz w:val="20"/>
          <w:szCs w:val="20"/>
        </w:rPr>
        <w:t>X</w:t>
      </w:r>
      <w:r w:rsidRPr="00171901">
        <w:rPr>
          <w:rFonts w:ascii="Calibri" w:hAnsi="Calibri" w:cs="Calibri"/>
          <w:sz w:val="20"/>
          <w:szCs w:val="20"/>
        </w:rPr>
        <w:t xml:space="preserve"> S</w:t>
      </w:r>
      <w:r w:rsidR="00AB7E54" w:rsidRPr="00171901">
        <w:rPr>
          <w:rFonts w:ascii="Calibri" w:hAnsi="Calibri" w:cs="Calibri"/>
          <w:sz w:val="20"/>
          <w:szCs w:val="20"/>
        </w:rPr>
        <w:t>WZ</w:t>
      </w:r>
    </w:p>
    <w:p w:rsidR="0099338A" w:rsidRPr="00171901" w:rsidRDefault="0099338A" w:rsidP="00171901">
      <w:p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99338A" w:rsidRPr="00171901" w:rsidRDefault="0099338A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360" w:lineRule="auto"/>
        <w:ind w:left="0" w:firstLine="0"/>
        <w:rPr>
          <w:rStyle w:val="Tytuksiki"/>
          <w:rFonts w:ascii="Calibri" w:hAnsi="Calibri" w:cs="Calibri"/>
          <w:sz w:val="20"/>
          <w:szCs w:val="20"/>
        </w:rPr>
      </w:pPr>
      <w:bookmarkStart w:id="12" w:name="_Toc64559028"/>
      <w:r w:rsidRPr="00171901">
        <w:rPr>
          <w:rFonts w:ascii="Calibri" w:hAnsi="Calibri" w:cs="Calibri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Pr="00171901" w:rsidRDefault="00351A79" w:rsidP="00171901">
      <w:pPr>
        <w:tabs>
          <w:tab w:val="left" w:pos="426"/>
        </w:tabs>
        <w:spacing w:line="360" w:lineRule="auto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w sprawach form</w:t>
      </w:r>
      <w:r w:rsidR="008E66FC" w:rsidRPr="00171901">
        <w:rPr>
          <w:rFonts w:ascii="Calibri" w:hAnsi="Calibri" w:cs="Calibri"/>
          <w:sz w:val="20"/>
          <w:szCs w:val="20"/>
        </w:rPr>
        <w:t>alnych –</w:t>
      </w:r>
      <w:r w:rsidR="009F069A" w:rsidRPr="00171901">
        <w:rPr>
          <w:rFonts w:ascii="Calibri" w:hAnsi="Calibri" w:cs="Calibri"/>
          <w:sz w:val="20"/>
          <w:szCs w:val="20"/>
        </w:rPr>
        <w:t xml:space="preserve"> </w:t>
      </w:r>
      <w:r w:rsidR="00CB728F" w:rsidRPr="00171901">
        <w:rPr>
          <w:rFonts w:ascii="Calibri" w:hAnsi="Calibri" w:cs="Calibri"/>
          <w:sz w:val="20"/>
          <w:szCs w:val="20"/>
        </w:rPr>
        <w:t>Marzena Buksa</w:t>
      </w:r>
      <w:r w:rsidR="006B79BB" w:rsidRPr="00171901">
        <w:rPr>
          <w:rFonts w:ascii="Calibri" w:hAnsi="Calibri" w:cs="Calibri"/>
          <w:sz w:val="20"/>
          <w:szCs w:val="20"/>
        </w:rPr>
        <w:t xml:space="preserve"> </w:t>
      </w:r>
      <w:r w:rsidR="00D33D66" w:rsidRPr="00171901">
        <w:rPr>
          <w:rFonts w:ascii="Calibri" w:hAnsi="Calibri" w:cs="Calibri"/>
          <w:sz w:val="20"/>
          <w:szCs w:val="20"/>
        </w:rPr>
        <w:t>Tel:</w:t>
      </w:r>
      <w:r w:rsidR="00595756" w:rsidRPr="00171901">
        <w:rPr>
          <w:rFonts w:ascii="Calibri" w:hAnsi="Calibri" w:cs="Calibri"/>
          <w:sz w:val="20"/>
          <w:szCs w:val="20"/>
        </w:rPr>
        <w:t xml:space="preserve"> 61 66</w:t>
      </w:r>
      <w:r w:rsidR="006B79BB" w:rsidRPr="00171901">
        <w:rPr>
          <w:rFonts w:ascii="Calibri" w:hAnsi="Calibri" w:cs="Calibri"/>
          <w:sz w:val="20"/>
          <w:szCs w:val="20"/>
        </w:rPr>
        <w:t> </w:t>
      </w:r>
      <w:r w:rsidR="00E8732C" w:rsidRPr="00171901">
        <w:rPr>
          <w:rFonts w:ascii="Calibri" w:hAnsi="Calibri" w:cs="Calibri"/>
          <w:sz w:val="20"/>
          <w:szCs w:val="20"/>
        </w:rPr>
        <w:t xml:space="preserve">54 </w:t>
      </w:r>
      <w:r w:rsidR="00154C93" w:rsidRPr="00171901">
        <w:rPr>
          <w:rFonts w:ascii="Calibri" w:hAnsi="Calibri" w:cs="Calibri"/>
          <w:sz w:val="20"/>
          <w:szCs w:val="20"/>
        </w:rPr>
        <w:t>336</w:t>
      </w:r>
    </w:p>
    <w:p w:rsidR="00173EA4" w:rsidRPr="00171901" w:rsidRDefault="00173EA4" w:rsidP="00171901">
      <w:p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D33D66" w:rsidRPr="00171901" w:rsidRDefault="002A0871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360" w:lineRule="auto"/>
        <w:ind w:left="0" w:firstLine="0"/>
        <w:rPr>
          <w:rFonts w:ascii="Calibri" w:hAnsi="Calibri" w:cs="Calibri"/>
          <w:smallCaps/>
          <w:sz w:val="20"/>
          <w:szCs w:val="20"/>
        </w:rPr>
      </w:pPr>
      <w:bookmarkStart w:id="13" w:name="_Toc64559029"/>
      <w:r w:rsidRPr="00171901">
        <w:rPr>
          <w:rFonts w:ascii="Calibri" w:hAnsi="Calibri" w:cs="Calibri"/>
          <w:spacing w:val="5"/>
          <w:sz w:val="20"/>
          <w:szCs w:val="20"/>
        </w:rPr>
        <w:t>Termin związania ofertą</w:t>
      </w:r>
      <w:bookmarkEnd w:id="13"/>
    </w:p>
    <w:p w:rsidR="00E77BD9" w:rsidRDefault="00E77BD9" w:rsidP="00171901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auto"/>
          <w:sz w:val="20"/>
          <w:szCs w:val="20"/>
          <w:highlight w:val="yellow"/>
        </w:rPr>
      </w:pPr>
    </w:p>
    <w:p w:rsidR="003A3ABA" w:rsidRPr="00171901" w:rsidRDefault="003A3ABA" w:rsidP="00171901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171901">
        <w:rPr>
          <w:rFonts w:ascii="Calibri" w:hAnsi="Calibri" w:cs="Calibri"/>
          <w:b/>
          <w:color w:val="auto"/>
          <w:sz w:val="20"/>
          <w:szCs w:val="20"/>
          <w:highlight w:val="yellow"/>
        </w:rPr>
        <w:t xml:space="preserve">Wykonawca </w:t>
      </w:r>
      <w:r w:rsidRPr="00AB39A5">
        <w:rPr>
          <w:rFonts w:ascii="Calibri" w:hAnsi="Calibri" w:cs="Calibri"/>
          <w:b/>
          <w:color w:val="auto"/>
          <w:sz w:val="20"/>
          <w:szCs w:val="20"/>
          <w:highlight w:val="yellow"/>
        </w:rPr>
        <w:t xml:space="preserve">jest związany ofertą do dnia </w:t>
      </w:r>
      <w:r w:rsidR="00A36553">
        <w:rPr>
          <w:rFonts w:ascii="Calibri" w:hAnsi="Calibri" w:cs="Calibri"/>
          <w:b/>
          <w:color w:val="auto"/>
          <w:sz w:val="20"/>
          <w:szCs w:val="20"/>
          <w:highlight w:val="yellow"/>
        </w:rPr>
        <w:t>0</w:t>
      </w:r>
      <w:r w:rsidR="000E3211">
        <w:rPr>
          <w:rFonts w:ascii="Calibri" w:hAnsi="Calibri" w:cs="Calibri"/>
          <w:b/>
          <w:color w:val="auto"/>
          <w:sz w:val="20"/>
          <w:szCs w:val="20"/>
          <w:highlight w:val="yellow"/>
        </w:rPr>
        <w:t>9</w:t>
      </w:r>
      <w:r w:rsidR="00AB39A5" w:rsidRPr="00AB39A5">
        <w:rPr>
          <w:rFonts w:ascii="Calibri" w:hAnsi="Calibri" w:cs="Calibri"/>
          <w:b/>
          <w:color w:val="auto"/>
          <w:sz w:val="20"/>
          <w:szCs w:val="20"/>
          <w:highlight w:val="yellow"/>
        </w:rPr>
        <w:t>.08.2024 r.</w:t>
      </w:r>
    </w:p>
    <w:p w:rsidR="00AC6791" w:rsidRPr="00171901" w:rsidRDefault="00AC6791" w:rsidP="00171901">
      <w:p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8162B" w:rsidRPr="00171901" w:rsidRDefault="002A0871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360" w:lineRule="auto"/>
        <w:ind w:left="0" w:firstLine="0"/>
        <w:rPr>
          <w:rFonts w:ascii="Calibri" w:hAnsi="Calibri" w:cs="Calibri"/>
          <w:smallCaps/>
          <w:sz w:val="20"/>
          <w:szCs w:val="20"/>
        </w:rPr>
      </w:pPr>
      <w:bookmarkStart w:id="14" w:name="_Toc64559030"/>
      <w:r w:rsidRPr="00171901">
        <w:rPr>
          <w:rFonts w:ascii="Calibri" w:hAnsi="Calibri" w:cs="Calibri"/>
          <w:spacing w:val="5"/>
          <w:sz w:val="20"/>
          <w:szCs w:val="20"/>
        </w:rPr>
        <w:t>Opis sposobu przygotowania oferty</w:t>
      </w:r>
      <w:bookmarkEnd w:id="14"/>
    </w:p>
    <w:p w:rsidR="0088162B" w:rsidRPr="00171901" w:rsidRDefault="00BC4FA3" w:rsidP="00171901">
      <w:pPr>
        <w:widowControl/>
        <w:tabs>
          <w:tab w:val="left" w:pos="-4536"/>
          <w:tab w:val="left" w:pos="426"/>
        </w:tabs>
        <w:suppressAutoHyphens w:val="0"/>
        <w:spacing w:line="360" w:lineRule="auto"/>
        <w:contextualSpacing/>
        <w:jc w:val="both"/>
        <w:rPr>
          <w:rFonts w:ascii="Calibri" w:eastAsia="Calibri" w:hAnsi="Calibri" w:cs="Calibri"/>
          <w:bCs/>
          <w:sz w:val="20"/>
          <w:szCs w:val="20"/>
          <w:lang w:eastAsia="en-US"/>
        </w:rPr>
      </w:pPr>
      <w:r w:rsidRPr="00171901">
        <w:rPr>
          <w:rFonts w:ascii="Calibri" w:eastAsia="Calibri" w:hAnsi="Calibri" w:cs="Calibri"/>
          <w:bCs/>
          <w:sz w:val="20"/>
          <w:szCs w:val="20"/>
          <w:lang w:eastAsia="en-US"/>
        </w:rPr>
        <w:t xml:space="preserve">1. </w:t>
      </w:r>
      <w:r w:rsidR="0088162B" w:rsidRPr="00171901">
        <w:rPr>
          <w:rFonts w:ascii="Calibri" w:eastAsia="Calibri" w:hAnsi="Calibri" w:cs="Calibri"/>
          <w:bCs/>
          <w:sz w:val="20"/>
          <w:szCs w:val="20"/>
          <w:lang w:eastAsia="en-US"/>
        </w:rPr>
        <w:t>Wykaz dokumentów składających się na ofertę:</w:t>
      </w:r>
    </w:p>
    <w:p w:rsidR="0088162B" w:rsidRPr="00171901" w:rsidRDefault="0088162B" w:rsidP="00171901">
      <w:pPr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jc w:val="both"/>
        <w:rPr>
          <w:rFonts w:ascii="Calibri" w:eastAsia="Calibri" w:hAnsi="Calibri" w:cs="Calibri"/>
          <w:b/>
          <w:spacing w:val="4"/>
          <w:sz w:val="20"/>
          <w:szCs w:val="20"/>
        </w:rPr>
      </w:pPr>
      <w:r w:rsidRPr="00171901">
        <w:rPr>
          <w:rFonts w:ascii="Calibri" w:eastAsia="Calibri" w:hAnsi="Calibri" w:cs="Calibri"/>
          <w:bCs/>
          <w:sz w:val="20"/>
          <w:szCs w:val="20"/>
          <w:lang w:eastAsia="ar-SA"/>
        </w:rPr>
        <w:t xml:space="preserve">wypełniony </w:t>
      </w:r>
      <w:r w:rsidRPr="00171901">
        <w:rPr>
          <w:rFonts w:ascii="Calibri" w:eastAsia="Calibri" w:hAnsi="Calibri" w:cs="Calibri"/>
          <w:b/>
          <w:bCs/>
          <w:sz w:val="20"/>
          <w:szCs w:val="20"/>
          <w:lang w:eastAsia="ar-SA"/>
        </w:rPr>
        <w:t>Formularz ofertowy</w:t>
      </w:r>
      <w:r w:rsidRPr="00171901">
        <w:rPr>
          <w:rFonts w:ascii="Calibri" w:eastAsia="Calibri" w:hAnsi="Calibri" w:cs="Calibri"/>
          <w:bCs/>
          <w:sz w:val="20"/>
          <w:szCs w:val="20"/>
          <w:lang w:eastAsia="ar-SA"/>
        </w:rPr>
        <w:t xml:space="preserve"> – </w:t>
      </w:r>
      <w:r w:rsidRPr="00171901">
        <w:rPr>
          <w:rFonts w:ascii="Calibri" w:eastAsia="Calibri" w:hAnsi="Calibri" w:cs="Calibri"/>
          <w:b/>
          <w:bCs/>
          <w:sz w:val="20"/>
          <w:szCs w:val="20"/>
          <w:lang w:eastAsia="ar-SA"/>
        </w:rPr>
        <w:t>załącznik nr 2</w:t>
      </w:r>
    </w:p>
    <w:p w:rsidR="00B953E2" w:rsidRPr="00171901" w:rsidRDefault="0088162B" w:rsidP="00171901">
      <w:pPr>
        <w:pStyle w:val="Akapitzlist"/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jc w:val="both"/>
        <w:rPr>
          <w:rFonts w:ascii="Calibri" w:eastAsia="Calibri" w:hAnsi="Calibri" w:cs="Calibri"/>
          <w:b/>
          <w:spacing w:val="4"/>
          <w:sz w:val="20"/>
          <w:szCs w:val="20"/>
        </w:rPr>
      </w:pPr>
      <w:r w:rsidRPr="00171901">
        <w:rPr>
          <w:rFonts w:ascii="Calibri" w:eastAsia="Calibri" w:hAnsi="Calibri" w:cs="Calibri"/>
          <w:bCs/>
          <w:sz w:val="20"/>
          <w:szCs w:val="20"/>
          <w:lang w:eastAsia="ar-SA"/>
        </w:rPr>
        <w:t xml:space="preserve">wypełnione </w:t>
      </w:r>
      <w:r w:rsidRPr="00171901">
        <w:rPr>
          <w:rFonts w:ascii="Calibri" w:eastAsia="Calibri" w:hAnsi="Calibri" w:cs="Calibri"/>
          <w:b/>
          <w:bCs/>
          <w:sz w:val="20"/>
          <w:szCs w:val="20"/>
          <w:lang w:eastAsia="ar-SA"/>
        </w:rPr>
        <w:t xml:space="preserve">oświadczenie o niepodleganiu wykluczeniu </w:t>
      </w:r>
      <w:r w:rsidR="00943E62" w:rsidRPr="00171901">
        <w:rPr>
          <w:rFonts w:ascii="Calibri" w:eastAsia="Calibri" w:hAnsi="Calibri" w:cs="Calibri"/>
          <w:b/>
          <w:bCs/>
          <w:sz w:val="20"/>
          <w:szCs w:val="20"/>
          <w:lang w:eastAsia="ar-SA"/>
        </w:rPr>
        <w:t>- załącznik nr 3</w:t>
      </w:r>
      <w:r w:rsidRPr="00171901">
        <w:rPr>
          <w:rFonts w:ascii="Calibri" w:eastAsia="Calibri" w:hAnsi="Calibri" w:cs="Calibri"/>
          <w:b/>
          <w:bCs/>
          <w:sz w:val="20"/>
          <w:szCs w:val="20"/>
          <w:lang w:eastAsia="ar-SA"/>
        </w:rPr>
        <w:t xml:space="preserve"> (wzór)</w:t>
      </w:r>
      <w:r w:rsidRPr="00171901">
        <w:rPr>
          <w:rFonts w:ascii="Calibri" w:eastAsia="Calibri" w:hAnsi="Calibri" w:cs="Calibri"/>
          <w:bCs/>
          <w:sz w:val="20"/>
          <w:szCs w:val="20"/>
          <w:lang w:eastAsia="ar-SA"/>
        </w:rPr>
        <w:t xml:space="preserve"> do SWZ, przy czym:</w:t>
      </w:r>
    </w:p>
    <w:p w:rsidR="00B953E2" w:rsidRPr="00171901" w:rsidRDefault="00B953E2" w:rsidP="00171901">
      <w:pPr>
        <w:pStyle w:val="Akapitzlist"/>
        <w:widowControl/>
        <w:numPr>
          <w:ilvl w:val="3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ar-SA"/>
        </w:rPr>
      </w:pPr>
      <w:r w:rsidRPr="00171901">
        <w:rPr>
          <w:rFonts w:ascii="Calibri" w:eastAsia="Calibri" w:hAnsi="Calibri" w:cs="Calibri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DF4A98" w:rsidRPr="00171901" w:rsidRDefault="00B953E2" w:rsidP="00171901">
      <w:pPr>
        <w:pStyle w:val="Akapitzlist"/>
        <w:widowControl/>
        <w:numPr>
          <w:ilvl w:val="2"/>
          <w:numId w:val="12"/>
        </w:numPr>
        <w:tabs>
          <w:tab w:val="left" w:pos="-4536"/>
          <w:tab w:val="left" w:pos="426"/>
        </w:tabs>
        <w:suppressAutoHyphens w:val="0"/>
        <w:spacing w:line="360" w:lineRule="auto"/>
        <w:jc w:val="both"/>
        <w:rPr>
          <w:rFonts w:ascii="Calibri" w:eastAsia="Calibri" w:hAnsi="Calibri" w:cs="Calibri"/>
          <w:b/>
          <w:spacing w:val="4"/>
          <w:sz w:val="20"/>
          <w:szCs w:val="20"/>
        </w:rPr>
      </w:pPr>
      <w:r w:rsidRPr="00171901">
        <w:rPr>
          <w:rFonts w:ascii="Calibri" w:eastAsia="Calibri" w:hAnsi="Calibri" w:cs="Calibri"/>
          <w:bCs/>
          <w:spacing w:val="4"/>
          <w:sz w:val="20"/>
          <w:szCs w:val="20"/>
        </w:rPr>
        <w:t>przedmiotowe środki dowodowe</w:t>
      </w:r>
    </w:p>
    <w:p w:rsidR="0088162B" w:rsidRPr="00171901" w:rsidRDefault="0088162B" w:rsidP="00171901">
      <w:pPr>
        <w:pStyle w:val="Akapitzlist"/>
        <w:numPr>
          <w:ilvl w:val="1"/>
          <w:numId w:val="12"/>
        </w:numPr>
        <w:tabs>
          <w:tab w:val="left" w:pos="-4536"/>
          <w:tab w:val="left" w:pos="426"/>
        </w:tabs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171901">
        <w:rPr>
          <w:rFonts w:ascii="Calibri" w:hAnsi="Calibri" w:cs="Calibri"/>
          <w:color w:val="auto"/>
          <w:sz w:val="20"/>
          <w:szCs w:val="20"/>
        </w:rPr>
        <w:t>Dodatkowo:</w:t>
      </w:r>
    </w:p>
    <w:p w:rsidR="0088162B" w:rsidRPr="00171901" w:rsidRDefault="0088162B" w:rsidP="00171901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171901">
        <w:rPr>
          <w:rFonts w:ascii="Calibri" w:hAnsi="Calibri" w:cs="Calibri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88162B" w:rsidRPr="00171901" w:rsidRDefault="0088162B" w:rsidP="00171901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171901">
        <w:rPr>
          <w:rFonts w:ascii="Calibri" w:hAnsi="Calibri" w:cs="Calibri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88162B" w:rsidRPr="00171901" w:rsidRDefault="0088162B" w:rsidP="00171901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171901">
        <w:rPr>
          <w:rFonts w:ascii="Calibri" w:hAnsi="Calibri" w:cs="Calibri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88162B" w:rsidRPr="00171901" w:rsidRDefault="0088162B" w:rsidP="00171901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171901">
        <w:rPr>
          <w:rFonts w:ascii="Calibri" w:hAnsi="Calibri" w:cs="Calibri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88162B" w:rsidRPr="00171901" w:rsidRDefault="0088162B" w:rsidP="00171901">
      <w:pPr>
        <w:pStyle w:val="Akapitzlist"/>
        <w:numPr>
          <w:ilvl w:val="2"/>
          <w:numId w:val="12"/>
        </w:numPr>
        <w:tabs>
          <w:tab w:val="left" w:pos="-4536"/>
          <w:tab w:val="left" w:pos="426"/>
        </w:tabs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171901">
        <w:rPr>
          <w:rFonts w:ascii="Calibri" w:hAnsi="Calibri" w:cs="Calibri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171901" w:rsidRDefault="001249AE" w:rsidP="00171901">
      <w:pPr>
        <w:tabs>
          <w:tab w:val="left" w:pos="426"/>
        </w:tabs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</w:p>
    <w:p w:rsidR="00D33D66" w:rsidRPr="00171901" w:rsidRDefault="00857D43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360" w:lineRule="auto"/>
        <w:ind w:left="0" w:firstLine="0"/>
        <w:rPr>
          <w:rFonts w:ascii="Calibri" w:hAnsi="Calibri" w:cs="Calibri"/>
          <w:smallCaps/>
          <w:sz w:val="20"/>
          <w:szCs w:val="20"/>
        </w:rPr>
      </w:pPr>
      <w:bookmarkStart w:id="15" w:name="_Toc64559031"/>
      <w:r w:rsidRPr="00171901">
        <w:rPr>
          <w:rFonts w:ascii="Calibri" w:hAnsi="Calibri" w:cs="Calibri"/>
          <w:spacing w:val="5"/>
          <w:sz w:val="20"/>
          <w:szCs w:val="20"/>
        </w:rPr>
        <w:t>T</w:t>
      </w:r>
      <w:r w:rsidR="002A0871" w:rsidRPr="00171901">
        <w:rPr>
          <w:rFonts w:ascii="Calibri" w:hAnsi="Calibri" w:cs="Calibri"/>
          <w:spacing w:val="5"/>
          <w:sz w:val="20"/>
          <w:szCs w:val="20"/>
        </w:rPr>
        <w:t>ermin składania ofert</w:t>
      </w:r>
      <w:bookmarkEnd w:id="15"/>
    </w:p>
    <w:p w:rsidR="00E77BD9" w:rsidRDefault="00E77BD9" w:rsidP="00171901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b/>
          <w:color w:val="auto"/>
          <w:sz w:val="20"/>
          <w:szCs w:val="20"/>
          <w:highlight w:val="yellow"/>
        </w:rPr>
      </w:pPr>
    </w:p>
    <w:p w:rsidR="00AF11F8" w:rsidRPr="00171901" w:rsidRDefault="00AF11F8" w:rsidP="00171901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b/>
          <w:color w:val="auto"/>
          <w:sz w:val="20"/>
          <w:szCs w:val="20"/>
        </w:rPr>
      </w:pPr>
      <w:r w:rsidRPr="00171901">
        <w:rPr>
          <w:rFonts w:ascii="Calibri" w:eastAsia="Times New Roman" w:hAnsi="Calibri" w:cs="Calibri"/>
          <w:b/>
          <w:color w:val="auto"/>
          <w:sz w:val="20"/>
          <w:szCs w:val="20"/>
          <w:highlight w:val="yellow"/>
        </w:rPr>
        <w:lastRenderedPageBreak/>
        <w:t>Termin składania ofert upływa dnia</w:t>
      </w:r>
      <w:r w:rsidR="00A40ACF">
        <w:rPr>
          <w:rFonts w:ascii="Calibri" w:eastAsia="Times New Roman" w:hAnsi="Calibri" w:cs="Calibri"/>
          <w:b/>
          <w:color w:val="auto"/>
          <w:sz w:val="20"/>
          <w:szCs w:val="20"/>
          <w:highlight w:val="yellow"/>
        </w:rPr>
        <w:t xml:space="preserve"> </w:t>
      </w:r>
      <w:r w:rsidR="000E3211">
        <w:rPr>
          <w:rFonts w:ascii="Calibri" w:eastAsia="Times New Roman" w:hAnsi="Calibri" w:cs="Calibri"/>
          <w:b/>
          <w:color w:val="auto"/>
          <w:sz w:val="20"/>
          <w:szCs w:val="20"/>
          <w:highlight w:val="yellow"/>
        </w:rPr>
        <w:t>11</w:t>
      </w:r>
      <w:r w:rsidR="00AB39A5">
        <w:rPr>
          <w:rFonts w:ascii="Calibri" w:eastAsia="Times New Roman" w:hAnsi="Calibri" w:cs="Calibri"/>
          <w:b/>
          <w:color w:val="auto"/>
          <w:sz w:val="20"/>
          <w:szCs w:val="20"/>
          <w:highlight w:val="yellow"/>
        </w:rPr>
        <w:t>.07.2024 r.</w:t>
      </w:r>
      <w:r w:rsidR="008F45E0" w:rsidRPr="00171901">
        <w:rPr>
          <w:rFonts w:ascii="Calibri" w:eastAsia="Times New Roman" w:hAnsi="Calibri" w:cs="Calibri"/>
          <w:b/>
          <w:color w:val="auto"/>
          <w:sz w:val="20"/>
          <w:szCs w:val="20"/>
          <w:highlight w:val="yellow"/>
        </w:rPr>
        <w:t xml:space="preserve"> do godziny 09:00</w:t>
      </w:r>
    </w:p>
    <w:p w:rsidR="00487A74" w:rsidRPr="00171901" w:rsidRDefault="00487A74" w:rsidP="00171901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sz w:val="20"/>
          <w:szCs w:val="20"/>
        </w:rPr>
      </w:pPr>
    </w:p>
    <w:p w:rsidR="0099338A" w:rsidRPr="00171901" w:rsidRDefault="002A0871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360" w:lineRule="auto"/>
        <w:ind w:left="0" w:firstLine="0"/>
        <w:rPr>
          <w:rFonts w:ascii="Calibri" w:hAnsi="Calibri" w:cs="Calibri"/>
          <w:smallCaps/>
          <w:sz w:val="20"/>
          <w:szCs w:val="20"/>
        </w:rPr>
      </w:pPr>
      <w:bookmarkStart w:id="16" w:name="_Toc64559032"/>
      <w:r w:rsidRPr="00171901">
        <w:rPr>
          <w:rFonts w:ascii="Calibri" w:hAnsi="Calibri" w:cs="Calibri"/>
          <w:spacing w:val="5"/>
          <w:sz w:val="20"/>
          <w:szCs w:val="20"/>
        </w:rPr>
        <w:t>Termin otwarcia ofert</w:t>
      </w:r>
      <w:bookmarkEnd w:id="16"/>
    </w:p>
    <w:p w:rsidR="00AF11F8" w:rsidRPr="00AB39A5" w:rsidRDefault="00483E0E" w:rsidP="00AB39A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Calibri" w:hAnsi="Calibri" w:cs="Calibri"/>
          <w:b/>
          <w:color w:val="auto"/>
          <w:sz w:val="20"/>
          <w:szCs w:val="20"/>
          <w:highlight w:val="yellow"/>
        </w:rPr>
      </w:pPr>
      <w:r w:rsidRPr="00AB39A5">
        <w:rPr>
          <w:rFonts w:ascii="Calibri" w:hAnsi="Calibri" w:cs="Calibri"/>
          <w:b/>
          <w:color w:val="auto"/>
          <w:sz w:val="20"/>
          <w:szCs w:val="20"/>
          <w:highlight w:val="yellow"/>
        </w:rPr>
        <w:t>Termin otwarcia ofert:</w:t>
      </w:r>
      <w:r w:rsidR="000E3211">
        <w:rPr>
          <w:rFonts w:ascii="Calibri" w:hAnsi="Calibri" w:cs="Calibri"/>
          <w:b/>
          <w:color w:val="auto"/>
          <w:sz w:val="20"/>
          <w:szCs w:val="20"/>
          <w:highlight w:val="yellow"/>
        </w:rPr>
        <w:t xml:space="preserve"> </w:t>
      </w:r>
      <w:r w:rsidR="000E3211">
        <w:rPr>
          <w:rFonts w:ascii="Calibri" w:eastAsia="Times New Roman" w:hAnsi="Calibri" w:cs="Calibri"/>
          <w:b/>
          <w:color w:val="auto"/>
          <w:sz w:val="20"/>
          <w:szCs w:val="20"/>
          <w:highlight w:val="yellow"/>
        </w:rPr>
        <w:t>11</w:t>
      </w:r>
      <w:r w:rsidR="00AB39A5" w:rsidRPr="00AB39A5">
        <w:rPr>
          <w:rFonts w:ascii="Calibri" w:eastAsia="Times New Roman" w:hAnsi="Calibri" w:cs="Calibri"/>
          <w:b/>
          <w:color w:val="auto"/>
          <w:sz w:val="20"/>
          <w:szCs w:val="20"/>
          <w:highlight w:val="yellow"/>
        </w:rPr>
        <w:t xml:space="preserve">.07.2024 r. </w:t>
      </w:r>
      <w:r w:rsidR="008F45E0" w:rsidRPr="00AB39A5">
        <w:rPr>
          <w:rFonts w:ascii="Calibri" w:eastAsia="Times New Roman" w:hAnsi="Calibri" w:cs="Calibri"/>
          <w:b/>
          <w:color w:val="auto"/>
          <w:sz w:val="20"/>
          <w:szCs w:val="20"/>
          <w:highlight w:val="yellow"/>
        </w:rPr>
        <w:t>o godzinie 10:00</w:t>
      </w:r>
    </w:p>
    <w:p w:rsidR="00CA15CA" w:rsidRPr="00171901" w:rsidRDefault="00857D43" w:rsidP="00171901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Calibri" w:hAnsi="Calibri" w:cs="Calibri"/>
          <w:color w:val="FF0000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Otwarcie ofert nastąpi za pośrednictwem</w:t>
      </w:r>
      <w:r w:rsidR="00E15C53" w:rsidRPr="00171901">
        <w:rPr>
          <w:rFonts w:ascii="Calibri" w:hAnsi="Calibri" w:cs="Calibri"/>
          <w:sz w:val="20"/>
          <w:szCs w:val="20"/>
        </w:rPr>
        <w:t xml:space="preserve"> aplikacji do deszyfrowania gpg4win (</w:t>
      </w:r>
      <w:r w:rsidR="00E15C53" w:rsidRPr="00171901">
        <w:rPr>
          <w:rFonts w:ascii="Calibri" w:hAnsi="Calibri" w:cs="Calibri"/>
          <w:b/>
          <w:sz w:val="20"/>
          <w:szCs w:val="20"/>
        </w:rPr>
        <w:t>Kleopatra</w:t>
      </w:r>
      <w:r w:rsidR="00E15C53" w:rsidRPr="00171901">
        <w:rPr>
          <w:rFonts w:ascii="Calibri" w:hAnsi="Calibri" w:cs="Calibri"/>
          <w:sz w:val="20"/>
          <w:szCs w:val="20"/>
        </w:rPr>
        <w:t>)</w:t>
      </w:r>
      <w:r w:rsidRPr="00171901">
        <w:rPr>
          <w:rFonts w:ascii="Calibri" w:hAnsi="Calibri" w:cs="Calibri"/>
          <w:sz w:val="20"/>
          <w:szCs w:val="20"/>
        </w:rPr>
        <w:t>,</w:t>
      </w:r>
      <w:r w:rsidR="00E15C53" w:rsidRPr="00171901">
        <w:rPr>
          <w:rFonts w:ascii="Calibri" w:hAnsi="Calibri" w:cs="Calibri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171901">
          <w:rPr>
            <w:rStyle w:val="Hipercze"/>
            <w:rFonts w:ascii="Calibri" w:hAnsi="Calibri" w:cs="Calibri"/>
            <w:sz w:val="20"/>
            <w:szCs w:val="20"/>
          </w:rPr>
          <w:t>https://www.gpg4win.org/index.html</w:t>
        </w:r>
      </w:hyperlink>
      <w:r w:rsidR="00E15C53" w:rsidRPr="00171901">
        <w:rPr>
          <w:rFonts w:ascii="Calibri" w:hAnsi="Calibri" w:cs="Calibri"/>
          <w:sz w:val="20"/>
          <w:szCs w:val="20"/>
        </w:rPr>
        <w:t>. Odszyfrowanie następuj</w:t>
      </w:r>
      <w:r w:rsidR="00BA4D55" w:rsidRPr="00171901">
        <w:rPr>
          <w:rFonts w:ascii="Calibri" w:hAnsi="Calibri" w:cs="Calibri"/>
          <w:sz w:val="20"/>
          <w:szCs w:val="20"/>
        </w:rPr>
        <w:t>e przy użyciu klucza prywatnego</w:t>
      </w:r>
      <w:r w:rsidR="00F010D6" w:rsidRPr="00171901">
        <w:rPr>
          <w:rFonts w:ascii="Calibri" w:hAnsi="Calibri" w:cs="Calibri"/>
          <w:sz w:val="20"/>
          <w:szCs w:val="20"/>
        </w:rPr>
        <w:t>.</w:t>
      </w:r>
    </w:p>
    <w:p w:rsidR="003A5FCC" w:rsidRPr="00171901" w:rsidRDefault="003A5FCC" w:rsidP="00171901">
      <w:pPr>
        <w:spacing w:line="360" w:lineRule="auto"/>
        <w:jc w:val="both"/>
        <w:rPr>
          <w:rFonts w:ascii="Calibri" w:hAnsi="Calibri" w:cs="Calibri"/>
          <w:color w:val="FF0000"/>
          <w:sz w:val="20"/>
          <w:szCs w:val="20"/>
        </w:rPr>
      </w:pPr>
    </w:p>
    <w:p w:rsidR="00CA15CA" w:rsidRPr="00171901" w:rsidRDefault="00CA15CA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360" w:lineRule="auto"/>
        <w:ind w:left="0" w:firstLine="0"/>
        <w:rPr>
          <w:rFonts w:ascii="Calibri" w:hAnsi="Calibri" w:cs="Calibri"/>
          <w:smallCaps/>
          <w:sz w:val="20"/>
          <w:szCs w:val="20"/>
        </w:rPr>
      </w:pPr>
      <w:bookmarkStart w:id="17" w:name="_Toc64559033"/>
      <w:r w:rsidRPr="00171901">
        <w:rPr>
          <w:rFonts w:ascii="Calibri" w:hAnsi="Calibri" w:cs="Calibri"/>
          <w:spacing w:val="5"/>
          <w:sz w:val="20"/>
          <w:szCs w:val="20"/>
        </w:rPr>
        <w:t>Sposób obliczenia ceny</w:t>
      </w:r>
      <w:bookmarkEnd w:id="17"/>
    </w:p>
    <w:p w:rsidR="00111C26" w:rsidRPr="00171901" w:rsidRDefault="00907C2C" w:rsidP="00171901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Cena oferty musi zostać obliczona zgodnie z</w:t>
      </w:r>
      <w:r w:rsidRPr="00171901">
        <w:rPr>
          <w:rFonts w:ascii="Calibri" w:hAnsi="Calibri" w:cs="Calibri"/>
          <w:b/>
          <w:sz w:val="20"/>
          <w:szCs w:val="20"/>
        </w:rPr>
        <w:t xml:space="preserve"> formularzem ofertowym (załącznik nr 2)</w:t>
      </w:r>
      <w:r w:rsidR="00A61DEE" w:rsidRPr="00171901">
        <w:rPr>
          <w:rFonts w:ascii="Calibri" w:hAnsi="Calibri" w:cs="Calibri"/>
          <w:b/>
          <w:sz w:val="20"/>
          <w:szCs w:val="20"/>
        </w:rPr>
        <w:t>.</w:t>
      </w:r>
    </w:p>
    <w:p w:rsidR="00443784" w:rsidRPr="00171901" w:rsidRDefault="00111C26" w:rsidP="00171901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Cena ofertowa</w:t>
      </w:r>
      <w:r w:rsidR="00BF798C" w:rsidRPr="00171901">
        <w:rPr>
          <w:rFonts w:ascii="Calibri" w:hAnsi="Calibri" w:cs="Calibri"/>
          <w:sz w:val="20"/>
          <w:szCs w:val="20"/>
        </w:rPr>
        <w:t xml:space="preserve"> </w:t>
      </w:r>
      <w:r w:rsidR="005A3589" w:rsidRPr="00171901">
        <w:rPr>
          <w:rFonts w:ascii="Calibri" w:hAnsi="Calibri" w:cs="Calibri"/>
          <w:sz w:val="20"/>
          <w:szCs w:val="20"/>
        </w:rPr>
        <w:t xml:space="preserve">musi </w:t>
      </w:r>
      <w:r w:rsidRPr="00171901">
        <w:rPr>
          <w:rFonts w:ascii="Calibri" w:hAnsi="Calibri" w:cs="Calibri"/>
          <w:sz w:val="20"/>
          <w:szCs w:val="20"/>
        </w:rPr>
        <w:t>być wyrażon</w:t>
      </w:r>
      <w:r w:rsidR="005A3589" w:rsidRPr="00171901">
        <w:rPr>
          <w:rFonts w:ascii="Calibri" w:hAnsi="Calibri" w:cs="Calibri"/>
          <w:sz w:val="20"/>
          <w:szCs w:val="20"/>
        </w:rPr>
        <w:t>a</w:t>
      </w:r>
      <w:r w:rsidRPr="00171901">
        <w:rPr>
          <w:rFonts w:ascii="Calibri" w:hAnsi="Calibri" w:cs="Calibri"/>
          <w:sz w:val="20"/>
          <w:szCs w:val="20"/>
        </w:rPr>
        <w:t xml:space="preserve"> w złotych polskich z dokładnością do dwóch miejsc po przecinku. </w:t>
      </w:r>
      <w:r w:rsidR="00DC1E58" w:rsidRPr="00171901">
        <w:rPr>
          <w:rFonts w:ascii="Calibri" w:hAnsi="Calibri" w:cs="Calibri"/>
          <w:sz w:val="20"/>
          <w:szCs w:val="20"/>
        </w:rPr>
        <w:br/>
      </w:r>
      <w:r w:rsidRPr="00171901">
        <w:rPr>
          <w:rFonts w:ascii="Calibri" w:hAnsi="Calibri" w:cs="Calibri"/>
          <w:sz w:val="20"/>
          <w:szCs w:val="20"/>
        </w:rPr>
        <w:t>W złotych polskich będą prowadzone rozliczenia między stronami.</w:t>
      </w:r>
    </w:p>
    <w:p w:rsidR="00443784" w:rsidRPr="00171901" w:rsidRDefault="00443784" w:rsidP="00171901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</w:t>
      </w:r>
      <w:r w:rsidR="000D46CE" w:rsidRPr="00171901">
        <w:rPr>
          <w:rFonts w:ascii="Calibri" w:hAnsi="Calibri" w:cs="Calibri"/>
          <w:bCs/>
          <w:sz w:val="20"/>
          <w:szCs w:val="20"/>
        </w:rPr>
        <w:br/>
      </w:r>
      <w:r w:rsidRPr="00171901">
        <w:rPr>
          <w:rFonts w:ascii="Calibri" w:hAnsi="Calibri" w:cs="Calibri"/>
          <w:bCs/>
          <w:sz w:val="20"/>
          <w:szCs w:val="20"/>
        </w:rPr>
        <w:t>w tej ofercie ceny kwotę podatku od towarów i usług, którą miałby obowiązek rozliczyć.</w:t>
      </w:r>
    </w:p>
    <w:p w:rsidR="00443784" w:rsidRPr="00171901" w:rsidRDefault="00443784" w:rsidP="00171901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>W ofercie, o której mowa w ust. 3, wykonawca ma obowiązek:</w:t>
      </w:r>
    </w:p>
    <w:p w:rsidR="00443784" w:rsidRPr="00171901" w:rsidRDefault="00443784" w:rsidP="00171901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 xml:space="preserve">poinformowania zamawiającego, że wybór jego oferty będzie prowadził do powstania </w:t>
      </w:r>
      <w:r w:rsidR="00DC1E58" w:rsidRPr="00171901">
        <w:rPr>
          <w:rFonts w:ascii="Calibri" w:hAnsi="Calibri" w:cs="Calibri"/>
          <w:bCs/>
          <w:sz w:val="20"/>
          <w:szCs w:val="20"/>
        </w:rPr>
        <w:br/>
      </w:r>
      <w:r w:rsidRPr="00171901">
        <w:rPr>
          <w:rFonts w:ascii="Calibri" w:hAnsi="Calibri" w:cs="Calibri"/>
          <w:bCs/>
          <w:sz w:val="20"/>
          <w:szCs w:val="20"/>
        </w:rPr>
        <w:t>u zamawiającego obowiązku podatkowego;</w:t>
      </w:r>
    </w:p>
    <w:p w:rsidR="00443784" w:rsidRPr="00171901" w:rsidRDefault="00443784" w:rsidP="00171901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171901" w:rsidRDefault="00443784" w:rsidP="00171901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171901" w:rsidRDefault="00443784" w:rsidP="00171901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>wskazania stawki podatku od towarów i usług, która zgodnie z wiedzą wykonawcy, będzie miała zastosowanie.</w:t>
      </w:r>
    </w:p>
    <w:p w:rsidR="00F21384" w:rsidRPr="00171901" w:rsidRDefault="00F21384" w:rsidP="00171901">
      <w:pPr>
        <w:pStyle w:val="Akapitzlist"/>
        <w:spacing w:line="360" w:lineRule="auto"/>
        <w:ind w:left="0"/>
        <w:jc w:val="both"/>
        <w:rPr>
          <w:rFonts w:ascii="Calibri" w:hAnsi="Calibri" w:cs="Calibri"/>
          <w:bCs/>
          <w:sz w:val="20"/>
          <w:szCs w:val="20"/>
        </w:rPr>
      </w:pPr>
    </w:p>
    <w:p w:rsidR="00CA15CA" w:rsidRPr="00171901" w:rsidRDefault="00CA15CA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360" w:lineRule="auto"/>
        <w:ind w:left="0" w:firstLine="0"/>
        <w:jc w:val="both"/>
        <w:rPr>
          <w:rFonts w:ascii="Calibri" w:hAnsi="Calibri" w:cs="Calibri"/>
          <w:smallCaps/>
          <w:sz w:val="20"/>
          <w:szCs w:val="20"/>
        </w:rPr>
      </w:pPr>
      <w:bookmarkStart w:id="18" w:name="_Toc64559034"/>
      <w:r w:rsidRPr="00171901">
        <w:rPr>
          <w:rFonts w:ascii="Calibri" w:hAnsi="Calibri" w:cs="Calibri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2A529F" w:rsidRPr="00171901" w:rsidRDefault="002A529F" w:rsidP="00171901">
      <w:pPr>
        <w:pStyle w:val="Tekstpodstawowy21"/>
        <w:spacing w:before="0" w:line="360" w:lineRule="auto"/>
        <w:rPr>
          <w:rFonts w:ascii="Calibri" w:eastAsia="HG Mincho Light J" w:hAnsi="Calibri" w:cs="Calibri"/>
          <w:b w:val="0"/>
          <w:color w:val="000000"/>
          <w:spacing w:val="4"/>
          <w:sz w:val="20"/>
          <w:szCs w:val="20"/>
          <w:lang w:eastAsia="pl-PL"/>
        </w:rPr>
      </w:pPr>
      <w:r w:rsidRPr="00171901">
        <w:rPr>
          <w:rFonts w:ascii="Calibri" w:eastAsia="HG Mincho Light J" w:hAnsi="Calibri" w:cs="Calibri"/>
          <w:b w:val="0"/>
          <w:color w:val="000000"/>
          <w:spacing w:val="4"/>
          <w:sz w:val="20"/>
          <w:szCs w:val="20"/>
          <w:lang w:eastAsia="pl-PL"/>
        </w:rPr>
        <w:t xml:space="preserve">Zamawiający wybierze ofertę najkorzystniejszą na podstawie następującego kryterium: </w:t>
      </w:r>
      <w:r w:rsidRPr="00AB39A5">
        <w:rPr>
          <w:rFonts w:ascii="Calibri" w:eastAsia="HG Mincho Light J" w:hAnsi="Calibri" w:cs="Calibri"/>
          <w:color w:val="000000"/>
          <w:spacing w:val="4"/>
          <w:sz w:val="20"/>
          <w:szCs w:val="20"/>
          <w:lang w:eastAsia="pl-PL"/>
        </w:rPr>
        <w:t>najniższa cena.</w:t>
      </w:r>
    </w:p>
    <w:p w:rsidR="00673EF1" w:rsidRPr="00171901" w:rsidRDefault="002A529F" w:rsidP="00171901">
      <w:pPr>
        <w:pStyle w:val="Tekstpodstawowy21"/>
        <w:spacing w:before="0" w:line="360" w:lineRule="auto"/>
        <w:rPr>
          <w:rFonts w:ascii="Calibri" w:eastAsia="HG Mincho Light J" w:hAnsi="Calibri" w:cs="Calibri"/>
          <w:b w:val="0"/>
          <w:color w:val="000000"/>
          <w:spacing w:val="4"/>
          <w:sz w:val="20"/>
          <w:szCs w:val="20"/>
          <w:lang w:eastAsia="pl-PL"/>
        </w:rPr>
      </w:pPr>
      <w:r w:rsidRPr="00171901">
        <w:rPr>
          <w:rFonts w:ascii="Calibri" w:eastAsia="HG Mincho Light J" w:hAnsi="Calibri" w:cs="Calibri"/>
          <w:b w:val="0"/>
          <w:color w:val="000000"/>
          <w:spacing w:val="4"/>
          <w:sz w:val="20"/>
          <w:szCs w:val="20"/>
          <w:lang w:eastAsia="pl-PL"/>
        </w:rPr>
        <w:t>Oferty zostaną ocenione zgodnie z ceną od najniższej do najwyższej, przy czym najkorzystniejsza będzie oferta z najniższą ceną.</w:t>
      </w:r>
    </w:p>
    <w:p w:rsidR="002A529F" w:rsidRPr="00171901" w:rsidRDefault="002A529F" w:rsidP="00171901">
      <w:pPr>
        <w:pStyle w:val="Tekstpodstawowy21"/>
        <w:spacing w:before="0" w:line="360" w:lineRule="auto"/>
        <w:rPr>
          <w:rFonts w:ascii="Calibri" w:hAnsi="Calibri" w:cs="Calibri"/>
          <w:b w:val="0"/>
          <w:sz w:val="20"/>
          <w:szCs w:val="20"/>
        </w:rPr>
      </w:pPr>
    </w:p>
    <w:p w:rsidR="00CA15CA" w:rsidRPr="00171901" w:rsidRDefault="00CA15CA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360" w:lineRule="auto"/>
        <w:ind w:left="0" w:firstLine="0"/>
        <w:jc w:val="both"/>
        <w:rPr>
          <w:rFonts w:ascii="Calibri" w:hAnsi="Calibri" w:cs="Calibri"/>
          <w:smallCaps/>
          <w:sz w:val="20"/>
          <w:szCs w:val="20"/>
        </w:rPr>
      </w:pPr>
      <w:bookmarkStart w:id="19" w:name="_Toc64559035"/>
      <w:r w:rsidRPr="00171901">
        <w:rPr>
          <w:rFonts w:ascii="Calibri" w:hAnsi="Calibri" w:cs="Calibri"/>
          <w:spacing w:val="5"/>
          <w:sz w:val="20"/>
          <w:szCs w:val="20"/>
        </w:rPr>
        <w:t xml:space="preserve">Informacje o formalnościach, jakie muszą zostać dopełnione po </w:t>
      </w:r>
      <w:r w:rsidR="00BB5D68" w:rsidRPr="00171901">
        <w:rPr>
          <w:rFonts w:ascii="Calibri" w:hAnsi="Calibri" w:cs="Calibri"/>
          <w:spacing w:val="5"/>
          <w:sz w:val="20"/>
          <w:szCs w:val="20"/>
        </w:rPr>
        <w:t xml:space="preserve">wyborze oferty </w:t>
      </w:r>
      <w:r w:rsidRPr="00171901">
        <w:rPr>
          <w:rFonts w:ascii="Calibri" w:hAnsi="Calibri" w:cs="Calibri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171901" w:rsidRDefault="00483E0E" w:rsidP="00171901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171901">
        <w:rPr>
          <w:rFonts w:ascii="Calibri" w:hAnsi="Calibri" w:cs="Calibri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171901" w:rsidRDefault="00483E0E" w:rsidP="00171901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171901">
        <w:rPr>
          <w:rFonts w:ascii="Calibri" w:hAnsi="Calibri" w:cs="Calibri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171901" w:rsidRDefault="00CA15CA" w:rsidP="00171901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bookmarkStart w:id="20" w:name="OLE_LINK1"/>
      <w:bookmarkStart w:id="21" w:name="OLE_LINK2"/>
      <w:r w:rsidRPr="00171901">
        <w:rPr>
          <w:rFonts w:ascii="Calibri" w:hAnsi="Calibri" w:cs="Calibri"/>
          <w:color w:val="auto"/>
          <w:sz w:val="20"/>
          <w:szCs w:val="20"/>
        </w:rPr>
        <w:lastRenderedPageBreak/>
        <w:t>Wykonawca, którego oferta zostanie uznana za najkorzystniejszą, zobowiązany będzie, po uprawomocnieniu się decyzji o wyborze jego oferty, a przed podpisaniem umowy:</w:t>
      </w:r>
    </w:p>
    <w:p w:rsidR="00541943" w:rsidRPr="00171901" w:rsidRDefault="00CA15CA" w:rsidP="00171901">
      <w:pPr>
        <w:pStyle w:val="Akapitzlist"/>
        <w:numPr>
          <w:ilvl w:val="0"/>
          <w:numId w:val="44"/>
        </w:numPr>
        <w:tabs>
          <w:tab w:val="left" w:pos="851"/>
        </w:tabs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171901">
        <w:rPr>
          <w:rFonts w:ascii="Calibri" w:hAnsi="Calibri" w:cs="Calibri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171901">
        <w:rPr>
          <w:rFonts w:ascii="Calibri" w:hAnsi="Calibri" w:cs="Calibri"/>
          <w:color w:val="auto"/>
          <w:sz w:val="20"/>
          <w:szCs w:val="20"/>
        </w:rPr>
        <w:t>.</w:t>
      </w:r>
    </w:p>
    <w:bookmarkEnd w:id="20"/>
    <w:bookmarkEnd w:id="21"/>
    <w:p w:rsidR="00CA15CA" w:rsidRPr="00171901" w:rsidRDefault="00CA15CA" w:rsidP="00171901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171901">
        <w:rPr>
          <w:rFonts w:ascii="Calibri" w:hAnsi="Calibri" w:cs="Calibri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171901" w:rsidRDefault="00632D22" w:rsidP="00171901">
      <w:p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B97FAE" w:rsidRPr="00171901" w:rsidRDefault="00B97FAE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360" w:lineRule="auto"/>
        <w:ind w:left="0" w:firstLine="0"/>
        <w:jc w:val="both"/>
        <w:rPr>
          <w:rStyle w:val="Tytuksiki"/>
          <w:rFonts w:ascii="Calibri" w:hAnsi="Calibri" w:cs="Calibri"/>
          <w:sz w:val="20"/>
          <w:szCs w:val="20"/>
        </w:rPr>
      </w:pPr>
      <w:bookmarkStart w:id="22" w:name="_Toc64559036"/>
      <w:r w:rsidRPr="00171901">
        <w:rPr>
          <w:rFonts w:ascii="Calibri" w:hAnsi="Calibri" w:cs="Calibri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2"/>
    </w:p>
    <w:p w:rsidR="00B97FAE" w:rsidRPr="00171901" w:rsidRDefault="00B97FAE" w:rsidP="00171901">
      <w:pPr>
        <w:spacing w:line="360" w:lineRule="auto"/>
        <w:jc w:val="both"/>
        <w:rPr>
          <w:rFonts w:ascii="Calibri" w:hAnsi="Calibri" w:cs="Calibri"/>
          <w:color w:val="auto"/>
          <w:sz w:val="20"/>
          <w:szCs w:val="20"/>
        </w:rPr>
      </w:pPr>
      <w:r w:rsidRPr="00171901">
        <w:rPr>
          <w:rFonts w:ascii="Calibri" w:hAnsi="Calibri" w:cs="Calibri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171901">
        <w:rPr>
          <w:rFonts w:ascii="Calibri" w:hAnsi="Calibri" w:cs="Calibri"/>
          <w:color w:val="auto"/>
          <w:sz w:val="20"/>
          <w:szCs w:val="20"/>
        </w:rPr>
        <w:t>w</w:t>
      </w:r>
      <w:r w:rsidR="00BF798C" w:rsidRPr="00171901"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171901">
        <w:rPr>
          <w:rFonts w:ascii="Calibri" w:hAnsi="Calibri" w:cs="Calibri"/>
          <w:b/>
          <w:color w:val="auto"/>
          <w:sz w:val="20"/>
          <w:szCs w:val="20"/>
        </w:rPr>
        <w:t>Załącznik</w:t>
      </w:r>
      <w:r w:rsidR="001C47BD" w:rsidRPr="00171901">
        <w:rPr>
          <w:rFonts w:ascii="Calibri" w:hAnsi="Calibri" w:cs="Calibri"/>
          <w:b/>
          <w:color w:val="auto"/>
          <w:sz w:val="20"/>
          <w:szCs w:val="20"/>
        </w:rPr>
        <w:t>u</w:t>
      </w:r>
      <w:r w:rsidRPr="00171901">
        <w:rPr>
          <w:rFonts w:ascii="Calibri" w:hAnsi="Calibri" w:cs="Calibri"/>
          <w:b/>
          <w:color w:val="auto"/>
          <w:sz w:val="20"/>
          <w:szCs w:val="20"/>
        </w:rPr>
        <w:t xml:space="preserve"> nr </w:t>
      </w:r>
      <w:r w:rsidR="000C5386" w:rsidRPr="00171901">
        <w:rPr>
          <w:rFonts w:ascii="Calibri" w:hAnsi="Calibri" w:cs="Calibri"/>
          <w:b/>
          <w:color w:val="auto"/>
          <w:sz w:val="20"/>
          <w:szCs w:val="20"/>
        </w:rPr>
        <w:t>4</w:t>
      </w:r>
      <w:r w:rsidRPr="00171901">
        <w:rPr>
          <w:rFonts w:ascii="Calibri" w:hAnsi="Calibri" w:cs="Calibri"/>
          <w:b/>
          <w:color w:val="auto"/>
          <w:sz w:val="20"/>
          <w:szCs w:val="20"/>
        </w:rPr>
        <w:t xml:space="preserve"> do SWZ</w:t>
      </w:r>
      <w:r w:rsidRPr="00171901">
        <w:rPr>
          <w:rFonts w:ascii="Calibri" w:hAnsi="Calibri" w:cs="Calibri"/>
          <w:color w:val="auto"/>
          <w:sz w:val="20"/>
          <w:szCs w:val="20"/>
        </w:rPr>
        <w:t>.</w:t>
      </w:r>
    </w:p>
    <w:p w:rsidR="00B97FAE" w:rsidRPr="00171901" w:rsidRDefault="00B97FAE" w:rsidP="0017190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CA15CA" w:rsidRPr="00171901" w:rsidRDefault="00CA15CA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360" w:lineRule="auto"/>
        <w:ind w:left="0" w:firstLine="0"/>
        <w:rPr>
          <w:rFonts w:ascii="Calibri" w:hAnsi="Calibri" w:cs="Calibri"/>
          <w:smallCaps/>
          <w:sz w:val="20"/>
          <w:szCs w:val="20"/>
        </w:rPr>
      </w:pPr>
      <w:bookmarkStart w:id="23" w:name="_Toc64559037"/>
      <w:r w:rsidRPr="00171901">
        <w:rPr>
          <w:rFonts w:ascii="Calibri" w:hAnsi="Calibri" w:cs="Calibri"/>
          <w:spacing w:val="5"/>
          <w:sz w:val="20"/>
          <w:szCs w:val="20"/>
        </w:rPr>
        <w:t>Pouczenie o środkach ochrony prawnej przysługujących Wykonawcy</w:t>
      </w:r>
      <w:bookmarkEnd w:id="23"/>
    </w:p>
    <w:p w:rsidR="00F565A0" w:rsidRPr="00171901" w:rsidRDefault="00F565A0" w:rsidP="00171901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171901" w:rsidRDefault="00F565A0" w:rsidP="00171901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Odwołanie przysługuje na:</w:t>
      </w:r>
    </w:p>
    <w:p w:rsidR="00F565A0" w:rsidRPr="00171901" w:rsidRDefault="00F565A0" w:rsidP="00171901">
      <w:pPr>
        <w:numPr>
          <w:ilvl w:val="1"/>
          <w:numId w:val="16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171901" w:rsidRDefault="00F565A0" w:rsidP="00171901">
      <w:pPr>
        <w:numPr>
          <w:ilvl w:val="1"/>
          <w:numId w:val="16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171901" w:rsidRDefault="00F565A0" w:rsidP="00171901">
      <w:pPr>
        <w:numPr>
          <w:ilvl w:val="1"/>
          <w:numId w:val="16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171901" w:rsidRDefault="00F565A0" w:rsidP="00171901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Odwołanie wnosi się do Prezesa Krajowej Izby Odwoławczej.</w:t>
      </w:r>
    </w:p>
    <w:p w:rsidR="00F565A0" w:rsidRPr="00171901" w:rsidRDefault="00F565A0" w:rsidP="00171901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Pisma w postępowaniu odwoławczym wnosi się w formie pisemnej albo w formie elektronicznej albo </w:t>
      </w:r>
      <w:r w:rsidR="00153F40" w:rsidRPr="00171901">
        <w:rPr>
          <w:rFonts w:ascii="Calibri" w:hAnsi="Calibri" w:cs="Calibri"/>
          <w:sz w:val="20"/>
          <w:szCs w:val="20"/>
        </w:rPr>
        <w:br/>
      </w:r>
      <w:r w:rsidRPr="00171901">
        <w:rPr>
          <w:rFonts w:ascii="Calibri" w:hAnsi="Calibri" w:cs="Calibri"/>
          <w:sz w:val="20"/>
          <w:szCs w:val="20"/>
        </w:rPr>
        <w:t xml:space="preserve">w postaci elektronicznej, z tym że odwołanie i przystąpienie do postępowania odwoławczego, wniesione </w:t>
      </w:r>
      <w:r w:rsidR="00153F40" w:rsidRPr="00171901">
        <w:rPr>
          <w:rFonts w:ascii="Calibri" w:hAnsi="Calibri" w:cs="Calibri"/>
          <w:sz w:val="20"/>
          <w:szCs w:val="20"/>
        </w:rPr>
        <w:br/>
      </w:r>
      <w:r w:rsidRPr="00171901">
        <w:rPr>
          <w:rFonts w:ascii="Calibri" w:hAnsi="Calibri" w:cs="Calibri"/>
          <w:sz w:val="20"/>
          <w:szCs w:val="20"/>
        </w:rPr>
        <w:t>w postaci elektronicznej, wymagają opatrzenia podpisem zaufanym.</w:t>
      </w:r>
    </w:p>
    <w:p w:rsidR="00F565A0" w:rsidRPr="00171901" w:rsidRDefault="00F565A0" w:rsidP="00171901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171901" w:rsidRDefault="00F565A0" w:rsidP="00171901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</w:t>
      </w:r>
      <w:r w:rsidRPr="00171901">
        <w:rPr>
          <w:rFonts w:ascii="Calibri" w:hAnsi="Calibri" w:cs="Calibri"/>
          <w:sz w:val="20"/>
          <w:szCs w:val="20"/>
        </w:rPr>
        <w:lastRenderedPageBreak/>
        <w:t>tego terminu.</w:t>
      </w:r>
    </w:p>
    <w:p w:rsidR="00F565A0" w:rsidRPr="00171901" w:rsidRDefault="00F565A0" w:rsidP="00171901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171901" w:rsidRDefault="00F565A0" w:rsidP="00171901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bookmarkStart w:id="24" w:name="_Hlk67566200"/>
      <w:r w:rsidRPr="00171901">
        <w:rPr>
          <w:rFonts w:ascii="Calibri" w:hAnsi="Calibri" w:cs="Calibri"/>
          <w:sz w:val="20"/>
          <w:szCs w:val="20"/>
        </w:rPr>
        <w:t>Odwołanie wnosi się w terminie:</w:t>
      </w:r>
    </w:p>
    <w:p w:rsidR="00F565A0" w:rsidRPr="00171901" w:rsidRDefault="00F565A0" w:rsidP="00171901">
      <w:pPr>
        <w:numPr>
          <w:ilvl w:val="1"/>
          <w:numId w:val="15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171901" w:rsidRDefault="00F565A0" w:rsidP="00171901">
      <w:pPr>
        <w:numPr>
          <w:ilvl w:val="1"/>
          <w:numId w:val="15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171901" w:rsidRDefault="00F565A0" w:rsidP="00171901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5 dni od dnia zamieszczenia ogłoszenia </w:t>
      </w:r>
      <w:r w:rsidR="00153F40" w:rsidRPr="00171901">
        <w:rPr>
          <w:rFonts w:ascii="Calibri" w:hAnsi="Calibri" w:cs="Calibri"/>
          <w:sz w:val="20"/>
          <w:szCs w:val="20"/>
        </w:rPr>
        <w:br/>
      </w:r>
      <w:r w:rsidRPr="00171901">
        <w:rPr>
          <w:rFonts w:ascii="Calibri" w:hAnsi="Calibri" w:cs="Calibri"/>
          <w:sz w:val="20"/>
          <w:szCs w:val="20"/>
        </w:rPr>
        <w:t>w Biuletynie Zamówień Publicznych lub dokumentów zamówienia na stronie internetowej.</w:t>
      </w:r>
    </w:p>
    <w:p w:rsidR="00F565A0" w:rsidRPr="00171901" w:rsidRDefault="00F565A0" w:rsidP="00171901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171901" w:rsidRDefault="00F565A0" w:rsidP="00171901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171901" w:rsidRDefault="00F565A0" w:rsidP="00171901">
      <w:pPr>
        <w:pStyle w:val="Akapitzlist"/>
        <w:numPr>
          <w:ilvl w:val="0"/>
          <w:numId w:val="48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15 dni od dnia zamieszczenia w Biuletynie Zamówień Publicznych ogłoszenia o wyniku postępowania</w:t>
      </w:r>
    </w:p>
    <w:p w:rsidR="00F565A0" w:rsidRPr="00171901" w:rsidRDefault="00F565A0" w:rsidP="00171901">
      <w:pPr>
        <w:pStyle w:val="Akapitzlist"/>
        <w:numPr>
          <w:ilvl w:val="0"/>
          <w:numId w:val="48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4"/>
    <w:p w:rsidR="00F565A0" w:rsidRPr="00171901" w:rsidRDefault="00F565A0" w:rsidP="00171901">
      <w:pPr>
        <w:pStyle w:val="Akapitzlist"/>
        <w:numPr>
          <w:ilvl w:val="0"/>
          <w:numId w:val="45"/>
        </w:num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Pozostałe informacje dotyczące środków ochrony prawnej zawarte są w art. 505 – 590 Ustawy.</w:t>
      </w:r>
    </w:p>
    <w:p w:rsidR="00CA15CA" w:rsidRPr="00171901" w:rsidRDefault="00CA15CA" w:rsidP="00171901">
      <w:p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D710D4" w:rsidRPr="00171901" w:rsidRDefault="00D710D4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360" w:lineRule="auto"/>
        <w:ind w:left="0" w:firstLine="0"/>
        <w:rPr>
          <w:rFonts w:ascii="Calibri" w:hAnsi="Calibri" w:cs="Calibri"/>
          <w:smallCaps/>
          <w:sz w:val="20"/>
          <w:szCs w:val="20"/>
        </w:rPr>
      </w:pPr>
      <w:bookmarkStart w:id="25" w:name="_Toc64559038"/>
      <w:r w:rsidRPr="00171901">
        <w:rPr>
          <w:rFonts w:ascii="Calibri" w:hAnsi="Calibri" w:cs="Calibri"/>
          <w:spacing w:val="5"/>
          <w:sz w:val="20"/>
          <w:szCs w:val="20"/>
        </w:rPr>
        <w:t>Wymagania dotyczące wadium, w tym jego kwot</w:t>
      </w:r>
      <w:bookmarkEnd w:id="25"/>
      <w:r w:rsidR="00EC1A9C" w:rsidRPr="00171901">
        <w:rPr>
          <w:rFonts w:ascii="Calibri" w:hAnsi="Calibri" w:cs="Calibri"/>
          <w:spacing w:val="5"/>
          <w:sz w:val="20"/>
          <w:szCs w:val="20"/>
        </w:rPr>
        <w:t>a</w:t>
      </w:r>
    </w:p>
    <w:p w:rsidR="00024D24" w:rsidRPr="00171901" w:rsidRDefault="00024D24" w:rsidP="0017190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>Nie dotyczy</w:t>
      </w:r>
    </w:p>
    <w:p w:rsidR="0007520C" w:rsidRPr="00171901" w:rsidRDefault="0007520C" w:rsidP="00171901">
      <w:pPr>
        <w:tabs>
          <w:tab w:val="left" w:pos="426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07520C" w:rsidRPr="00171901" w:rsidRDefault="00F25E26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360" w:lineRule="auto"/>
        <w:ind w:left="0" w:firstLine="0"/>
        <w:rPr>
          <w:rFonts w:ascii="Calibri" w:hAnsi="Calibri" w:cs="Calibri"/>
          <w:smallCaps/>
          <w:sz w:val="20"/>
          <w:szCs w:val="20"/>
        </w:rPr>
      </w:pPr>
      <w:bookmarkStart w:id="26" w:name="_Toc64559039"/>
      <w:r w:rsidRPr="00171901">
        <w:rPr>
          <w:rFonts w:ascii="Calibri" w:hAnsi="Calibri" w:cs="Calibri"/>
          <w:spacing w:val="5"/>
          <w:sz w:val="20"/>
          <w:szCs w:val="20"/>
        </w:rPr>
        <w:t>I</w:t>
      </w:r>
      <w:r w:rsidR="0007520C" w:rsidRPr="00171901">
        <w:rPr>
          <w:rFonts w:ascii="Calibri" w:hAnsi="Calibri" w:cs="Calibri"/>
          <w:spacing w:val="5"/>
          <w:sz w:val="20"/>
          <w:szCs w:val="20"/>
        </w:rPr>
        <w:t>nformacje dotyczące zabezpieczenia należytego wykonania umowy</w:t>
      </w:r>
      <w:bookmarkEnd w:id="26"/>
    </w:p>
    <w:p w:rsidR="00E60F26" w:rsidRPr="00171901" w:rsidRDefault="00A04F82" w:rsidP="0017190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>Nie dotyczy</w:t>
      </w:r>
    </w:p>
    <w:p w:rsidR="00373B16" w:rsidRPr="00171901" w:rsidRDefault="00373B16" w:rsidP="00171901">
      <w:pPr>
        <w:widowControl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D730D5" w:rsidRPr="00171901" w:rsidRDefault="00D730D5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360" w:lineRule="auto"/>
        <w:ind w:left="0" w:firstLine="0"/>
        <w:rPr>
          <w:rFonts w:ascii="Calibri" w:hAnsi="Calibri" w:cs="Calibri"/>
          <w:spacing w:val="5"/>
          <w:sz w:val="20"/>
          <w:szCs w:val="20"/>
        </w:rPr>
      </w:pPr>
      <w:bookmarkStart w:id="27" w:name="_Toc64559041"/>
      <w:r w:rsidRPr="00171901">
        <w:rPr>
          <w:rFonts w:ascii="Calibri" w:hAnsi="Calibri" w:cs="Calibri"/>
          <w:spacing w:val="5"/>
          <w:sz w:val="20"/>
          <w:szCs w:val="20"/>
        </w:rPr>
        <w:t>Podwykonawstwo</w:t>
      </w:r>
      <w:bookmarkEnd w:id="27"/>
    </w:p>
    <w:p w:rsidR="00D730D5" w:rsidRPr="00171901" w:rsidRDefault="00D730D5" w:rsidP="00171901">
      <w:pPr>
        <w:pStyle w:val="Akapitzlist"/>
        <w:widowControl/>
        <w:numPr>
          <w:ilvl w:val="0"/>
          <w:numId w:val="49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Wykonawca może powierzyć wykonanie części zamówienia podwykonawcom. </w:t>
      </w:r>
    </w:p>
    <w:p w:rsidR="001608DE" w:rsidRPr="00171901" w:rsidRDefault="001608DE" w:rsidP="00171901">
      <w:pPr>
        <w:pStyle w:val="Akapitzlist"/>
        <w:widowControl/>
        <w:numPr>
          <w:ilvl w:val="0"/>
          <w:numId w:val="49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Powierzenie wykonania części zamówienia podwykonawcom nie zwalnia wykonawcy </w:t>
      </w:r>
      <w:r w:rsidR="00886A9A" w:rsidRPr="00171901">
        <w:rPr>
          <w:rFonts w:ascii="Calibri" w:hAnsi="Calibri" w:cs="Calibri"/>
          <w:sz w:val="20"/>
          <w:szCs w:val="20"/>
        </w:rPr>
        <w:br/>
      </w:r>
      <w:r w:rsidRPr="00171901">
        <w:rPr>
          <w:rFonts w:ascii="Calibri" w:hAnsi="Calibri" w:cs="Calibri"/>
          <w:sz w:val="20"/>
          <w:szCs w:val="20"/>
        </w:rPr>
        <w:t>z odpowiedzialności za należyte wykonanie tego zamówienia</w:t>
      </w:r>
      <w:r w:rsidR="00DD038E" w:rsidRPr="00171901">
        <w:rPr>
          <w:rFonts w:ascii="Calibri" w:hAnsi="Calibri" w:cs="Calibri"/>
          <w:sz w:val="20"/>
          <w:szCs w:val="20"/>
        </w:rPr>
        <w:t>.</w:t>
      </w:r>
    </w:p>
    <w:p w:rsidR="00D730D5" w:rsidRPr="00171901" w:rsidRDefault="00D730D5" w:rsidP="00171901">
      <w:pPr>
        <w:widowControl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CF74A9" w:rsidRPr="00171901" w:rsidRDefault="00CF74A9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360" w:lineRule="auto"/>
        <w:ind w:left="0" w:firstLine="0"/>
        <w:rPr>
          <w:rFonts w:ascii="Calibri" w:hAnsi="Calibri" w:cs="Calibri"/>
          <w:spacing w:val="5"/>
          <w:sz w:val="20"/>
          <w:szCs w:val="20"/>
        </w:rPr>
      </w:pPr>
      <w:r w:rsidRPr="00171901">
        <w:rPr>
          <w:rFonts w:ascii="Calibri" w:hAnsi="Calibri" w:cs="Calibri"/>
          <w:spacing w:val="5"/>
          <w:sz w:val="20"/>
          <w:szCs w:val="20"/>
        </w:rPr>
        <w:t>Wykonawcy polegający na zasobach innych podmiotów</w:t>
      </w:r>
    </w:p>
    <w:p w:rsidR="008C5084" w:rsidRPr="00171901" w:rsidRDefault="008D1009" w:rsidP="00171901">
      <w:pPr>
        <w:widowControl/>
        <w:spacing w:line="360" w:lineRule="auto"/>
        <w:jc w:val="both"/>
        <w:rPr>
          <w:rFonts w:ascii="Calibri" w:eastAsia="Calibri" w:hAnsi="Calibri" w:cs="Calibri"/>
          <w:color w:val="auto"/>
          <w:sz w:val="20"/>
          <w:szCs w:val="20"/>
          <w:lang w:eastAsia="zh-CN"/>
        </w:rPr>
      </w:pPr>
      <w:r w:rsidRPr="00171901">
        <w:rPr>
          <w:rFonts w:ascii="Calibri" w:eastAsia="Calibri" w:hAnsi="Calibri" w:cs="Calibri"/>
          <w:color w:val="auto"/>
          <w:sz w:val="20"/>
          <w:szCs w:val="20"/>
          <w:lang w:eastAsia="zh-CN"/>
        </w:rPr>
        <w:t>Nie dotyczy</w:t>
      </w:r>
    </w:p>
    <w:p w:rsidR="008D1009" w:rsidRPr="00171901" w:rsidRDefault="008D1009" w:rsidP="00171901">
      <w:pPr>
        <w:widowControl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E0D65" w:rsidRPr="00171901" w:rsidRDefault="008E0D65" w:rsidP="00171901">
      <w:pPr>
        <w:pStyle w:val="Nagwek1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360" w:lineRule="auto"/>
        <w:ind w:left="0" w:firstLine="0"/>
        <w:rPr>
          <w:rFonts w:ascii="Calibri" w:hAnsi="Calibri" w:cs="Calibri"/>
          <w:spacing w:val="5"/>
          <w:sz w:val="20"/>
          <w:szCs w:val="20"/>
        </w:rPr>
      </w:pPr>
      <w:bookmarkStart w:id="28" w:name="_Toc64559042"/>
      <w:r w:rsidRPr="00171901">
        <w:rPr>
          <w:rFonts w:ascii="Calibri" w:hAnsi="Calibri" w:cs="Calibri"/>
          <w:spacing w:val="5"/>
          <w:sz w:val="20"/>
          <w:szCs w:val="20"/>
        </w:rPr>
        <w:lastRenderedPageBreak/>
        <w:t>Informacje uzupełniające</w:t>
      </w:r>
      <w:bookmarkEnd w:id="28"/>
    </w:p>
    <w:p w:rsidR="0088162B" w:rsidRPr="00171901" w:rsidRDefault="0088162B" w:rsidP="00171901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TAJEMNICA PRZEDSIĘBIORSTWA</w:t>
      </w:r>
    </w:p>
    <w:p w:rsidR="0088162B" w:rsidRPr="00171901" w:rsidRDefault="0088162B" w:rsidP="00F96043">
      <w:pPr>
        <w:pStyle w:val="Akapitzlist"/>
        <w:numPr>
          <w:ilvl w:val="0"/>
          <w:numId w:val="50"/>
        </w:numPr>
        <w:suppressAutoHyphens w:val="0"/>
        <w:spacing w:line="360" w:lineRule="auto"/>
        <w:ind w:left="426" w:hanging="426"/>
        <w:contextualSpacing w:val="0"/>
        <w:jc w:val="both"/>
        <w:outlineLvl w:val="0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171901">
          <w:rPr>
            <w:rStyle w:val="Hipercze"/>
            <w:rFonts w:ascii="Calibri" w:hAnsi="Calibri" w:cs="Calibri"/>
            <w:sz w:val="20"/>
            <w:szCs w:val="20"/>
          </w:rPr>
          <w:t>ustawy</w:t>
        </w:r>
      </w:hyperlink>
      <w:r w:rsidRPr="00171901">
        <w:rPr>
          <w:rFonts w:ascii="Calibri" w:hAnsi="Calibri" w:cs="Calibri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171901" w:rsidRDefault="0088162B" w:rsidP="00F96043">
      <w:pPr>
        <w:pStyle w:val="Akapitzlist"/>
        <w:numPr>
          <w:ilvl w:val="0"/>
          <w:numId w:val="50"/>
        </w:numPr>
        <w:suppressAutoHyphens w:val="0"/>
        <w:spacing w:line="360" w:lineRule="auto"/>
        <w:ind w:left="426" w:hanging="426"/>
        <w:contextualSpacing w:val="0"/>
        <w:jc w:val="both"/>
        <w:outlineLvl w:val="0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Zamawiający nie przewiduje możliwości zawarcia umowy ramowej.</w:t>
      </w:r>
    </w:p>
    <w:p w:rsidR="0088162B" w:rsidRPr="00171901" w:rsidRDefault="0088162B" w:rsidP="00F96043">
      <w:pPr>
        <w:pStyle w:val="Akapitzlist"/>
        <w:numPr>
          <w:ilvl w:val="0"/>
          <w:numId w:val="50"/>
        </w:numPr>
        <w:suppressAutoHyphens w:val="0"/>
        <w:spacing w:line="360" w:lineRule="auto"/>
        <w:ind w:left="426" w:hanging="426"/>
        <w:contextualSpacing w:val="0"/>
        <w:jc w:val="both"/>
        <w:outlineLvl w:val="0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Zamawiający nie przewiduje zwrotu kosztów udziału w postępowaniu.</w:t>
      </w:r>
    </w:p>
    <w:p w:rsidR="0088162B" w:rsidRPr="00171901" w:rsidRDefault="0088162B" w:rsidP="00F96043">
      <w:pPr>
        <w:pStyle w:val="Akapitzlist"/>
        <w:numPr>
          <w:ilvl w:val="0"/>
          <w:numId w:val="50"/>
        </w:numPr>
        <w:suppressAutoHyphens w:val="0"/>
        <w:spacing w:line="360" w:lineRule="auto"/>
        <w:ind w:left="426" w:hanging="426"/>
        <w:contextualSpacing w:val="0"/>
        <w:jc w:val="both"/>
        <w:outlineLvl w:val="0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Zamawiający nie przewiduje przeprowadzenia aukcji elektronicznej.</w:t>
      </w:r>
    </w:p>
    <w:p w:rsidR="0088162B" w:rsidRPr="00171901" w:rsidRDefault="0088162B" w:rsidP="00171901">
      <w:pPr>
        <w:spacing w:line="360" w:lineRule="auto"/>
        <w:rPr>
          <w:rFonts w:ascii="Calibri" w:hAnsi="Calibri" w:cs="Calibri"/>
          <w:sz w:val="20"/>
          <w:szCs w:val="20"/>
          <w:u w:val="single"/>
        </w:rPr>
      </w:pPr>
    </w:p>
    <w:p w:rsidR="0088162B" w:rsidRPr="00171901" w:rsidRDefault="0088162B" w:rsidP="00171901">
      <w:pPr>
        <w:spacing w:line="360" w:lineRule="auto"/>
        <w:rPr>
          <w:rFonts w:ascii="Calibri" w:hAnsi="Calibri" w:cs="Calibri"/>
          <w:b/>
          <w:sz w:val="20"/>
          <w:szCs w:val="20"/>
          <w:u w:val="single"/>
        </w:rPr>
      </w:pPr>
      <w:r w:rsidRPr="00171901">
        <w:rPr>
          <w:rFonts w:ascii="Calibri" w:hAnsi="Calibri" w:cs="Calibri"/>
          <w:b/>
          <w:sz w:val="20"/>
          <w:szCs w:val="20"/>
          <w:u w:val="single"/>
        </w:rPr>
        <w:t>Lista załączników:</w:t>
      </w:r>
    </w:p>
    <w:p w:rsidR="0088162B" w:rsidRPr="00171901" w:rsidRDefault="0088162B" w:rsidP="00171901">
      <w:pPr>
        <w:spacing w:line="360" w:lineRule="auto"/>
        <w:rPr>
          <w:rFonts w:ascii="Calibri" w:hAnsi="Calibri" w:cs="Calibri"/>
          <w:sz w:val="20"/>
          <w:szCs w:val="20"/>
          <w:u w:val="single"/>
        </w:rPr>
      </w:pPr>
    </w:p>
    <w:p w:rsidR="0088162B" w:rsidRPr="00171901" w:rsidRDefault="0088162B" w:rsidP="00171901">
      <w:pPr>
        <w:pStyle w:val="Akapitzlist"/>
        <w:widowControl/>
        <w:numPr>
          <w:ilvl w:val="0"/>
          <w:numId w:val="23"/>
        </w:numPr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>Załącznik nr 1 – opis przedmiotu zamówienia</w:t>
      </w:r>
    </w:p>
    <w:p w:rsidR="0088162B" w:rsidRPr="00171901" w:rsidRDefault="0088162B" w:rsidP="00171901">
      <w:pPr>
        <w:pStyle w:val="Akapitzlist"/>
        <w:widowControl/>
        <w:numPr>
          <w:ilvl w:val="0"/>
          <w:numId w:val="23"/>
        </w:numPr>
        <w:suppressAutoHyphens w:val="0"/>
        <w:spacing w:line="360" w:lineRule="auto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 xml:space="preserve">Załącznik nr 2 – formularz ofertowy </w:t>
      </w:r>
    </w:p>
    <w:p w:rsidR="0088162B" w:rsidRPr="00171901" w:rsidRDefault="00943E62" w:rsidP="00171901">
      <w:pPr>
        <w:pStyle w:val="Akapitzlist"/>
        <w:widowControl/>
        <w:numPr>
          <w:ilvl w:val="0"/>
          <w:numId w:val="23"/>
        </w:numPr>
        <w:tabs>
          <w:tab w:val="left" w:pos="426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>Załącznik nr 3</w:t>
      </w:r>
      <w:r w:rsidR="00754D5E" w:rsidRPr="00171901">
        <w:rPr>
          <w:rFonts w:ascii="Calibri" w:hAnsi="Calibri" w:cs="Calibri"/>
          <w:bCs/>
          <w:sz w:val="20"/>
          <w:szCs w:val="20"/>
        </w:rPr>
        <w:t>–</w:t>
      </w:r>
      <w:r w:rsidR="0088162B" w:rsidRPr="00171901">
        <w:rPr>
          <w:rFonts w:ascii="Calibri" w:hAnsi="Calibri" w:cs="Calibri"/>
          <w:bCs/>
          <w:sz w:val="20"/>
          <w:szCs w:val="20"/>
        </w:rPr>
        <w:t xml:space="preserve"> oświadczenia wykonawcy o braku podstaw wykluczenia (wzór); </w:t>
      </w:r>
    </w:p>
    <w:p w:rsidR="0088162B" w:rsidRPr="00171901" w:rsidRDefault="0088162B" w:rsidP="00171901">
      <w:pPr>
        <w:pStyle w:val="Akapitzlist"/>
        <w:widowControl/>
        <w:numPr>
          <w:ilvl w:val="0"/>
          <w:numId w:val="2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>Załącznik nr 4 – projektowane postanowienia umowy;</w:t>
      </w:r>
    </w:p>
    <w:p w:rsidR="00803FC6" w:rsidRPr="00171901" w:rsidRDefault="00803FC6" w:rsidP="00171901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 xml:space="preserve">Załącznik nr 5 </w:t>
      </w:r>
      <w:r w:rsidR="00754D5E" w:rsidRPr="00171901">
        <w:rPr>
          <w:rFonts w:ascii="Calibri" w:hAnsi="Calibri" w:cs="Calibri"/>
          <w:bCs/>
          <w:sz w:val="20"/>
          <w:szCs w:val="20"/>
        </w:rPr>
        <w:t>–</w:t>
      </w:r>
      <w:r w:rsidRPr="00171901">
        <w:rPr>
          <w:rFonts w:ascii="Calibri" w:hAnsi="Calibri" w:cs="Calibri"/>
          <w:bCs/>
          <w:sz w:val="20"/>
          <w:szCs w:val="20"/>
        </w:rPr>
        <w:t xml:space="preserve"> klauzula obowiązku informacyjnego do zastosowania przez zamawiającego </w:t>
      </w:r>
      <w:r w:rsidR="00E948E6" w:rsidRPr="00171901">
        <w:rPr>
          <w:rFonts w:ascii="Calibri" w:hAnsi="Calibri" w:cs="Calibri"/>
          <w:bCs/>
          <w:sz w:val="20"/>
          <w:szCs w:val="20"/>
        </w:rPr>
        <w:br/>
      </w:r>
      <w:r w:rsidRPr="00171901">
        <w:rPr>
          <w:rFonts w:ascii="Calibri" w:hAnsi="Calibri" w:cs="Calibri"/>
          <w:bCs/>
          <w:sz w:val="20"/>
          <w:szCs w:val="20"/>
        </w:rPr>
        <w:t>w postępowaniu o udzielenie zamówienia publicznego</w:t>
      </w:r>
    </w:p>
    <w:p w:rsidR="00803FC6" w:rsidRPr="00171901" w:rsidRDefault="00803FC6" w:rsidP="00171901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bCs/>
          <w:sz w:val="20"/>
          <w:szCs w:val="20"/>
        </w:rPr>
        <w:t>Załącznik nr 6 – klauzula obowiązku informacyjnego: osoba będąca stroną Umowy i/lub realizująca umowę</w:t>
      </w:r>
    </w:p>
    <w:p w:rsidR="0088162B" w:rsidRPr="00171901" w:rsidRDefault="0088162B" w:rsidP="00171901">
      <w:pPr>
        <w:pStyle w:val="Akapitzlist"/>
        <w:widowControl/>
        <w:numPr>
          <w:ilvl w:val="0"/>
          <w:numId w:val="23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Cs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Załącznik nr 7 - Instrukcja SKE - Systemu Komunikacji Elektronicznej</w:t>
      </w:r>
    </w:p>
    <w:p w:rsidR="0088162B" w:rsidRPr="00171901" w:rsidRDefault="0088162B" w:rsidP="0017190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</w:p>
    <w:p w:rsidR="0088162B" w:rsidRPr="00171901" w:rsidRDefault="0088162B" w:rsidP="0017190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sz w:val="20"/>
          <w:szCs w:val="20"/>
        </w:rPr>
      </w:pPr>
      <w:r w:rsidRPr="00171901">
        <w:rPr>
          <w:rFonts w:ascii="Calibri" w:hAnsi="Calibri" w:cs="Calibri"/>
          <w:sz w:val="20"/>
          <w:szCs w:val="20"/>
        </w:rPr>
        <w:t>Podpis, data</w:t>
      </w:r>
    </w:p>
    <w:p w:rsidR="00AB39A5" w:rsidRDefault="00E95217" w:rsidP="0017190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color w:val="auto"/>
          <w:sz w:val="20"/>
          <w:szCs w:val="20"/>
        </w:rPr>
      </w:pPr>
      <w:r w:rsidRPr="00171901">
        <w:rPr>
          <w:rFonts w:ascii="Calibri" w:hAnsi="Calibri" w:cs="Calibri"/>
          <w:color w:val="auto"/>
          <w:sz w:val="20"/>
          <w:szCs w:val="20"/>
        </w:rPr>
        <w:t>…………………………………..</w:t>
      </w:r>
      <w:r w:rsidR="0088162B" w:rsidRPr="00171901">
        <w:rPr>
          <w:rFonts w:ascii="Calibri" w:hAnsi="Calibri" w:cs="Calibri"/>
          <w:color w:val="auto"/>
          <w:sz w:val="20"/>
          <w:szCs w:val="20"/>
        </w:rPr>
        <w:t xml:space="preserve"> </w:t>
      </w:r>
    </w:p>
    <w:p w:rsidR="0088162B" w:rsidRPr="00171901" w:rsidRDefault="000E3211" w:rsidP="0017190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01.07</w:t>
      </w:r>
      <w:r w:rsidR="00536846">
        <w:rPr>
          <w:rFonts w:ascii="Calibri" w:hAnsi="Calibri" w:cs="Calibri"/>
          <w:color w:val="auto"/>
          <w:sz w:val="20"/>
          <w:szCs w:val="20"/>
        </w:rPr>
        <w:t>.</w:t>
      </w:r>
      <w:r w:rsidR="00AB39A5">
        <w:rPr>
          <w:rFonts w:ascii="Calibri" w:hAnsi="Calibri" w:cs="Calibri"/>
          <w:color w:val="auto"/>
          <w:sz w:val="20"/>
          <w:szCs w:val="20"/>
        </w:rPr>
        <w:t xml:space="preserve">2024 </w:t>
      </w:r>
      <w:r w:rsidR="0088162B" w:rsidRPr="00171901">
        <w:rPr>
          <w:rFonts w:ascii="Calibri" w:hAnsi="Calibri" w:cs="Calibri"/>
          <w:color w:val="auto"/>
          <w:sz w:val="20"/>
          <w:szCs w:val="20"/>
        </w:rPr>
        <w:t>r.</w:t>
      </w:r>
    </w:p>
    <w:sectPr w:rsidR="0088162B" w:rsidRPr="00171901" w:rsidSect="00191A91">
      <w:headerReference w:type="default" r:id="rId14"/>
      <w:footerReference w:type="even" r:id="rId15"/>
      <w:footerReference w:type="default" r:id="rId16"/>
      <w:headerReference w:type="first" r:id="rId17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8E" w:rsidRDefault="00363A8E">
      <w:r>
        <w:separator/>
      </w:r>
    </w:p>
    <w:p w:rsidR="00363A8E" w:rsidRDefault="00363A8E"/>
  </w:endnote>
  <w:endnote w:type="continuationSeparator" w:id="0">
    <w:p w:rsidR="00363A8E" w:rsidRDefault="00363A8E">
      <w:r>
        <w:continuationSeparator/>
      </w:r>
    </w:p>
    <w:p w:rsidR="00363A8E" w:rsidRDefault="00363A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Default="0045456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B72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B72F5" w:rsidRDefault="009B72F5" w:rsidP="00487F43">
    <w:pPr>
      <w:pStyle w:val="Stopka"/>
      <w:ind w:right="360"/>
    </w:pPr>
  </w:p>
  <w:p w:rsidR="009B72F5" w:rsidRDefault="009B72F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987333" w:rsidRDefault="009B72F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45456D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45456D" w:rsidRPr="00987333">
      <w:rPr>
        <w:rFonts w:ascii="Times New Roman" w:hAnsi="Times New Roman"/>
        <w:b/>
        <w:sz w:val="14"/>
        <w:szCs w:val="14"/>
      </w:rPr>
      <w:fldChar w:fldCharType="separate"/>
    </w:r>
    <w:r w:rsidR="00C118C8">
      <w:rPr>
        <w:rFonts w:ascii="Times New Roman" w:hAnsi="Times New Roman"/>
        <w:b/>
        <w:noProof/>
        <w:sz w:val="14"/>
        <w:szCs w:val="14"/>
      </w:rPr>
      <w:t>4</w:t>
    </w:r>
    <w:r w:rsidR="0045456D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45456D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45456D" w:rsidRPr="00987333">
      <w:rPr>
        <w:rFonts w:ascii="Times New Roman" w:hAnsi="Times New Roman"/>
        <w:sz w:val="14"/>
        <w:szCs w:val="14"/>
      </w:rPr>
      <w:fldChar w:fldCharType="separate"/>
    </w:r>
    <w:r w:rsidR="00C118C8">
      <w:rPr>
        <w:rFonts w:ascii="Times New Roman" w:hAnsi="Times New Roman"/>
        <w:noProof/>
        <w:sz w:val="14"/>
        <w:szCs w:val="14"/>
      </w:rPr>
      <w:t>12</w:t>
    </w:r>
    <w:r w:rsidR="0045456D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8E" w:rsidRDefault="00363A8E">
      <w:r>
        <w:separator/>
      </w:r>
    </w:p>
    <w:p w:rsidR="00363A8E" w:rsidRDefault="00363A8E"/>
  </w:footnote>
  <w:footnote w:type="continuationSeparator" w:id="0">
    <w:p w:rsidR="00363A8E" w:rsidRDefault="00363A8E">
      <w:r>
        <w:continuationSeparator/>
      </w:r>
    </w:p>
    <w:p w:rsidR="00363A8E" w:rsidRDefault="00363A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AA5B50" w:rsidRDefault="009B72F5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CB728F">
      <w:rPr>
        <w:rFonts w:ascii="Verdana" w:hAnsi="Verdana"/>
        <w:sz w:val="20"/>
        <w:szCs w:val="20"/>
      </w:rPr>
      <w:t>42</w:t>
    </w:r>
    <w:r w:rsidRPr="00AA5B50">
      <w:rPr>
        <w:rFonts w:ascii="Verdana" w:hAnsi="Verdana"/>
        <w:sz w:val="20"/>
        <w:szCs w:val="20"/>
      </w:rPr>
      <w:t>/202</w:t>
    </w:r>
    <w:r w:rsidR="00F97A98">
      <w:rPr>
        <w:rFonts w:ascii="Verdana" w:hAnsi="Verdana"/>
        <w:sz w:val="20"/>
        <w:szCs w:val="20"/>
      </w:rPr>
      <w:t>4</w:t>
    </w:r>
  </w:p>
  <w:p w:rsidR="009B72F5" w:rsidRPr="00015936" w:rsidRDefault="009B72F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2F5" w:rsidRPr="00AA5B50" w:rsidRDefault="009B72F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6E067B"/>
    <w:multiLevelType w:val="hybridMultilevel"/>
    <w:tmpl w:val="BDD66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4986392"/>
    <w:multiLevelType w:val="hybridMultilevel"/>
    <w:tmpl w:val="5D4C96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06203405"/>
    <w:multiLevelType w:val="hybridMultilevel"/>
    <w:tmpl w:val="D706A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A837AB"/>
    <w:multiLevelType w:val="hybridMultilevel"/>
    <w:tmpl w:val="9C7A8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99D0984"/>
    <w:multiLevelType w:val="hybridMultilevel"/>
    <w:tmpl w:val="5C64D6E6"/>
    <w:lvl w:ilvl="0" w:tplc="070C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D5363DD"/>
    <w:multiLevelType w:val="hybridMultilevel"/>
    <w:tmpl w:val="8E70E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0E6C65FA"/>
    <w:multiLevelType w:val="hybridMultilevel"/>
    <w:tmpl w:val="7A209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AEE0F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FF73980"/>
    <w:multiLevelType w:val="hybridMultilevel"/>
    <w:tmpl w:val="36BC1CF8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360" w:hanging="360"/>
      </w:pPr>
      <w:rPr>
        <w:rFonts w:ascii="Verdana" w:eastAsia="Times New Roman" w:hAnsi="Verdana" w:cs="Calibri" w:hint="default"/>
      </w:rPr>
    </w:lvl>
    <w:lvl w:ilvl="2" w:tplc="D28CDFDC">
      <w:start w:val="1"/>
      <w:numFmt w:val="decimal"/>
      <w:lvlText w:val="%3)"/>
      <w:lvlJc w:val="left"/>
      <w:pPr>
        <w:ind w:left="644" w:hanging="360"/>
      </w:pPr>
      <w:rPr>
        <w:rFonts w:asciiTheme="minorHAnsi" w:eastAsia="HG Mincho Light J" w:hAnsiTheme="minorHAnsi" w:cstheme="minorHAnsi"/>
        <w:b w:val="0"/>
      </w:rPr>
    </w:lvl>
    <w:lvl w:ilvl="3" w:tplc="D91806CC">
      <w:start w:val="1"/>
      <w:numFmt w:val="lowerLetter"/>
      <w:lvlText w:val="%4)"/>
      <w:lvlJc w:val="left"/>
      <w:pPr>
        <w:ind w:left="107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1DF3B9F"/>
    <w:multiLevelType w:val="hybridMultilevel"/>
    <w:tmpl w:val="65EA16DA"/>
    <w:lvl w:ilvl="0" w:tplc="F9CEE3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3140E95"/>
    <w:multiLevelType w:val="hybridMultilevel"/>
    <w:tmpl w:val="31225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6961D2F"/>
    <w:multiLevelType w:val="hybridMultilevel"/>
    <w:tmpl w:val="453A3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BE1929"/>
    <w:multiLevelType w:val="multilevel"/>
    <w:tmpl w:val="70B65CC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Theme="minorHAnsi" w:eastAsia="HG Mincho Light J" w:hAnsiTheme="minorHAnsi" w:cstheme="minorHAnsi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3">
    <w:nsid w:val="232B6CCA"/>
    <w:multiLevelType w:val="hybridMultilevel"/>
    <w:tmpl w:val="921CD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F5A55E2"/>
    <w:multiLevelType w:val="hybridMultilevel"/>
    <w:tmpl w:val="91108CA2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8A541AB4">
      <w:start w:val="1"/>
      <w:numFmt w:val="decimal"/>
      <w:lvlText w:val="%5."/>
      <w:lvlJc w:val="left"/>
      <w:pPr>
        <w:ind w:left="432" w:hanging="432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3C54902"/>
    <w:multiLevelType w:val="hybridMultilevel"/>
    <w:tmpl w:val="44EA2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34044D96"/>
    <w:multiLevelType w:val="hybridMultilevel"/>
    <w:tmpl w:val="D49CF9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7">
    <w:nsid w:val="39121F02"/>
    <w:multiLevelType w:val="hybridMultilevel"/>
    <w:tmpl w:val="686A0E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B7A784E"/>
    <w:multiLevelType w:val="hybridMultilevel"/>
    <w:tmpl w:val="D134732A"/>
    <w:lvl w:ilvl="0" w:tplc="8222FB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54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E716ED5A">
      <w:start w:val="1"/>
      <w:numFmt w:val="decimal"/>
      <w:lvlText w:val="%5."/>
      <w:lvlJc w:val="left"/>
      <w:pPr>
        <w:ind w:left="72" w:hanging="432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2D76642"/>
    <w:multiLevelType w:val="hybridMultilevel"/>
    <w:tmpl w:val="8D50C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786" w:hanging="360"/>
      </w:pPr>
      <w:rPr>
        <w:rFonts w:eastAsia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>
    <w:nsid w:val="504E050D"/>
    <w:multiLevelType w:val="hybridMultilevel"/>
    <w:tmpl w:val="0BE8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>
    <w:nsid w:val="520719B6"/>
    <w:multiLevelType w:val="hybridMultilevel"/>
    <w:tmpl w:val="24F8A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2C16128"/>
    <w:multiLevelType w:val="hybridMultilevel"/>
    <w:tmpl w:val="4838FB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44865A5"/>
    <w:multiLevelType w:val="hybridMultilevel"/>
    <w:tmpl w:val="87F0A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51A63E5"/>
    <w:multiLevelType w:val="hybridMultilevel"/>
    <w:tmpl w:val="3DE84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5">
    <w:nsid w:val="725F72C1"/>
    <w:multiLevelType w:val="hybridMultilevel"/>
    <w:tmpl w:val="6A9A0C60"/>
    <w:lvl w:ilvl="0" w:tplc="71A8C1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27C3D51"/>
    <w:multiLevelType w:val="hybridMultilevel"/>
    <w:tmpl w:val="9740E5B8"/>
    <w:lvl w:ilvl="0" w:tplc="48DC840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8">
    <w:nsid w:val="7B8335EF"/>
    <w:multiLevelType w:val="hybridMultilevel"/>
    <w:tmpl w:val="07687D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D7D68BE"/>
    <w:multiLevelType w:val="hybridMultilevel"/>
    <w:tmpl w:val="20641B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7E5D0A18"/>
    <w:multiLevelType w:val="hybridMultilevel"/>
    <w:tmpl w:val="9B407F8E"/>
    <w:lvl w:ilvl="0" w:tplc="0E705E14">
      <w:start w:val="1"/>
      <w:numFmt w:val="decimal"/>
      <w:lvlText w:val="%1."/>
      <w:lvlJc w:val="left"/>
      <w:pPr>
        <w:ind w:left="644" w:hanging="360"/>
      </w:pPr>
      <w:rPr>
        <w:rFonts w:asciiTheme="minorHAnsi" w:eastAsia="HG Mincho Light J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36"/>
  </w:num>
  <w:num w:numId="3">
    <w:abstractNumId w:val="77"/>
  </w:num>
  <w:num w:numId="4">
    <w:abstractNumId w:val="73"/>
  </w:num>
  <w:num w:numId="5">
    <w:abstractNumId w:val="79"/>
  </w:num>
  <w:num w:numId="6">
    <w:abstractNumId w:val="66"/>
  </w:num>
  <w:num w:numId="7">
    <w:abstractNumId w:val="61"/>
  </w:num>
  <w:num w:numId="8">
    <w:abstractNumId w:val="28"/>
  </w:num>
  <w:num w:numId="9">
    <w:abstractNumId w:val="94"/>
  </w:num>
  <w:num w:numId="10">
    <w:abstractNumId w:val="52"/>
  </w:num>
  <w:num w:numId="11">
    <w:abstractNumId w:val="100"/>
  </w:num>
  <w:num w:numId="12">
    <w:abstractNumId w:val="47"/>
  </w:num>
  <w:num w:numId="13">
    <w:abstractNumId w:val="92"/>
  </w:num>
  <w:num w:numId="14">
    <w:abstractNumId w:val="59"/>
  </w:num>
  <w:num w:numId="15">
    <w:abstractNumId w:val="75"/>
  </w:num>
  <w:num w:numId="16">
    <w:abstractNumId w:val="91"/>
  </w:num>
  <w:num w:numId="17">
    <w:abstractNumId w:val="43"/>
  </w:num>
  <w:num w:numId="18">
    <w:abstractNumId w:val="48"/>
  </w:num>
  <w:num w:numId="1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1"/>
  </w:num>
  <w:num w:numId="21">
    <w:abstractNumId w:val="54"/>
  </w:num>
  <w:num w:numId="22">
    <w:abstractNumId w:val="51"/>
  </w:num>
  <w:num w:numId="23">
    <w:abstractNumId w:val="58"/>
  </w:num>
  <w:num w:numId="24">
    <w:abstractNumId w:val="46"/>
  </w:num>
  <w:num w:numId="25">
    <w:abstractNumId w:val="87"/>
  </w:num>
  <w:num w:numId="2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4"/>
  </w:num>
  <w:num w:numId="29">
    <w:abstractNumId w:val="95"/>
  </w:num>
  <w:num w:numId="30">
    <w:abstractNumId w:val="41"/>
  </w:num>
  <w:num w:numId="31">
    <w:abstractNumId w:val="38"/>
  </w:num>
  <w:num w:numId="32">
    <w:abstractNumId w:val="89"/>
  </w:num>
  <w:num w:numId="33">
    <w:abstractNumId w:val="50"/>
  </w:num>
  <w:num w:numId="34">
    <w:abstractNumId w:val="88"/>
  </w:num>
  <w:num w:numId="35">
    <w:abstractNumId w:val="64"/>
  </w:num>
  <w:num w:numId="36">
    <w:abstractNumId w:val="67"/>
  </w:num>
  <w:num w:numId="37">
    <w:abstractNumId w:val="99"/>
  </w:num>
  <w:num w:numId="38">
    <w:abstractNumId w:val="98"/>
  </w:num>
  <w:num w:numId="39">
    <w:abstractNumId w:val="37"/>
  </w:num>
  <w:num w:numId="40">
    <w:abstractNumId w:val="69"/>
  </w:num>
  <w:num w:numId="41">
    <w:abstractNumId w:val="39"/>
  </w:num>
  <w:num w:numId="42">
    <w:abstractNumId w:val="42"/>
  </w:num>
  <w:num w:numId="43">
    <w:abstractNumId w:val="63"/>
  </w:num>
  <w:num w:numId="44">
    <w:abstractNumId w:val="49"/>
  </w:num>
  <w:num w:numId="45">
    <w:abstractNumId w:val="45"/>
  </w:num>
  <w:num w:numId="46">
    <w:abstractNumId w:val="80"/>
  </w:num>
  <w:num w:numId="47">
    <w:abstractNumId w:val="74"/>
  </w:num>
  <w:num w:numId="48">
    <w:abstractNumId w:val="40"/>
  </w:num>
  <w:num w:numId="49">
    <w:abstractNumId w:val="78"/>
  </w:num>
  <w:num w:numId="50">
    <w:abstractNumId w:val="53"/>
  </w:num>
  <w:numIdMacAtCleanup w:val="2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915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6D76"/>
    <w:rsid w:val="000071DD"/>
    <w:rsid w:val="00007407"/>
    <w:rsid w:val="000077B6"/>
    <w:rsid w:val="000079F3"/>
    <w:rsid w:val="00007F55"/>
    <w:rsid w:val="00010A0D"/>
    <w:rsid w:val="00011DCB"/>
    <w:rsid w:val="00012310"/>
    <w:rsid w:val="000134C2"/>
    <w:rsid w:val="00013DA5"/>
    <w:rsid w:val="0001407D"/>
    <w:rsid w:val="000141E2"/>
    <w:rsid w:val="000143D1"/>
    <w:rsid w:val="00014684"/>
    <w:rsid w:val="000146CC"/>
    <w:rsid w:val="00015530"/>
    <w:rsid w:val="00015936"/>
    <w:rsid w:val="000159C0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C2F"/>
    <w:rsid w:val="00023F4E"/>
    <w:rsid w:val="00024D24"/>
    <w:rsid w:val="00025188"/>
    <w:rsid w:val="00025F36"/>
    <w:rsid w:val="00026F5B"/>
    <w:rsid w:val="00027681"/>
    <w:rsid w:val="00030FE7"/>
    <w:rsid w:val="0003195D"/>
    <w:rsid w:val="0003202D"/>
    <w:rsid w:val="000329B9"/>
    <w:rsid w:val="00032A07"/>
    <w:rsid w:val="00033B92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527"/>
    <w:rsid w:val="00063846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5D37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19EB"/>
    <w:rsid w:val="000824BA"/>
    <w:rsid w:val="00082628"/>
    <w:rsid w:val="0008362A"/>
    <w:rsid w:val="00083974"/>
    <w:rsid w:val="00083A6A"/>
    <w:rsid w:val="000847C3"/>
    <w:rsid w:val="000853EF"/>
    <w:rsid w:val="0008590E"/>
    <w:rsid w:val="000859C2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6C38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786"/>
    <w:rsid w:val="000A792D"/>
    <w:rsid w:val="000A7A4A"/>
    <w:rsid w:val="000B10F5"/>
    <w:rsid w:val="000B1A81"/>
    <w:rsid w:val="000B1AC5"/>
    <w:rsid w:val="000B2500"/>
    <w:rsid w:val="000B2663"/>
    <w:rsid w:val="000B27D0"/>
    <w:rsid w:val="000B2DC9"/>
    <w:rsid w:val="000B3CB5"/>
    <w:rsid w:val="000B4132"/>
    <w:rsid w:val="000B4BFA"/>
    <w:rsid w:val="000B4E1A"/>
    <w:rsid w:val="000B5E13"/>
    <w:rsid w:val="000B6346"/>
    <w:rsid w:val="000B69FC"/>
    <w:rsid w:val="000B76BF"/>
    <w:rsid w:val="000B7F21"/>
    <w:rsid w:val="000C044A"/>
    <w:rsid w:val="000C064E"/>
    <w:rsid w:val="000C263F"/>
    <w:rsid w:val="000C3464"/>
    <w:rsid w:val="000C3D0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EE"/>
    <w:rsid w:val="000D09EC"/>
    <w:rsid w:val="000D1047"/>
    <w:rsid w:val="000D1D01"/>
    <w:rsid w:val="000D1E6C"/>
    <w:rsid w:val="000D2036"/>
    <w:rsid w:val="000D2316"/>
    <w:rsid w:val="000D46CE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211"/>
    <w:rsid w:val="000E38EC"/>
    <w:rsid w:val="000E4869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E7827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5530"/>
    <w:rsid w:val="000F614F"/>
    <w:rsid w:val="00100F2D"/>
    <w:rsid w:val="00101155"/>
    <w:rsid w:val="00101C00"/>
    <w:rsid w:val="00101F65"/>
    <w:rsid w:val="00102533"/>
    <w:rsid w:val="00103313"/>
    <w:rsid w:val="0010337E"/>
    <w:rsid w:val="00103ED8"/>
    <w:rsid w:val="001049B3"/>
    <w:rsid w:val="00104C37"/>
    <w:rsid w:val="001055B7"/>
    <w:rsid w:val="001055F5"/>
    <w:rsid w:val="00106C22"/>
    <w:rsid w:val="00107631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2924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37681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3F40"/>
    <w:rsid w:val="00154C93"/>
    <w:rsid w:val="00154E0E"/>
    <w:rsid w:val="00155FDE"/>
    <w:rsid w:val="001564A2"/>
    <w:rsid w:val="001569BA"/>
    <w:rsid w:val="00156D0A"/>
    <w:rsid w:val="00157376"/>
    <w:rsid w:val="00160554"/>
    <w:rsid w:val="001608DE"/>
    <w:rsid w:val="0016105B"/>
    <w:rsid w:val="00161656"/>
    <w:rsid w:val="001619C3"/>
    <w:rsid w:val="001625E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1901"/>
    <w:rsid w:val="001723C1"/>
    <w:rsid w:val="0017276F"/>
    <w:rsid w:val="00173444"/>
    <w:rsid w:val="00173EA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872F3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60B"/>
    <w:rsid w:val="00196E1D"/>
    <w:rsid w:val="001A01A5"/>
    <w:rsid w:val="001A195D"/>
    <w:rsid w:val="001A3C79"/>
    <w:rsid w:val="001A3D96"/>
    <w:rsid w:val="001A6380"/>
    <w:rsid w:val="001A64FF"/>
    <w:rsid w:val="001A6561"/>
    <w:rsid w:val="001A6B0D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2064"/>
    <w:rsid w:val="001D25D5"/>
    <w:rsid w:val="001D2694"/>
    <w:rsid w:val="001D2C66"/>
    <w:rsid w:val="001D2FC9"/>
    <w:rsid w:val="001D3721"/>
    <w:rsid w:val="001D38F8"/>
    <w:rsid w:val="001D4A9D"/>
    <w:rsid w:val="001D634B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479B"/>
    <w:rsid w:val="001E4E75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03A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61E"/>
    <w:rsid w:val="00213FDE"/>
    <w:rsid w:val="002146D0"/>
    <w:rsid w:val="00214826"/>
    <w:rsid w:val="00215614"/>
    <w:rsid w:val="00215683"/>
    <w:rsid w:val="00217157"/>
    <w:rsid w:val="002174B9"/>
    <w:rsid w:val="00217DC6"/>
    <w:rsid w:val="0022122F"/>
    <w:rsid w:val="002214E0"/>
    <w:rsid w:val="00222535"/>
    <w:rsid w:val="0022263D"/>
    <w:rsid w:val="00223D54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DC0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307"/>
    <w:rsid w:val="00251919"/>
    <w:rsid w:val="00252B49"/>
    <w:rsid w:val="00253396"/>
    <w:rsid w:val="002533EA"/>
    <w:rsid w:val="00253454"/>
    <w:rsid w:val="00253AF9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C9A"/>
    <w:rsid w:val="00262893"/>
    <w:rsid w:val="0026376C"/>
    <w:rsid w:val="00263B5A"/>
    <w:rsid w:val="0026401E"/>
    <w:rsid w:val="00264656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4EF3"/>
    <w:rsid w:val="00275882"/>
    <w:rsid w:val="00275B9D"/>
    <w:rsid w:val="002765F1"/>
    <w:rsid w:val="00277349"/>
    <w:rsid w:val="00277C4A"/>
    <w:rsid w:val="0028030D"/>
    <w:rsid w:val="00280664"/>
    <w:rsid w:val="00281718"/>
    <w:rsid w:val="00282A29"/>
    <w:rsid w:val="00282A3F"/>
    <w:rsid w:val="00282BBE"/>
    <w:rsid w:val="00283674"/>
    <w:rsid w:val="00283FA1"/>
    <w:rsid w:val="00284A8E"/>
    <w:rsid w:val="00284D44"/>
    <w:rsid w:val="0028541C"/>
    <w:rsid w:val="002855A1"/>
    <w:rsid w:val="002864B9"/>
    <w:rsid w:val="002876A1"/>
    <w:rsid w:val="002876B8"/>
    <w:rsid w:val="00287CAB"/>
    <w:rsid w:val="00287E7E"/>
    <w:rsid w:val="00287FD6"/>
    <w:rsid w:val="00290C25"/>
    <w:rsid w:val="00290FB8"/>
    <w:rsid w:val="00291049"/>
    <w:rsid w:val="00292CDE"/>
    <w:rsid w:val="00292E5F"/>
    <w:rsid w:val="00292E89"/>
    <w:rsid w:val="002933A2"/>
    <w:rsid w:val="00293D1C"/>
    <w:rsid w:val="002944EC"/>
    <w:rsid w:val="0029597A"/>
    <w:rsid w:val="00296281"/>
    <w:rsid w:val="0029765E"/>
    <w:rsid w:val="00297AC6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29F"/>
    <w:rsid w:val="002A5E47"/>
    <w:rsid w:val="002A5E57"/>
    <w:rsid w:val="002A69E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933"/>
    <w:rsid w:val="002B5DD3"/>
    <w:rsid w:val="002B613F"/>
    <w:rsid w:val="002B6E8B"/>
    <w:rsid w:val="002B75E8"/>
    <w:rsid w:val="002C0806"/>
    <w:rsid w:val="002C083F"/>
    <w:rsid w:val="002C0BBB"/>
    <w:rsid w:val="002C0CE1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C6C61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BD1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6C90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123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A5C"/>
    <w:rsid w:val="00324B4B"/>
    <w:rsid w:val="003253EE"/>
    <w:rsid w:val="00326725"/>
    <w:rsid w:val="00326B10"/>
    <w:rsid w:val="0032710B"/>
    <w:rsid w:val="00330057"/>
    <w:rsid w:val="0033173F"/>
    <w:rsid w:val="00331F15"/>
    <w:rsid w:val="003322BB"/>
    <w:rsid w:val="003322C2"/>
    <w:rsid w:val="00332C40"/>
    <w:rsid w:val="00333755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0FA6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4FD0"/>
    <w:rsid w:val="0035512F"/>
    <w:rsid w:val="003553B2"/>
    <w:rsid w:val="00355450"/>
    <w:rsid w:val="00355CF2"/>
    <w:rsid w:val="00356CCB"/>
    <w:rsid w:val="00357B17"/>
    <w:rsid w:val="00357BA1"/>
    <w:rsid w:val="00357EF6"/>
    <w:rsid w:val="00360F50"/>
    <w:rsid w:val="00361838"/>
    <w:rsid w:val="00361C25"/>
    <w:rsid w:val="00362A58"/>
    <w:rsid w:val="00363A8E"/>
    <w:rsid w:val="00363FF6"/>
    <w:rsid w:val="0036417A"/>
    <w:rsid w:val="00364858"/>
    <w:rsid w:val="00364AF9"/>
    <w:rsid w:val="0036579F"/>
    <w:rsid w:val="00366B44"/>
    <w:rsid w:val="0036713F"/>
    <w:rsid w:val="00370D4E"/>
    <w:rsid w:val="00370EA4"/>
    <w:rsid w:val="0037142C"/>
    <w:rsid w:val="00372C78"/>
    <w:rsid w:val="00373B16"/>
    <w:rsid w:val="00374010"/>
    <w:rsid w:val="00374D9F"/>
    <w:rsid w:val="00374E54"/>
    <w:rsid w:val="00375967"/>
    <w:rsid w:val="00376C78"/>
    <w:rsid w:val="00377110"/>
    <w:rsid w:val="00377119"/>
    <w:rsid w:val="00377346"/>
    <w:rsid w:val="00377530"/>
    <w:rsid w:val="00377566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C75"/>
    <w:rsid w:val="00385E43"/>
    <w:rsid w:val="003869BB"/>
    <w:rsid w:val="003871DC"/>
    <w:rsid w:val="00387901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0AE7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B1713"/>
    <w:rsid w:val="003B23BE"/>
    <w:rsid w:val="003B3B06"/>
    <w:rsid w:val="003B3E57"/>
    <w:rsid w:val="003B4C76"/>
    <w:rsid w:val="003B541A"/>
    <w:rsid w:val="003B5538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0DB2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3CF"/>
    <w:rsid w:val="003C5CBD"/>
    <w:rsid w:val="003D0EA7"/>
    <w:rsid w:val="003D18EC"/>
    <w:rsid w:val="003D1AEC"/>
    <w:rsid w:val="003D1BB1"/>
    <w:rsid w:val="003D1D00"/>
    <w:rsid w:val="003D1E45"/>
    <w:rsid w:val="003D267B"/>
    <w:rsid w:val="003D2732"/>
    <w:rsid w:val="003D2AD1"/>
    <w:rsid w:val="003D2C16"/>
    <w:rsid w:val="003D2D5B"/>
    <w:rsid w:val="003D2D6B"/>
    <w:rsid w:val="003D4227"/>
    <w:rsid w:val="003D437D"/>
    <w:rsid w:val="003D569F"/>
    <w:rsid w:val="003D5FCD"/>
    <w:rsid w:val="003D6161"/>
    <w:rsid w:val="003D643D"/>
    <w:rsid w:val="003D6A3D"/>
    <w:rsid w:val="003D6F94"/>
    <w:rsid w:val="003D7A09"/>
    <w:rsid w:val="003D7CB2"/>
    <w:rsid w:val="003E01C0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2B"/>
    <w:rsid w:val="003E63F7"/>
    <w:rsid w:val="003E67E2"/>
    <w:rsid w:val="003F0265"/>
    <w:rsid w:val="003F0707"/>
    <w:rsid w:val="003F0738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4B73"/>
    <w:rsid w:val="00405101"/>
    <w:rsid w:val="00405530"/>
    <w:rsid w:val="004058DB"/>
    <w:rsid w:val="004061B3"/>
    <w:rsid w:val="00407914"/>
    <w:rsid w:val="00407DDE"/>
    <w:rsid w:val="004117CF"/>
    <w:rsid w:val="00412A40"/>
    <w:rsid w:val="00412BA0"/>
    <w:rsid w:val="00413271"/>
    <w:rsid w:val="00413597"/>
    <w:rsid w:val="00413A7A"/>
    <w:rsid w:val="00413F95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09E6"/>
    <w:rsid w:val="00431253"/>
    <w:rsid w:val="004313CE"/>
    <w:rsid w:val="004318FD"/>
    <w:rsid w:val="00431CF0"/>
    <w:rsid w:val="004326C9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2FF"/>
    <w:rsid w:val="00446A58"/>
    <w:rsid w:val="00446C4E"/>
    <w:rsid w:val="004477FA"/>
    <w:rsid w:val="00447826"/>
    <w:rsid w:val="00450857"/>
    <w:rsid w:val="0045117E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6D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28"/>
    <w:rsid w:val="00465C79"/>
    <w:rsid w:val="00466180"/>
    <w:rsid w:val="00466A24"/>
    <w:rsid w:val="00466E96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8A8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9BB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693"/>
    <w:rsid w:val="004B6ADC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DC0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E1A"/>
    <w:rsid w:val="004E4F1C"/>
    <w:rsid w:val="004E5301"/>
    <w:rsid w:val="004E5AB9"/>
    <w:rsid w:val="004E687B"/>
    <w:rsid w:val="004E6981"/>
    <w:rsid w:val="004E6F7E"/>
    <w:rsid w:val="004E7283"/>
    <w:rsid w:val="004E73C5"/>
    <w:rsid w:val="004E7BE4"/>
    <w:rsid w:val="004E7DC3"/>
    <w:rsid w:val="004E7E62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4D6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6C43"/>
    <w:rsid w:val="0051798A"/>
    <w:rsid w:val="00517B5B"/>
    <w:rsid w:val="00517BE0"/>
    <w:rsid w:val="00520CA2"/>
    <w:rsid w:val="00520E6E"/>
    <w:rsid w:val="005210DC"/>
    <w:rsid w:val="0052178D"/>
    <w:rsid w:val="00521E26"/>
    <w:rsid w:val="00523A6A"/>
    <w:rsid w:val="00523F6A"/>
    <w:rsid w:val="00526767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5E56"/>
    <w:rsid w:val="00536177"/>
    <w:rsid w:val="00536846"/>
    <w:rsid w:val="0053700A"/>
    <w:rsid w:val="00540BBF"/>
    <w:rsid w:val="00541943"/>
    <w:rsid w:val="0054371A"/>
    <w:rsid w:val="00543E06"/>
    <w:rsid w:val="00543FF0"/>
    <w:rsid w:val="0054445F"/>
    <w:rsid w:val="00544915"/>
    <w:rsid w:val="0054530E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4515"/>
    <w:rsid w:val="00554849"/>
    <w:rsid w:val="00555A1E"/>
    <w:rsid w:val="00556EB5"/>
    <w:rsid w:val="00557028"/>
    <w:rsid w:val="00557234"/>
    <w:rsid w:val="00560F3C"/>
    <w:rsid w:val="0056155D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E09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81F"/>
    <w:rsid w:val="00575CC1"/>
    <w:rsid w:val="0057600E"/>
    <w:rsid w:val="005769FF"/>
    <w:rsid w:val="005776CD"/>
    <w:rsid w:val="00577A34"/>
    <w:rsid w:val="00580665"/>
    <w:rsid w:val="00581479"/>
    <w:rsid w:val="00582441"/>
    <w:rsid w:val="00583080"/>
    <w:rsid w:val="00583A53"/>
    <w:rsid w:val="00584151"/>
    <w:rsid w:val="005841E4"/>
    <w:rsid w:val="00585FCA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2CBC"/>
    <w:rsid w:val="005A315F"/>
    <w:rsid w:val="005A3589"/>
    <w:rsid w:val="005A38C3"/>
    <w:rsid w:val="005A3E10"/>
    <w:rsid w:val="005A400B"/>
    <w:rsid w:val="005A6C22"/>
    <w:rsid w:val="005B0A80"/>
    <w:rsid w:val="005B126C"/>
    <w:rsid w:val="005B154D"/>
    <w:rsid w:val="005B1DC2"/>
    <w:rsid w:val="005B2896"/>
    <w:rsid w:val="005B2F4D"/>
    <w:rsid w:val="005B3E6E"/>
    <w:rsid w:val="005B46EB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3F1D"/>
    <w:rsid w:val="005C474D"/>
    <w:rsid w:val="005C4C81"/>
    <w:rsid w:val="005C5695"/>
    <w:rsid w:val="005C5EAB"/>
    <w:rsid w:val="005C68D9"/>
    <w:rsid w:val="005C68EC"/>
    <w:rsid w:val="005C72E6"/>
    <w:rsid w:val="005C7572"/>
    <w:rsid w:val="005D01BE"/>
    <w:rsid w:val="005D0266"/>
    <w:rsid w:val="005D0577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3FF9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53F"/>
    <w:rsid w:val="005F1AE8"/>
    <w:rsid w:val="005F2B6D"/>
    <w:rsid w:val="005F3A20"/>
    <w:rsid w:val="005F3AF9"/>
    <w:rsid w:val="005F4255"/>
    <w:rsid w:val="005F46EA"/>
    <w:rsid w:val="005F5527"/>
    <w:rsid w:val="005F60CC"/>
    <w:rsid w:val="005F71DE"/>
    <w:rsid w:val="005F79D6"/>
    <w:rsid w:val="005F7C0D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0CE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A77"/>
    <w:rsid w:val="00630BBD"/>
    <w:rsid w:val="00631BBE"/>
    <w:rsid w:val="006323BE"/>
    <w:rsid w:val="006327B1"/>
    <w:rsid w:val="006329B2"/>
    <w:rsid w:val="00632D22"/>
    <w:rsid w:val="00632F6C"/>
    <w:rsid w:val="006330EF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835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67F4E"/>
    <w:rsid w:val="00670DDF"/>
    <w:rsid w:val="006710A8"/>
    <w:rsid w:val="0067172C"/>
    <w:rsid w:val="00671CB3"/>
    <w:rsid w:val="00672CE8"/>
    <w:rsid w:val="00672EE1"/>
    <w:rsid w:val="006731DE"/>
    <w:rsid w:val="00673617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91D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4CF3"/>
    <w:rsid w:val="006859EB"/>
    <w:rsid w:val="00685E7E"/>
    <w:rsid w:val="00686EFF"/>
    <w:rsid w:val="00687579"/>
    <w:rsid w:val="0069001B"/>
    <w:rsid w:val="00690472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A7EA6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522"/>
    <w:rsid w:val="006B79BB"/>
    <w:rsid w:val="006B79C7"/>
    <w:rsid w:val="006B7DD5"/>
    <w:rsid w:val="006C09A7"/>
    <w:rsid w:val="006C09FD"/>
    <w:rsid w:val="006C0CD7"/>
    <w:rsid w:val="006C115B"/>
    <w:rsid w:val="006C22FD"/>
    <w:rsid w:val="006C28DB"/>
    <w:rsid w:val="006C2EFA"/>
    <w:rsid w:val="006C2FBE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78C"/>
    <w:rsid w:val="006D6DE7"/>
    <w:rsid w:val="006E0295"/>
    <w:rsid w:val="006E10D6"/>
    <w:rsid w:val="006E1947"/>
    <w:rsid w:val="006E388B"/>
    <w:rsid w:val="006E3A58"/>
    <w:rsid w:val="006E4F34"/>
    <w:rsid w:val="006E5130"/>
    <w:rsid w:val="006E5816"/>
    <w:rsid w:val="006E5DCE"/>
    <w:rsid w:val="006E6B94"/>
    <w:rsid w:val="006E7480"/>
    <w:rsid w:val="006F197D"/>
    <w:rsid w:val="006F1E6F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5877"/>
    <w:rsid w:val="0070698B"/>
    <w:rsid w:val="007070DC"/>
    <w:rsid w:val="00707FEE"/>
    <w:rsid w:val="00710125"/>
    <w:rsid w:val="007101FB"/>
    <w:rsid w:val="007116DE"/>
    <w:rsid w:val="0071176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2FE"/>
    <w:rsid w:val="007244E5"/>
    <w:rsid w:val="00725428"/>
    <w:rsid w:val="00725B82"/>
    <w:rsid w:val="0072631F"/>
    <w:rsid w:val="00726ABE"/>
    <w:rsid w:val="00727F1A"/>
    <w:rsid w:val="00730E4B"/>
    <w:rsid w:val="00731127"/>
    <w:rsid w:val="00731B52"/>
    <w:rsid w:val="00732061"/>
    <w:rsid w:val="00732ABC"/>
    <w:rsid w:val="00732E38"/>
    <w:rsid w:val="00733D64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1C1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0EC"/>
    <w:rsid w:val="00750572"/>
    <w:rsid w:val="007507C6"/>
    <w:rsid w:val="00751A25"/>
    <w:rsid w:val="00751C0A"/>
    <w:rsid w:val="0075229C"/>
    <w:rsid w:val="007539B0"/>
    <w:rsid w:val="00754D51"/>
    <w:rsid w:val="00754D5E"/>
    <w:rsid w:val="00754E1F"/>
    <w:rsid w:val="00754FAB"/>
    <w:rsid w:val="00755E4D"/>
    <w:rsid w:val="007567A0"/>
    <w:rsid w:val="00756BFE"/>
    <w:rsid w:val="00756E55"/>
    <w:rsid w:val="00756EA4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67D48"/>
    <w:rsid w:val="00771473"/>
    <w:rsid w:val="00771F84"/>
    <w:rsid w:val="0077464A"/>
    <w:rsid w:val="00775381"/>
    <w:rsid w:val="00775C4C"/>
    <w:rsid w:val="00777103"/>
    <w:rsid w:val="00777B51"/>
    <w:rsid w:val="00780D52"/>
    <w:rsid w:val="00782102"/>
    <w:rsid w:val="0078413C"/>
    <w:rsid w:val="00784B5F"/>
    <w:rsid w:val="00786909"/>
    <w:rsid w:val="00786B63"/>
    <w:rsid w:val="00786C0A"/>
    <w:rsid w:val="007871DE"/>
    <w:rsid w:val="00787CAA"/>
    <w:rsid w:val="0079212C"/>
    <w:rsid w:val="00793B40"/>
    <w:rsid w:val="00793F0C"/>
    <w:rsid w:val="007944A9"/>
    <w:rsid w:val="007946C0"/>
    <w:rsid w:val="00794DE4"/>
    <w:rsid w:val="00795923"/>
    <w:rsid w:val="00795A9B"/>
    <w:rsid w:val="00796CBE"/>
    <w:rsid w:val="007978ED"/>
    <w:rsid w:val="00797F7E"/>
    <w:rsid w:val="007A0A0B"/>
    <w:rsid w:val="007A13A3"/>
    <w:rsid w:val="007A1401"/>
    <w:rsid w:val="007A1798"/>
    <w:rsid w:val="007A2C39"/>
    <w:rsid w:val="007A2CE5"/>
    <w:rsid w:val="007A2F06"/>
    <w:rsid w:val="007A3180"/>
    <w:rsid w:val="007A325C"/>
    <w:rsid w:val="007A3905"/>
    <w:rsid w:val="007A5211"/>
    <w:rsid w:val="007A539A"/>
    <w:rsid w:val="007A57C7"/>
    <w:rsid w:val="007A5A81"/>
    <w:rsid w:val="007A5DF5"/>
    <w:rsid w:val="007A5E99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2D8F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D00B9"/>
    <w:rsid w:val="007D00FC"/>
    <w:rsid w:val="007D015F"/>
    <w:rsid w:val="007D0B6F"/>
    <w:rsid w:val="007D1547"/>
    <w:rsid w:val="007D2108"/>
    <w:rsid w:val="007D223E"/>
    <w:rsid w:val="007D3FC9"/>
    <w:rsid w:val="007D49B2"/>
    <w:rsid w:val="007D507C"/>
    <w:rsid w:val="007D5E5A"/>
    <w:rsid w:val="007D5E95"/>
    <w:rsid w:val="007D77EC"/>
    <w:rsid w:val="007E0A56"/>
    <w:rsid w:val="007E1A4E"/>
    <w:rsid w:val="007E3889"/>
    <w:rsid w:val="007E3A5C"/>
    <w:rsid w:val="007E57AF"/>
    <w:rsid w:val="007E6020"/>
    <w:rsid w:val="007E6053"/>
    <w:rsid w:val="007E6107"/>
    <w:rsid w:val="007E6E95"/>
    <w:rsid w:val="007E6ED8"/>
    <w:rsid w:val="007E7CB3"/>
    <w:rsid w:val="007F006E"/>
    <w:rsid w:val="007F0080"/>
    <w:rsid w:val="007F05C6"/>
    <w:rsid w:val="007F0FFC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3FC6"/>
    <w:rsid w:val="008050AC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6319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5F7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1E3B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762"/>
    <w:rsid w:val="00870821"/>
    <w:rsid w:val="00870A00"/>
    <w:rsid w:val="00870FF4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739"/>
    <w:rsid w:val="00877CBE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14B"/>
    <w:rsid w:val="00886691"/>
    <w:rsid w:val="00886A33"/>
    <w:rsid w:val="00886A9A"/>
    <w:rsid w:val="00886B95"/>
    <w:rsid w:val="00886C76"/>
    <w:rsid w:val="00887180"/>
    <w:rsid w:val="00887253"/>
    <w:rsid w:val="00887302"/>
    <w:rsid w:val="0088773B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50F3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734"/>
    <w:rsid w:val="008B4B32"/>
    <w:rsid w:val="008B4E06"/>
    <w:rsid w:val="008B61BC"/>
    <w:rsid w:val="008B7E6D"/>
    <w:rsid w:val="008C0480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084"/>
    <w:rsid w:val="008C53DC"/>
    <w:rsid w:val="008C658B"/>
    <w:rsid w:val="008C6BC4"/>
    <w:rsid w:val="008C6FB1"/>
    <w:rsid w:val="008C71D8"/>
    <w:rsid w:val="008C792E"/>
    <w:rsid w:val="008C7AEF"/>
    <w:rsid w:val="008D042C"/>
    <w:rsid w:val="008D0460"/>
    <w:rsid w:val="008D05A3"/>
    <w:rsid w:val="008D1009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2F0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2E74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0A00"/>
    <w:rsid w:val="0091118B"/>
    <w:rsid w:val="00911914"/>
    <w:rsid w:val="00911C0F"/>
    <w:rsid w:val="009121E2"/>
    <w:rsid w:val="0091270E"/>
    <w:rsid w:val="00912D9E"/>
    <w:rsid w:val="00912E62"/>
    <w:rsid w:val="0091342B"/>
    <w:rsid w:val="0091366B"/>
    <w:rsid w:val="00913BBE"/>
    <w:rsid w:val="00913C5D"/>
    <w:rsid w:val="00915B4C"/>
    <w:rsid w:val="0091684A"/>
    <w:rsid w:val="009172A0"/>
    <w:rsid w:val="00917889"/>
    <w:rsid w:val="0092146D"/>
    <w:rsid w:val="0092185B"/>
    <w:rsid w:val="009218BD"/>
    <w:rsid w:val="00922058"/>
    <w:rsid w:val="00922112"/>
    <w:rsid w:val="0092351B"/>
    <w:rsid w:val="009249B6"/>
    <w:rsid w:val="009251F4"/>
    <w:rsid w:val="009257E3"/>
    <w:rsid w:val="00925AE1"/>
    <w:rsid w:val="00925D31"/>
    <w:rsid w:val="00926DE2"/>
    <w:rsid w:val="0092755E"/>
    <w:rsid w:val="00931690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9E4"/>
    <w:rsid w:val="00942A2A"/>
    <w:rsid w:val="00942BFD"/>
    <w:rsid w:val="00942EA8"/>
    <w:rsid w:val="009433F8"/>
    <w:rsid w:val="00943E62"/>
    <w:rsid w:val="00944094"/>
    <w:rsid w:val="00946585"/>
    <w:rsid w:val="00946EDB"/>
    <w:rsid w:val="00947537"/>
    <w:rsid w:val="0094766A"/>
    <w:rsid w:val="00947685"/>
    <w:rsid w:val="00947958"/>
    <w:rsid w:val="009506D4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523B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662BB"/>
    <w:rsid w:val="0096763F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80C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8C9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DF7"/>
    <w:rsid w:val="009A3FBC"/>
    <w:rsid w:val="009A4236"/>
    <w:rsid w:val="009A4D64"/>
    <w:rsid w:val="009A539C"/>
    <w:rsid w:val="009A6DCA"/>
    <w:rsid w:val="009B053C"/>
    <w:rsid w:val="009B05C6"/>
    <w:rsid w:val="009B0CA7"/>
    <w:rsid w:val="009B1228"/>
    <w:rsid w:val="009B1581"/>
    <w:rsid w:val="009B19D5"/>
    <w:rsid w:val="009B2130"/>
    <w:rsid w:val="009B2389"/>
    <w:rsid w:val="009B2936"/>
    <w:rsid w:val="009B2DF4"/>
    <w:rsid w:val="009B3708"/>
    <w:rsid w:val="009B3AF7"/>
    <w:rsid w:val="009B3B32"/>
    <w:rsid w:val="009B4643"/>
    <w:rsid w:val="009B5030"/>
    <w:rsid w:val="009B540A"/>
    <w:rsid w:val="009B59AD"/>
    <w:rsid w:val="009B643C"/>
    <w:rsid w:val="009B72F5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E1635"/>
    <w:rsid w:val="009E294E"/>
    <w:rsid w:val="009E2ECD"/>
    <w:rsid w:val="009E3217"/>
    <w:rsid w:val="009E4B0C"/>
    <w:rsid w:val="009E4D28"/>
    <w:rsid w:val="009E5DD1"/>
    <w:rsid w:val="009E61C0"/>
    <w:rsid w:val="009E6442"/>
    <w:rsid w:val="009E6990"/>
    <w:rsid w:val="009E6DD8"/>
    <w:rsid w:val="009F069A"/>
    <w:rsid w:val="009F06DF"/>
    <w:rsid w:val="009F0731"/>
    <w:rsid w:val="009F1A22"/>
    <w:rsid w:val="009F1B41"/>
    <w:rsid w:val="009F23BD"/>
    <w:rsid w:val="009F2C96"/>
    <w:rsid w:val="009F378B"/>
    <w:rsid w:val="009F3D1F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2FE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25C"/>
    <w:rsid w:val="00A04F82"/>
    <w:rsid w:val="00A057FE"/>
    <w:rsid w:val="00A06971"/>
    <w:rsid w:val="00A07325"/>
    <w:rsid w:val="00A0778C"/>
    <w:rsid w:val="00A079B0"/>
    <w:rsid w:val="00A11807"/>
    <w:rsid w:val="00A11A81"/>
    <w:rsid w:val="00A11AD8"/>
    <w:rsid w:val="00A11D32"/>
    <w:rsid w:val="00A12369"/>
    <w:rsid w:val="00A12421"/>
    <w:rsid w:val="00A13342"/>
    <w:rsid w:val="00A13D0E"/>
    <w:rsid w:val="00A14499"/>
    <w:rsid w:val="00A14FFD"/>
    <w:rsid w:val="00A150FB"/>
    <w:rsid w:val="00A165D3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5E8"/>
    <w:rsid w:val="00A24840"/>
    <w:rsid w:val="00A24C3D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3AA1"/>
    <w:rsid w:val="00A35BD2"/>
    <w:rsid w:val="00A36553"/>
    <w:rsid w:val="00A36ABC"/>
    <w:rsid w:val="00A372C4"/>
    <w:rsid w:val="00A37884"/>
    <w:rsid w:val="00A40ACF"/>
    <w:rsid w:val="00A4175B"/>
    <w:rsid w:val="00A41ACC"/>
    <w:rsid w:val="00A4342F"/>
    <w:rsid w:val="00A4403E"/>
    <w:rsid w:val="00A4475E"/>
    <w:rsid w:val="00A44B07"/>
    <w:rsid w:val="00A45362"/>
    <w:rsid w:val="00A45556"/>
    <w:rsid w:val="00A45E5E"/>
    <w:rsid w:val="00A45F00"/>
    <w:rsid w:val="00A470E8"/>
    <w:rsid w:val="00A50B85"/>
    <w:rsid w:val="00A51A44"/>
    <w:rsid w:val="00A51E66"/>
    <w:rsid w:val="00A526B7"/>
    <w:rsid w:val="00A53729"/>
    <w:rsid w:val="00A5372A"/>
    <w:rsid w:val="00A54120"/>
    <w:rsid w:val="00A549FC"/>
    <w:rsid w:val="00A54B50"/>
    <w:rsid w:val="00A54DC1"/>
    <w:rsid w:val="00A55585"/>
    <w:rsid w:val="00A557CC"/>
    <w:rsid w:val="00A55C47"/>
    <w:rsid w:val="00A562C1"/>
    <w:rsid w:val="00A56EC7"/>
    <w:rsid w:val="00A577F0"/>
    <w:rsid w:val="00A57BC0"/>
    <w:rsid w:val="00A616FA"/>
    <w:rsid w:val="00A61C54"/>
    <w:rsid w:val="00A61DEE"/>
    <w:rsid w:val="00A61DF0"/>
    <w:rsid w:val="00A622EE"/>
    <w:rsid w:val="00A6260E"/>
    <w:rsid w:val="00A62A4E"/>
    <w:rsid w:val="00A6388B"/>
    <w:rsid w:val="00A63C26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492"/>
    <w:rsid w:val="00A7152F"/>
    <w:rsid w:val="00A7349C"/>
    <w:rsid w:val="00A749C9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3F6"/>
    <w:rsid w:val="00A8576F"/>
    <w:rsid w:val="00A858A2"/>
    <w:rsid w:val="00A85E28"/>
    <w:rsid w:val="00A8706C"/>
    <w:rsid w:val="00A87092"/>
    <w:rsid w:val="00A9058C"/>
    <w:rsid w:val="00A909F7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068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3EB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9A5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592"/>
    <w:rsid w:val="00AD7DE7"/>
    <w:rsid w:val="00AE00C6"/>
    <w:rsid w:val="00AE1114"/>
    <w:rsid w:val="00AE156B"/>
    <w:rsid w:val="00AE1588"/>
    <w:rsid w:val="00AE1FCE"/>
    <w:rsid w:val="00AE2FE7"/>
    <w:rsid w:val="00AE4391"/>
    <w:rsid w:val="00AE473D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3A8B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413"/>
    <w:rsid w:val="00B13B90"/>
    <w:rsid w:val="00B13C2E"/>
    <w:rsid w:val="00B13E21"/>
    <w:rsid w:val="00B14707"/>
    <w:rsid w:val="00B16054"/>
    <w:rsid w:val="00B16135"/>
    <w:rsid w:val="00B161D7"/>
    <w:rsid w:val="00B1690B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667"/>
    <w:rsid w:val="00B47701"/>
    <w:rsid w:val="00B50AFE"/>
    <w:rsid w:val="00B5182E"/>
    <w:rsid w:val="00B522B0"/>
    <w:rsid w:val="00B5263E"/>
    <w:rsid w:val="00B52673"/>
    <w:rsid w:val="00B526C1"/>
    <w:rsid w:val="00B528BF"/>
    <w:rsid w:val="00B52F0E"/>
    <w:rsid w:val="00B53328"/>
    <w:rsid w:val="00B5407C"/>
    <w:rsid w:val="00B5419A"/>
    <w:rsid w:val="00B54973"/>
    <w:rsid w:val="00B55060"/>
    <w:rsid w:val="00B555BA"/>
    <w:rsid w:val="00B55D88"/>
    <w:rsid w:val="00B5675C"/>
    <w:rsid w:val="00B60887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59C6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41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48BE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3E2"/>
    <w:rsid w:val="00B95622"/>
    <w:rsid w:val="00B9586B"/>
    <w:rsid w:val="00B960EC"/>
    <w:rsid w:val="00B96502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D55"/>
    <w:rsid w:val="00BA50B0"/>
    <w:rsid w:val="00BA596E"/>
    <w:rsid w:val="00BA5EDA"/>
    <w:rsid w:val="00BA62C9"/>
    <w:rsid w:val="00BA6529"/>
    <w:rsid w:val="00BA70E2"/>
    <w:rsid w:val="00BA74E3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4AB9"/>
    <w:rsid w:val="00BB4BE4"/>
    <w:rsid w:val="00BB4F6E"/>
    <w:rsid w:val="00BB52FC"/>
    <w:rsid w:val="00BB5429"/>
    <w:rsid w:val="00BB5AE9"/>
    <w:rsid w:val="00BB5BDA"/>
    <w:rsid w:val="00BB5D68"/>
    <w:rsid w:val="00BB5DA9"/>
    <w:rsid w:val="00BB6162"/>
    <w:rsid w:val="00BB677E"/>
    <w:rsid w:val="00BB6B20"/>
    <w:rsid w:val="00BB787A"/>
    <w:rsid w:val="00BC074E"/>
    <w:rsid w:val="00BC07FF"/>
    <w:rsid w:val="00BC12AA"/>
    <w:rsid w:val="00BC1BC5"/>
    <w:rsid w:val="00BC1E38"/>
    <w:rsid w:val="00BC268E"/>
    <w:rsid w:val="00BC28C7"/>
    <w:rsid w:val="00BC30AC"/>
    <w:rsid w:val="00BC34C2"/>
    <w:rsid w:val="00BC4276"/>
    <w:rsid w:val="00BC44E3"/>
    <w:rsid w:val="00BC4578"/>
    <w:rsid w:val="00BC4CF0"/>
    <w:rsid w:val="00BC4FA3"/>
    <w:rsid w:val="00BC5EDB"/>
    <w:rsid w:val="00BC5FEE"/>
    <w:rsid w:val="00BC655F"/>
    <w:rsid w:val="00BC6B62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0FF4"/>
    <w:rsid w:val="00BF1E5E"/>
    <w:rsid w:val="00BF2484"/>
    <w:rsid w:val="00BF267D"/>
    <w:rsid w:val="00BF2EE0"/>
    <w:rsid w:val="00BF3CD5"/>
    <w:rsid w:val="00BF6093"/>
    <w:rsid w:val="00BF6AD9"/>
    <w:rsid w:val="00BF749A"/>
    <w:rsid w:val="00BF798C"/>
    <w:rsid w:val="00C00084"/>
    <w:rsid w:val="00C019BD"/>
    <w:rsid w:val="00C01C12"/>
    <w:rsid w:val="00C01CC9"/>
    <w:rsid w:val="00C01F06"/>
    <w:rsid w:val="00C02A0A"/>
    <w:rsid w:val="00C02D11"/>
    <w:rsid w:val="00C02E50"/>
    <w:rsid w:val="00C034F0"/>
    <w:rsid w:val="00C05C73"/>
    <w:rsid w:val="00C0655C"/>
    <w:rsid w:val="00C06F98"/>
    <w:rsid w:val="00C07149"/>
    <w:rsid w:val="00C0798F"/>
    <w:rsid w:val="00C07A6B"/>
    <w:rsid w:val="00C07AF4"/>
    <w:rsid w:val="00C07E00"/>
    <w:rsid w:val="00C1020B"/>
    <w:rsid w:val="00C118C8"/>
    <w:rsid w:val="00C11944"/>
    <w:rsid w:val="00C13434"/>
    <w:rsid w:val="00C136DF"/>
    <w:rsid w:val="00C137BD"/>
    <w:rsid w:val="00C13F9C"/>
    <w:rsid w:val="00C14084"/>
    <w:rsid w:val="00C142A5"/>
    <w:rsid w:val="00C14346"/>
    <w:rsid w:val="00C14A0F"/>
    <w:rsid w:val="00C1531B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523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5FD"/>
    <w:rsid w:val="00C376BE"/>
    <w:rsid w:val="00C376F4"/>
    <w:rsid w:val="00C37736"/>
    <w:rsid w:val="00C3773E"/>
    <w:rsid w:val="00C40231"/>
    <w:rsid w:val="00C405A9"/>
    <w:rsid w:val="00C40C04"/>
    <w:rsid w:val="00C413C6"/>
    <w:rsid w:val="00C413F8"/>
    <w:rsid w:val="00C41542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0F89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4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36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141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408"/>
    <w:rsid w:val="00CA78FE"/>
    <w:rsid w:val="00CA7E4B"/>
    <w:rsid w:val="00CB0B86"/>
    <w:rsid w:val="00CB0E74"/>
    <w:rsid w:val="00CB102E"/>
    <w:rsid w:val="00CB1B71"/>
    <w:rsid w:val="00CB3391"/>
    <w:rsid w:val="00CB3BE1"/>
    <w:rsid w:val="00CB3D63"/>
    <w:rsid w:val="00CB430F"/>
    <w:rsid w:val="00CB526B"/>
    <w:rsid w:val="00CB69B5"/>
    <w:rsid w:val="00CB728F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D60F3"/>
    <w:rsid w:val="00CE03DC"/>
    <w:rsid w:val="00CE0DB9"/>
    <w:rsid w:val="00CE28A7"/>
    <w:rsid w:val="00CE28D7"/>
    <w:rsid w:val="00CE2F15"/>
    <w:rsid w:val="00CE3394"/>
    <w:rsid w:val="00CE45D0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5E0"/>
    <w:rsid w:val="00CF6CA4"/>
    <w:rsid w:val="00CF7168"/>
    <w:rsid w:val="00CF74A9"/>
    <w:rsid w:val="00CF77CC"/>
    <w:rsid w:val="00CF7BC5"/>
    <w:rsid w:val="00CF7E07"/>
    <w:rsid w:val="00D003CB"/>
    <w:rsid w:val="00D01391"/>
    <w:rsid w:val="00D034C5"/>
    <w:rsid w:val="00D04376"/>
    <w:rsid w:val="00D04D48"/>
    <w:rsid w:val="00D04F48"/>
    <w:rsid w:val="00D05E14"/>
    <w:rsid w:val="00D06176"/>
    <w:rsid w:val="00D071B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43E2"/>
    <w:rsid w:val="00D15392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7BF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8C5"/>
    <w:rsid w:val="00D31F03"/>
    <w:rsid w:val="00D3264C"/>
    <w:rsid w:val="00D32D73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190"/>
    <w:rsid w:val="00D37A8D"/>
    <w:rsid w:val="00D40950"/>
    <w:rsid w:val="00D4113D"/>
    <w:rsid w:val="00D414E8"/>
    <w:rsid w:val="00D4152A"/>
    <w:rsid w:val="00D41D24"/>
    <w:rsid w:val="00D42813"/>
    <w:rsid w:val="00D42CE0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18E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4958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579E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4C48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0B8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4FF4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333"/>
    <w:rsid w:val="00DC1766"/>
    <w:rsid w:val="00DC17EA"/>
    <w:rsid w:val="00DC1CA5"/>
    <w:rsid w:val="00DC1D16"/>
    <w:rsid w:val="00DC1E58"/>
    <w:rsid w:val="00DC2966"/>
    <w:rsid w:val="00DC2FFF"/>
    <w:rsid w:val="00DC3A3A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630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4BFD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A98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C7E"/>
    <w:rsid w:val="00E07756"/>
    <w:rsid w:val="00E07808"/>
    <w:rsid w:val="00E11AFE"/>
    <w:rsid w:val="00E1201F"/>
    <w:rsid w:val="00E12CDA"/>
    <w:rsid w:val="00E13628"/>
    <w:rsid w:val="00E137EA"/>
    <w:rsid w:val="00E13FFA"/>
    <w:rsid w:val="00E140A2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20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440E"/>
    <w:rsid w:val="00E3512F"/>
    <w:rsid w:val="00E35914"/>
    <w:rsid w:val="00E36744"/>
    <w:rsid w:val="00E41CF4"/>
    <w:rsid w:val="00E41DF2"/>
    <w:rsid w:val="00E42365"/>
    <w:rsid w:val="00E42CAB"/>
    <w:rsid w:val="00E44B41"/>
    <w:rsid w:val="00E45200"/>
    <w:rsid w:val="00E45382"/>
    <w:rsid w:val="00E45C3C"/>
    <w:rsid w:val="00E47D6D"/>
    <w:rsid w:val="00E50366"/>
    <w:rsid w:val="00E50918"/>
    <w:rsid w:val="00E50FBF"/>
    <w:rsid w:val="00E51313"/>
    <w:rsid w:val="00E51C1C"/>
    <w:rsid w:val="00E5259D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573"/>
    <w:rsid w:val="00E6682E"/>
    <w:rsid w:val="00E66AE5"/>
    <w:rsid w:val="00E66CBC"/>
    <w:rsid w:val="00E67747"/>
    <w:rsid w:val="00E67F81"/>
    <w:rsid w:val="00E7032F"/>
    <w:rsid w:val="00E70943"/>
    <w:rsid w:val="00E71299"/>
    <w:rsid w:val="00E714DC"/>
    <w:rsid w:val="00E72EFE"/>
    <w:rsid w:val="00E7396E"/>
    <w:rsid w:val="00E73B3D"/>
    <w:rsid w:val="00E73D8D"/>
    <w:rsid w:val="00E73DFC"/>
    <w:rsid w:val="00E74073"/>
    <w:rsid w:val="00E74B14"/>
    <w:rsid w:val="00E74CF0"/>
    <w:rsid w:val="00E7532B"/>
    <w:rsid w:val="00E75CA2"/>
    <w:rsid w:val="00E7602C"/>
    <w:rsid w:val="00E76622"/>
    <w:rsid w:val="00E7695C"/>
    <w:rsid w:val="00E77BD9"/>
    <w:rsid w:val="00E77E86"/>
    <w:rsid w:val="00E80AD7"/>
    <w:rsid w:val="00E81274"/>
    <w:rsid w:val="00E818BC"/>
    <w:rsid w:val="00E8192F"/>
    <w:rsid w:val="00E82ED6"/>
    <w:rsid w:val="00E836FC"/>
    <w:rsid w:val="00E85348"/>
    <w:rsid w:val="00E85A54"/>
    <w:rsid w:val="00E85F79"/>
    <w:rsid w:val="00E86A96"/>
    <w:rsid w:val="00E8732C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48E6"/>
    <w:rsid w:val="00E95217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C2B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3B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6AC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4E22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4610"/>
    <w:rsid w:val="00EE6CC8"/>
    <w:rsid w:val="00EE76CA"/>
    <w:rsid w:val="00EF0951"/>
    <w:rsid w:val="00EF1136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1D9A"/>
    <w:rsid w:val="00F0224E"/>
    <w:rsid w:val="00F02291"/>
    <w:rsid w:val="00F0294B"/>
    <w:rsid w:val="00F03722"/>
    <w:rsid w:val="00F041F4"/>
    <w:rsid w:val="00F048C6"/>
    <w:rsid w:val="00F060E3"/>
    <w:rsid w:val="00F06AEF"/>
    <w:rsid w:val="00F07262"/>
    <w:rsid w:val="00F07512"/>
    <w:rsid w:val="00F076C1"/>
    <w:rsid w:val="00F07913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350"/>
    <w:rsid w:val="00F254D2"/>
    <w:rsid w:val="00F255E4"/>
    <w:rsid w:val="00F25E26"/>
    <w:rsid w:val="00F2624B"/>
    <w:rsid w:val="00F263AE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86E"/>
    <w:rsid w:val="00F37B52"/>
    <w:rsid w:val="00F37DD8"/>
    <w:rsid w:val="00F37F5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0FF"/>
    <w:rsid w:val="00F444EA"/>
    <w:rsid w:val="00F44EE8"/>
    <w:rsid w:val="00F44F98"/>
    <w:rsid w:val="00F450F7"/>
    <w:rsid w:val="00F451AF"/>
    <w:rsid w:val="00F45DBC"/>
    <w:rsid w:val="00F47610"/>
    <w:rsid w:val="00F479CE"/>
    <w:rsid w:val="00F47E7A"/>
    <w:rsid w:val="00F50E60"/>
    <w:rsid w:val="00F516A0"/>
    <w:rsid w:val="00F53496"/>
    <w:rsid w:val="00F535AA"/>
    <w:rsid w:val="00F54386"/>
    <w:rsid w:val="00F545E6"/>
    <w:rsid w:val="00F54B35"/>
    <w:rsid w:val="00F54D1A"/>
    <w:rsid w:val="00F557FE"/>
    <w:rsid w:val="00F55929"/>
    <w:rsid w:val="00F559A9"/>
    <w:rsid w:val="00F55BFA"/>
    <w:rsid w:val="00F565A0"/>
    <w:rsid w:val="00F57581"/>
    <w:rsid w:val="00F57651"/>
    <w:rsid w:val="00F6000A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06E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269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043"/>
    <w:rsid w:val="00F965D3"/>
    <w:rsid w:val="00F97A98"/>
    <w:rsid w:val="00FA070C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9A3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A66"/>
    <w:rsid w:val="00FE7C44"/>
    <w:rsid w:val="00FE7D6A"/>
    <w:rsid w:val="00FF0103"/>
    <w:rsid w:val="00FF0490"/>
    <w:rsid w:val="00FF11CB"/>
    <w:rsid w:val="00FF1B56"/>
    <w:rsid w:val="00FF218B"/>
    <w:rsid w:val="00FF293E"/>
    <w:rsid w:val="00FF2A51"/>
    <w:rsid w:val="00FF381D"/>
    <w:rsid w:val="00FF3B4C"/>
    <w:rsid w:val="00FF3DAA"/>
    <w:rsid w:val="00FF4068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5"/>
      </w:numPr>
    </w:pPr>
  </w:style>
  <w:style w:type="numbering" w:styleId="111111">
    <w:name w:val="Outline List 2"/>
    <w:basedOn w:val="Bezlisty"/>
    <w:rsid w:val="00D9728F"/>
    <w:pPr>
      <w:numPr>
        <w:numId w:val="3"/>
      </w:numPr>
    </w:pPr>
  </w:style>
  <w:style w:type="numbering" w:customStyle="1" w:styleId="Styl1">
    <w:name w:val="Styl1"/>
    <w:rsid w:val="00D9728F"/>
    <w:pPr>
      <w:numPr>
        <w:numId w:val="4"/>
      </w:numPr>
    </w:pPr>
  </w:style>
  <w:style w:type="numbering" w:styleId="Artykusekcja">
    <w:name w:val="Outline List 3"/>
    <w:basedOn w:val="Bezlisty"/>
    <w:rsid w:val="00D9728F"/>
    <w:pPr>
      <w:numPr>
        <w:numId w:val="6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rsid w:val="0026376C"/>
    <w:pPr>
      <w:widowControl/>
    </w:pPr>
    <w:rPr>
      <w:rFonts w:ascii="Times New Roman" w:eastAsia="Times New Roman" w:hAnsi="Times New Roman" w:cs="Verdana"/>
      <w:color w:val="auto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semiHidden/>
    <w:rsid w:val="0026376C"/>
    <w:rPr>
      <w:rFonts w:ascii="Thorndale" w:eastAsia="HG Mincho Light J" w:hAnsi="Thorndale"/>
      <w:color w:val="00000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26376C"/>
    <w:rPr>
      <w:rFonts w:cs="Verdana"/>
      <w:lang w:eastAsia="zh-CN"/>
    </w:rPr>
  </w:style>
  <w:style w:type="character" w:customStyle="1" w:styleId="treeserch0treeserch1">
    <w:name w:val="tree_serch_0 tree_serch_1"/>
    <w:basedOn w:val="Domylnaczcionkaakapitu"/>
    <w:rsid w:val="00263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pgtools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przetargi@wcpit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portalzp.pl/kody-cpv/szczegoly/urzadzenia-i-przyrzady-do-transfuzji-i-infuzji-3008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323B7-E9F6-4093-BF60-ADE12649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12</Pages>
  <Words>3868</Words>
  <Characters>23208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27022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Buksa</cp:lastModifiedBy>
  <cp:revision>23</cp:revision>
  <cp:lastPrinted>2024-07-03T08:17:00Z</cp:lastPrinted>
  <dcterms:created xsi:type="dcterms:W3CDTF">2024-06-21T08:32:00Z</dcterms:created>
  <dcterms:modified xsi:type="dcterms:W3CDTF">2024-07-03T13:52:00Z</dcterms:modified>
</cp:coreProperties>
</file>