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704516">
        <w:rPr>
          <w:rFonts w:ascii="Verdana" w:hAnsi="Verdana"/>
          <w:b/>
          <w:sz w:val="20"/>
          <w:szCs w:val="20"/>
        </w:rPr>
        <w:t xml:space="preserve"> </w:t>
      </w:r>
      <w:r w:rsidR="007E314D">
        <w:rPr>
          <w:rFonts w:ascii="Verdana" w:hAnsi="Verdana"/>
          <w:b/>
          <w:sz w:val="20"/>
          <w:szCs w:val="20"/>
        </w:rPr>
        <w:t>odzieży jednorazowej, prześcieradeł, serwet i obłożeń</w:t>
      </w:r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D5487C">
        <w:rPr>
          <w:rFonts w:ascii="Verdana" w:hAnsi="Verdana"/>
          <w:b/>
          <w:sz w:val="20"/>
          <w:szCs w:val="20"/>
        </w:rPr>
        <w:t xml:space="preserve"> </w:t>
      </w:r>
      <w:r w:rsidR="00E36D87">
        <w:rPr>
          <w:rFonts w:ascii="Verdana" w:hAnsi="Verdana"/>
          <w:b/>
          <w:sz w:val="20"/>
          <w:szCs w:val="20"/>
        </w:rPr>
        <w:t>odzieży jednorazowej, prześcieradeł, serwet i obłożeń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D5487C">
        <w:rPr>
          <w:rFonts w:ascii="Verdana" w:hAnsi="Verdana"/>
          <w:sz w:val="20"/>
          <w:szCs w:val="20"/>
        </w:rPr>
        <w:t>11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D105D2">
        <w:rPr>
          <w:rFonts w:ascii="Verdana" w:hAnsi="Verdana"/>
          <w:sz w:val="20"/>
          <w:szCs w:val="20"/>
        </w:rPr>
        <w:t>ów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911085" w:rsidRDefault="00911085" w:rsidP="00911085">
      <w:pPr>
        <w:jc w:val="both"/>
        <w:rPr>
          <w:rFonts w:ascii="Verdana" w:hAnsi="Verdana"/>
          <w:b/>
          <w:sz w:val="20"/>
          <w:szCs w:val="20"/>
        </w:rPr>
      </w:pPr>
      <w:r w:rsidRPr="00911085">
        <w:rPr>
          <w:rFonts w:ascii="Times New Roman" w:hAnsi="Times New Roman"/>
          <w:b/>
          <w:sz w:val="22"/>
        </w:rPr>
        <w:t>33</w:t>
      </w:r>
      <w:r w:rsidR="0043325F">
        <w:rPr>
          <w:rFonts w:ascii="Times New Roman" w:hAnsi="Times New Roman"/>
          <w:b/>
          <w:sz w:val="22"/>
        </w:rPr>
        <w:t>199000-1;</w:t>
      </w:r>
      <w:r w:rsidRPr="00911085">
        <w:rPr>
          <w:rFonts w:ascii="Times New Roman" w:hAnsi="Times New Roman"/>
          <w:b/>
          <w:sz w:val="22"/>
        </w:rPr>
        <w:t xml:space="preserve"> 33</w:t>
      </w:r>
      <w:r w:rsidR="0043325F">
        <w:rPr>
          <w:rFonts w:ascii="Times New Roman" w:hAnsi="Times New Roman"/>
          <w:b/>
          <w:sz w:val="22"/>
        </w:rPr>
        <w:t>140000-3</w:t>
      </w:r>
      <w:r w:rsidRPr="00911085">
        <w:rPr>
          <w:rFonts w:ascii="Times New Roman" w:hAnsi="Times New Roman"/>
          <w:b/>
          <w:sz w:val="22"/>
        </w:rPr>
        <w:t xml:space="preserve">; </w:t>
      </w:r>
      <w:r w:rsidR="0043325F">
        <w:rPr>
          <w:rFonts w:ascii="Times New Roman" w:hAnsi="Times New Roman"/>
          <w:b/>
          <w:sz w:val="22"/>
        </w:rPr>
        <w:t>39518200-8; 395182100-8</w:t>
      </w:r>
      <w:r w:rsidR="00A73F6C" w:rsidRPr="00911085">
        <w:rPr>
          <w:rFonts w:ascii="Times New Roman" w:hAnsi="Times New Roman"/>
          <w:b/>
        </w:rPr>
        <w:t>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</w:t>
      </w:r>
      <w:r w:rsidRPr="005C274C">
        <w:rPr>
          <w:rFonts w:ascii="Verdana" w:hAnsi="Verdana"/>
          <w:sz w:val="20"/>
          <w:szCs w:val="20"/>
        </w:rPr>
        <w:lastRenderedPageBreak/>
        <w:t>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</w:p>
    <w:p w:rsidR="00A750BC" w:rsidRPr="00473D45" w:rsidRDefault="00A750BC" w:rsidP="00A750BC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A750BC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p</w:t>
      </w:r>
      <w:r w:rsidR="00A750BC" w:rsidRPr="00473D45">
        <w:rPr>
          <w:rFonts w:ascii="Verdana" w:hAnsi="Verdana"/>
          <w:color w:val="auto"/>
          <w:sz w:val="20"/>
          <w:szCs w:val="20"/>
        </w:rPr>
        <w:t>rób</w:t>
      </w:r>
      <w:r>
        <w:rPr>
          <w:rFonts w:ascii="Verdana" w:hAnsi="Verdana"/>
          <w:color w:val="auto"/>
          <w:sz w:val="20"/>
          <w:szCs w:val="20"/>
        </w:rPr>
        <w:t>ek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(</w:t>
      </w:r>
      <w:r w:rsidR="00A750BC" w:rsidRPr="00473D45">
        <w:rPr>
          <w:rFonts w:ascii="Verdana" w:hAnsi="Verdana"/>
          <w:color w:val="auto"/>
          <w:sz w:val="20"/>
          <w:szCs w:val="20"/>
        </w:rPr>
        <w:t>gotowych do użycia w warunkach szpitalnych</w:t>
      </w:r>
      <w:r>
        <w:rPr>
          <w:rFonts w:ascii="Verdana" w:hAnsi="Verdana"/>
          <w:color w:val="auto"/>
          <w:sz w:val="20"/>
          <w:szCs w:val="20"/>
        </w:rPr>
        <w:t>)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oferowanych </w:t>
      </w:r>
      <w:r w:rsidR="00A750BC" w:rsidRPr="00AA70FE">
        <w:rPr>
          <w:rFonts w:ascii="Verdana" w:hAnsi="Verdana"/>
          <w:color w:val="auto"/>
          <w:sz w:val="20"/>
          <w:szCs w:val="20"/>
          <w:u w:val="single"/>
        </w:rPr>
        <w:t>wyrobów medycznych,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których autentyczność musi zostać poświadczona przez wykonawcę na żądanie zamawiającego, co najmniej po jednej  szt</w:t>
      </w:r>
      <w:r w:rsidR="00A750BC">
        <w:rPr>
          <w:rFonts w:ascii="Verdana" w:hAnsi="Verdana"/>
          <w:color w:val="auto"/>
          <w:sz w:val="20"/>
          <w:szCs w:val="20"/>
        </w:rPr>
        <w:t xml:space="preserve">uce w odniesieniu do  </w:t>
      </w:r>
      <w:r w:rsidR="00AA70FE">
        <w:rPr>
          <w:rFonts w:ascii="Verdana" w:hAnsi="Verdana"/>
          <w:color w:val="auto"/>
          <w:sz w:val="20"/>
          <w:szCs w:val="20"/>
        </w:rPr>
        <w:t xml:space="preserve">wszystkich </w:t>
      </w:r>
      <w:r w:rsidR="00A750BC">
        <w:rPr>
          <w:rFonts w:ascii="Verdana" w:hAnsi="Verdana"/>
          <w:color w:val="auto"/>
          <w:sz w:val="20"/>
          <w:szCs w:val="20"/>
        </w:rPr>
        <w:t>pakietów</w:t>
      </w:r>
      <w:r w:rsidR="00AA70FE">
        <w:rPr>
          <w:rFonts w:ascii="Verdana" w:hAnsi="Verdana"/>
          <w:color w:val="auto"/>
          <w:sz w:val="20"/>
          <w:szCs w:val="20"/>
        </w:rPr>
        <w:t xml:space="preserve"> i pozycji</w:t>
      </w:r>
      <w:r>
        <w:rPr>
          <w:rFonts w:ascii="Verdana" w:hAnsi="Verdana"/>
          <w:color w:val="auto"/>
          <w:sz w:val="20"/>
          <w:szCs w:val="20"/>
        </w:rPr>
        <w:t>.</w:t>
      </w:r>
      <w:r w:rsidR="00A750BC">
        <w:rPr>
          <w:rFonts w:ascii="Verdana" w:hAnsi="Verdana"/>
          <w:color w:val="auto"/>
          <w:sz w:val="20"/>
          <w:szCs w:val="20"/>
        </w:rPr>
        <w:t xml:space="preserve"> </w:t>
      </w:r>
    </w:p>
    <w:p w:rsidR="000F5330" w:rsidRDefault="000F5330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:rsidR="000F5330" w:rsidRDefault="000F5330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Arkusze danych technicznych wystawione przez producenta gotowego wyrobu potwierdzające spełnianie normy PN – EN 13795 dla :</w:t>
      </w:r>
    </w:p>
    <w:p w:rsidR="000F5330" w:rsidRDefault="000F5330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pakietu 4 poz.1,2,3,4,5,9,14,16</w:t>
      </w:r>
    </w:p>
    <w:p w:rsidR="00A750BC" w:rsidRDefault="000F5330" w:rsidP="00A750BC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- pakietu 5 poz. 1,2,3 </w:t>
      </w:r>
    </w:p>
    <w:p w:rsidR="00A750BC" w:rsidRPr="00473D45" w:rsidRDefault="00A750BC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A750BC" w:rsidRDefault="001A251E" w:rsidP="001A251E">
      <w:pPr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="00A750BC" w:rsidRPr="001A251E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="00A750BC" w:rsidRPr="001A251E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="00A750BC" w:rsidRPr="001A251E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="00A750BC" w:rsidRPr="001A25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="00A750BC" w:rsidRPr="001A251E">
        <w:rPr>
          <w:rFonts w:ascii="Verdana" w:hAnsi="Verdana"/>
          <w:color w:val="auto"/>
          <w:sz w:val="20"/>
          <w:szCs w:val="20"/>
        </w:rPr>
        <w:t xml:space="preserve"> XV SWZ w opakowaniu uniemożliwiającym odczytanie ich zawartości bez usunięcia tego opakowania, do siedziby Zamawiającego - sekretariat Dyrektora Naczelnego w budynku administracji. Opodatkowanie winno być zaadresowane na </w:t>
      </w:r>
      <w:r w:rsidR="00A750BC" w:rsidRPr="001A251E">
        <w:rPr>
          <w:rFonts w:ascii="Verdana" w:hAnsi="Verdana"/>
          <w:color w:val="auto"/>
          <w:sz w:val="20"/>
          <w:szCs w:val="20"/>
        </w:rPr>
        <w:lastRenderedPageBreak/>
        <w:t>Zamawiającego, opatrzone informacją o nadawcy (firma/nazwa lub imię i nazwisko Wykonawcy, jego adres) oraz winno zawierać nr i nazwę postępowania.</w:t>
      </w:r>
    </w:p>
    <w:p w:rsidR="001A251E" w:rsidRPr="001A251E" w:rsidRDefault="001A251E" w:rsidP="001A251E">
      <w:pPr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1A251E" w:rsidRDefault="001A251E" w:rsidP="001A251E">
      <w:pPr>
        <w:pStyle w:val="Akapitzlist"/>
        <w:numPr>
          <w:ilvl w:val="0"/>
          <w:numId w:val="22"/>
        </w:numPr>
        <w:tabs>
          <w:tab w:val="left" w:pos="426"/>
        </w:tabs>
        <w:ind w:left="142" w:firstLine="0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1A251E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1A251E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E6A3A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580506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</w:t>
      </w: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 xml:space="preserve"> za wyjątkiem składania próbek wskazanych w Rozdziale IV SWZ.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82736E">
        <w:rPr>
          <w:rFonts w:ascii="Verdana" w:hAnsi="Verdana"/>
          <w:color w:val="auto"/>
          <w:sz w:val="20"/>
          <w:szCs w:val="20"/>
        </w:rPr>
        <w:t>Agnieszka Marczak - 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82736E">
        <w:rPr>
          <w:rFonts w:ascii="Verdana" w:hAnsi="Verdana"/>
          <w:color w:val="auto"/>
          <w:sz w:val="20"/>
          <w:szCs w:val="20"/>
        </w:rPr>
        <w:t>03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95814">
        <w:rPr>
          <w:rFonts w:ascii="Verdana" w:hAnsi="Verdana" w:cs="Arial"/>
          <w:b/>
          <w:sz w:val="20"/>
          <w:szCs w:val="20"/>
        </w:rPr>
        <w:t>17.08.</w:t>
      </w:r>
      <w:r w:rsidR="008A7165">
        <w:rPr>
          <w:rFonts w:ascii="Verdana" w:hAnsi="Verdana" w:cs="Arial"/>
          <w:b/>
          <w:sz w:val="20"/>
          <w:szCs w:val="20"/>
        </w:rPr>
        <w:t>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F3273D">
        <w:rPr>
          <w:rFonts w:ascii="Verdana" w:hAnsi="Verdana" w:cs="Arial"/>
          <w:b/>
          <w:sz w:val="20"/>
          <w:szCs w:val="20"/>
        </w:rPr>
        <w:t>4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lastRenderedPageBreak/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95814">
        <w:rPr>
          <w:rFonts w:ascii="Verdana" w:eastAsia="Times New Roman" w:hAnsi="Verdana"/>
          <w:b/>
          <w:color w:val="auto"/>
          <w:sz w:val="20"/>
          <w:szCs w:val="20"/>
        </w:rPr>
        <w:t>19.07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895814">
        <w:rPr>
          <w:rFonts w:ascii="Verdana" w:eastAsia="Times New Roman" w:hAnsi="Verdana"/>
          <w:b/>
          <w:color w:val="auto"/>
          <w:sz w:val="20"/>
          <w:szCs w:val="20"/>
        </w:rPr>
        <w:t>19.07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 (z wyjątkiem  pozycji, w których zaznaczono, aby nie zmieniać wielkości opakowania).</w:t>
      </w:r>
    </w:p>
    <w:p w:rsidR="005D5855" w:rsidRPr="005C274C" w:rsidRDefault="005D5855" w:rsidP="005D5855">
      <w:pPr>
        <w:spacing w:line="276" w:lineRule="auto"/>
        <w:ind w:left="567"/>
        <w:jc w:val="both"/>
        <w:rPr>
          <w:rFonts w:ascii="Verdana" w:hAnsi="Verdana"/>
          <w:bCs/>
          <w:sz w:val="20"/>
          <w:szCs w:val="20"/>
        </w:rPr>
      </w:pP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5C274C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895814">
        <w:rPr>
          <w:rFonts w:ascii="Verdana" w:hAnsi="Verdana" w:cs="Courier New"/>
          <w:sz w:val="20"/>
          <w:szCs w:val="20"/>
        </w:rPr>
        <w:t>10.07</w:t>
      </w:r>
      <w:r w:rsidR="00AB6BF9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494522">
        <w:rPr>
          <w:rFonts w:ascii="Verdana" w:hAnsi="Verdana" w:cs="Courier New"/>
          <w:sz w:val="20"/>
          <w:szCs w:val="20"/>
        </w:rPr>
        <w:t>4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D0" w:rsidRDefault="000A07D0">
      <w:r>
        <w:separator/>
      </w:r>
    </w:p>
    <w:p w:rsidR="000A07D0" w:rsidRDefault="000A07D0"/>
  </w:endnote>
  <w:endnote w:type="continuationSeparator" w:id="0">
    <w:p w:rsidR="000A07D0" w:rsidRDefault="000A07D0">
      <w:r>
        <w:continuationSeparator/>
      </w:r>
    </w:p>
    <w:p w:rsidR="000A07D0" w:rsidRDefault="000A07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8050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80506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80506" w:rsidRPr="00987333">
      <w:rPr>
        <w:rFonts w:ascii="Times New Roman" w:hAnsi="Times New Roman"/>
        <w:b/>
        <w:sz w:val="14"/>
        <w:szCs w:val="14"/>
      </w:rPr>
      <w:fldChar w:fldCharType="separate"/>
    </w:r>
    <w:r w:rsidR="00CE42F7">
      <w:rPr>
        <w:rFonts w:ascii="Times New Roman" w:hAnsi="Times New Roman"/>
        <w:b/>
        <w:noProof/>
        <w:sz w:val="14"/>
        <w:szCs w:val="14"/>
      </w:rPr>
      <w:t>11</w:t>
    </w:r>
    <w:r w:rsidR="00580506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80506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80506" w:rsidRPr="00987333">
      <w:rPr>
        <w:rFonts w:ascii="Times New Roman" w:hAnsi="Times New Roman"/>
        <w:sz w:val="14"/>
        <w:szCs w:val="14"/>
      </w:rPr>
      <w:fldChar w:fldCharType="separate"/>
    </w:r>
    <w:r w:rsidR="00CE42F7">
      <w:rPr>
        <w:rFonts w:ascii="Times New Roman" w:hAnsi="Times New Roman"/>
        <w:noProof/>
        <w:sz w:val="14"/>
        <w:szCs w:val="14"/>
      </w:rPr>
      <w:t>11</w:t>
    </w:r>
    <w:r w:rsidR="00580506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D0" w:rsidRDefault="000A07D0">
      <w:r>
        <w:separator/>
      </w:r>
    </w:p>
    <w:p w:rsidR="000A07D0" w:rsidRDefault="000A07D0"/>
  </w:footnote>
  <w:footnote w:type="continuationSeparator" w:id="0">
    <w:p w:rsidR="000A07D0" w:rsidRDefault="000A07D0">
      <w:r>
        <w:continuationSeparator/>
      </w:r>
    </w:p>
    <w:p w:rsidR="000A07D0" w:rsidRDefault="000A07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312B2">
      <w:rPr>
        <w:rFonts w:ascii="Verdana" w:hAnsi="Verdana"/>
        <w:sz w:val="20"/>
        <w:szCs w:val="20"/>
      </w:rPr>
      <w:t>54</w:t>
    </w:r>
    <w:r>
      <w:rPr>
        <w:rFonts w:ascii="Verdana" w:hAnsi="Verdana"/>
        <w:sz w:val="20"/>
        <w:szCs w:val="20"/>
      </w:rPr>
      <w:t>/202</w:t>
    </w:r>
    <w:r w:rsidR="00504DB5">
      <w:rPr>
        <w:rFonts w:ascii="Verdana" w:hAnsi="Verdana"/>
        <w:sz w:val="20"/>
        <w:szCs w:val="20"/>
      </w:rPr>
      <w:t>4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820F-32B7-4871-9635-F1337F4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3820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26690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75</cp:revision>
  <cp:lastPrinted>2024-07-10T11:06:00Z</cp:lastPrinted>
  <dcterms:created xsi:type="dcterms:W3CDTF">2023-11-17T10:20:00Z</dcterms:created>
  <dcterms:modified xsi:type="dcterms:W3CDTF">2024-07-10T11:06:00Z</dcterms:modified>
</cp:coreProperties>
</file>