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46A3" w:rsidRPr="008A68AA" w:rsidRDefault="006E46A3" w:rsidP="009B42F2">
      <w:pPr>
        <w:pStyle w:val="Tekstpodstawowy"/>
        <w:ind w:right="5668"/>
        <w:jc w:val="center"/>
        <w:rPr>
          <w:rFonts w:asciiTheme="minorHAnsi" w:hAnsiTheme="minorHAnsi" w:cstheme="minorHAnsi"/>
          <w:sz w:val="20"/>
        </w:rPr>
      </w:pPr>
    </w:p>
    <w:p w:rsidR="009B42F2" w:rsidRPr="008A68AA" w:rsidRDefault="001754B1" w:rsidP="009B42F2">
      <w:pPr>
        <w:pStyle w:val="Tekstpodstawowy"/>
        <w:ind w:right="5668"/>
        <w:jc w:val="center"/>
        <w:rPr>
          <w:rFonts w:asciiTheme="minorHAnsi" w:hAnsiTheme="minorHAnsi" w:cstheme="minorHAnsi"/>
          <w:sz w:val="20"/>
        </w:rPr>
      </w:pPr>
      <w:r w:rsidRPr="008A68AA">
        <w:rPr>
          <w:rFonts w:asciiTheme="minorHAnsi" w:hAnsiTheme="minorHAnsi" w:cstheme="minorHAnsi"/>
          <w:sz w:val="20"/>
        </w:rPr>
        <w:t>Numer referencyjny postępowania:</w:t>
      </w:r>
    </w:p>
    <w:p w:rsidR="009B42F2" w:rsidRPr="008A68AA" w:rsidRDefault="006E46A3" w:rsidP="009B42F2">
      <w:pPr>
        <w:pStyle w:val="Tekstpodstawowy"/>
        <w:ind w:right="5668"/>
        <w:jc w:val="center"/>
        <w:rPr>
          <w:rFonts w:asciiTheme="minorHAnsi" w:hAnsiTheme="minorHAnsi" w:cstheme="minorHAnsi"/>
          <w:b/>
          <w:sz w:val="20"/>
        </w:rPr>
      </w:pPr>
      <w:r w:rsidRPr="008A68AA">
        <w:rPr>
          <w:rFonts w:asciiTheme="minorHAnsi" w:eastAsia="Verdana" w:hAnsiTheme="minorHAnsi" w:cstheme="minorHAnsi"/>
          <w:b/>
          <w:sz w:val="20"/>
        </w:rPr>
        <w:t>WCPIT/EA/381-</w:t>
      </w:r>
      <w:r w:rsidR="00020411">
        <w:rPr>
          <w:rFonts w:asciiTheme="minorHAnsi" w:eastAsia="Verdana" w:hAnsiTheme="minorHAnsi" w:cstheme="minorHAnsi"/>
          <w:b/>
          <w:sz w:val="20"/>
        </w:rPr>
        <w:t>60</w:t>
      </w:r>
      <w:bookmarkStart w:id="0" w:name="_GoBack"/>
      <w:bookmarkEnd w:id="0"/>
      <w:r w:rsidR="000C33F7" w:rsidRPr="008A68AA">
        <w:rPr>
          <w:rFonts w:asciiTheme="minorHAnsi" w:eastAsia="Verdana" w:hAnsiTheme="minorHAnsi" w:cstheme="minorHAnsi"/>
          <w:b/>
          <w:sz w:val="20"/>
        </w:rPr>
        <w:t>/202</w:t>
      </w:r>
      <w:r w:rsidR="008A68AA" w:rsidRPr="008A68AA">
        <w:rPr>
          <w:rFonts w:asciiTheme="minorHAnsi" w:eastAsia="Verdana" w:hAnsiTheme="minorHAnsi" w:cstheme="minorHAnsi"/>
          <w:b/>
          <w:sz w:val="20"/>
        </w:rPr>
        <w:t>4</w:t>
      </w:r>
    </w:p>
    <w:p w:rsidR="009B42F2" w:rsidRPr="008A68AA" w:rsidRDefault="009B42F2" w:rsidP="009B42F2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8A68AA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5B595C" w:rsidRPr="008A68AA">
        <w:rPr>
          <w:rFonts w:asciiTheme="minorHAnsi" w:hAnsiTheme="minorHAnsi" w:cstheme="minorHAnsi"/>
          <w:b/>
          <w:sz w:val="20"/>
          <w:szCs w:val="20"/>
        </w:rPr>
        <w:t>4</w:t>
      </w:r>
      <w:r w:rsidR="006D1DA5" w:rsidRPr="008A68A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754B1" w:rsidRPr="008A68AA">
        <w:rPr>
          <w:rFonts w:asciiTheme="minorHAnsi" w:hAnsiTheme="minorHAnsi" w:cstheme="minorHAnsi"/>
          <w:b/>
          <w:sz w:val="20"/>
          <w:szCs w:val="20"/>
        </w:rPr>
        <w:t>do SWZ</w:t>
      </w:r>
    </w:p>
    <w:p w:rsidR="004A781B" w:rsidRDefault="004A781B" w:rsidP="001465CB">
      <w:pPr>
        <w:rPr>
          <w:rFonts w:asciiTheme="minorHAnsi" w:hAnsiTheme="minorHAnsi" w:cstheme="minorHAnsi"/>
          <w:sz w:val="20"/>
          <w:szCs w:val="20"/>
        </w:rPr>
      </w:pPr>
    </w:p>
    <w:p w:rsidR="00B9202D" w:rsidRPr="008A68AA" w:rsidRDefault="00B9202D" w:rsidP="001465CB">
      <w:pPr>
        <w:rPr>
          <w:rFonts w:asciiTheme="minorHAnsi" w:hAnsiTheme="minorHAnsi" w:cstheme="minorHAnsi"/>
          <w:sz w:val="20"/>
          <w:szCs w:val="20"/>
        </w:rPr>
      </w:pPr>
    </w:p>
    <w:p w:rsidR="00FC163D" w:rsidRPr="008A68AA" w:rsidRDefault="009B42F2" w:rsidP="008A68AA">
      <w:pPr>
        <w:pStyle w:val="Nagwek1"/>
        <w:widowControl w:val="0"/>
        <w:spacing w:before="0" w:line="276" w:lineRule="auto"/>
        <w:jc w:val="center"/>
        <w:rPr>
          <w:rFonts w:asciiTheme="minorHAnsi" w:eastAsia="HG Mincho Light J" w:hAnsiTheme="minorHAnsi" w:cstheme="minorHAnsi"/>
          <w:smallCaps/>
          <w:color w:val="000000"/>
          <w:kern w:val="32"/>
          <w:sz w:val="24"/>
        </w:rPr>
      </w:pPr>
      <w:r w:rsidRPr="008A68AA">
        <w:rPr>
          <w:rFonts w:asciiTheme="minorHAnsi" w:eastAsia="HG Mincho Light J" w:hAnsiTheme="minorHAnsi" w:cstheme="minorHAnsi"/>
          <w:smallCaps/>
          <w:color w:val="000000"/>
          <w:kern w:val="32"/>
          <w:sz w:val="24"/>
        </w:rPr>
        <w:t>Oświadczen</w:t>
      </w:r>
      <w:r w:rsidR="008A68AA" w:rsidRPr="008A68AA">
        <w:rPr>
          <w:rFonts w:asciiTheme="minorHAnsi" w:eastAsia="HG Mincho Light J" w:hAnsiTheme="minorHAnsi" w:cstheme="minorHAnsi"/>
          <w:smallCaps/>
          <w:color w:val="000000"/>
          <w:kern w:val="32"/>
          <w:sz w:val="24"/>
        </w:rPr>
        <w:t>ie o niepodleganiu wykluczeniu</w:t>
      </w:r>
      <w:r w:rsidR="008A68AA">
        <w:rPr>
          <w:rFonts w:asciiTheme="minorHAnsi" w:eastAsia="HG Mincho Light J" w:hAnsiTheme="minorHAnsi" w:cstheme="minorHAnsi"/>
          <w:smallCaps/>
          <w:color w:val="000000"/>
          <w:kern w:val="32"/>
          <w:sz w:val="24"/>
        </w:rPr>
        <w:t xml:space="preserve"> </w:t>
      </w:r>
    </w:p>
    <w:p w:rsidR="00FC163D" w:rsidRPr="008A68AA" w:rsidRDefault="00FC163D" w:rsidP="00FC163D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A68AA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</w:p>
    <w:p w:rsidR="00FC163D" w:rsidRPr="008A68AA" w:rsidRDefault="00FC163D" w:rsidP="00FC163D">
      <w:pPr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8A68AA">
        <w:rPr>
          <w:rFonts w:asciiTheme="minorHAnsi" w:hAnsiTheme="minorHAnsi" w:cstheme="minorHAnsi"/>
          <w:color w:val="000000"/>
          <w:sz w:val="20"/>
          <w:szCs w:val="20"/>
        </w:rPr>
        <w:t xml:space="preserve">Składając ofertę w postępowaniu o udzielenie </w:t>
      </w:r>
      <w:r w:rsidR="003D76A4" w:rsidRPr="008A68AA">
        <w:rPr>
          <w:rFonts w:asciiTheme="minorHAnsi" w:hAnsiTheme="minorHAnsi" w:cstheme="minorHAnsi"/>
          <w:color w:val="000000"/>
          <w:sz w:val="20"/>
          <w:szCs w:val="20"/>
        </w:rPr>
        <w:t>Z</w:t>
      </w:r>
      <w:r w:rsidRPr="008A68AA">
        <w:rPr>
          <w:rFonts w:asciiTheme="minorHAnsi" w:hAnsiTheme="minorHAnsi" w:cstheme="minorHAnsi"/>
          <w:color w:val="000000"/>
          <w:sz w:val="20"/>
          <w:szCs w:val="20"/>
        </w:rPr>
        <w:t>amówienia na zadanie pod nazwą:</w:t>
      </w:r>
    </w:p>
    <w:p w:rsidR="00FC163D" w:rsidRPr="008A68AA" w:rsidRDefault="00FC163D" w:rsidP="00FC163D">
      <w:pPr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:rsidR="00E37EA8" w:rsidRPr="008A68AA" w:rsidRDefault="00A912E0" w:rsidP="00FF4E7C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A68AA">
        <w:rPr>
          <w:rFonts w:asciiTheme="minorHAnsi" w:hAnsiTheme="minorHAnsi" w:cstheme="minorHAnsi"/>
          <w:b/>
          <w:sz w:val="20"/>
          <w:szCs w:val="20"/>
        </w:rPr>
        <w:t>„</w:t>
      </w:r>
      <w:r w:rsidR="009A6669" w:rsidRPr="008A68AA">
        <w:rPr>
          <w:rFonts w:asciiTheme="minorHAnsi" w:hAnsiTheme="minorHAnsi" w:cstheme="minorHAnsi"/>
          <w:b/>
          <w:sz w:val="20"/>
        </w:rPr>
        <w:t>Dostawa sprzętu komputerowego</w:t>
      </w:r>
      <w:r w:rsidRPr="008A68AA">
        <w:rPr>
          <w:rFonts w:asciiTheme="minorHAnsi" w:hAnsiTheme="minorHAnsi" w:cstheme="minorHAnsi"/>
          <w:b/>
          <w:sz w:val="20"/>
          <w:szCs w:val="20"/>
        </w:rPr>
        <w:t>”</w:t>
      </w:r>
    </w:p>
    <w:p w:rsidR="00FC163D" w:rsidRPr="008A68AA" w:rsidRDefault="00FC163D" w:rsidP="00420ECC">
      <w:pPr>
        <w:ind w:right="-108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20ECC" w:rsidRPr="008A68AA" w:rsidRDefault="00420ECC" w:rsidP="00FC339F">
      <w:pPr>
        <w:jc w:val="center"/>
        <w:rPr>
          <w:rFonts w:asciiTheme="minorHAnsi" w:hAnsiTheme="minorHAnsi" w:cstheme="minorHAnsi"/>
          <w:sz w:val="20"/>
          <w:szCs w:val="20"/>
        </w:rPr>
      </w:pPr>
      <w:r w:rsidRPr="008A68AA">
        <w:rPr>
          <w:rFonts w:asciiTheme="minorHAnsi" w:hAnsiTheme="minorHAnsi" w:cstheme="minorHAnsi"/>
          <w:sz w:val="20"/>
          <w:szCs w:val="20"/>
        </w:rPr>
        <w:t xml:space="preserve">składam </w:t>
      </w:r>
      <w:r w:rsidR="009B42F2" w:rsidRPr="008A68AA">
        <w:rPr>
          <w:rFonts w:asciiTheme="minorHAnsi" w:hAnsiTheme="minorHAnsi" w:cstheme="minorHAnsi"/>
          <w:color w:val="000000"/>
          <w:sz w:val="20"/>
          <w:szCs w:val="20"/>
        </w:rPr>
        <w:t>oświadczenie</w:t>
      </w:r>
      <w:r w:rsidR="009B42F2" w:rsidRPr="008A68AA">
        <w:rPr>
          <w:rFonts w:asciiTheme="minorHAnsi" w:hAnsiTheme="minorHAnsi" w:cstheme="minorHAnsi"/>
          <w:sz w:val="20"/>
          <w:szCs w:val="20"/>
        </w:rPr>
        <w:t xml:space="preserve"> na podstawie art. 125 ust. 1 us</w:t>
      </w:r>
      <w:r w:rsidR="00FC339F" w:rsidRPr="008A68AA">
        <w:rPr>
          <w:rFonts w:asciiTheme="minorHAnsi" w:hAnsiTheme="minorHAnsi" w:cstheme="minorHAnsi"/>
          <w:sz w:val="20"/>
          <w:szCs w:val="20"/>
        </w:rPr>
        <w:t xml:space="preserve">tawy z dnia 11 września 2019 r. </w:t>
      </w:r>
      <w:r w:rsidR="009C094D" w:rsidRPr="008A68AA">
        <w:rPr>
          <w:rFonts w:asciiTheme="minorHAnsi" w:hAnsiTheme="minorHAnsi" w:cstheme="minorHAnsi"/>
          <w:sz w:val="20"/>
          <w:szCs w:val="20"/>
        </w:rPr>
        <w:t>–</w:t>
      </w:r>
      <w:r w:rsidR="00FC339F" w:rsidRPr="008A68AA">
        <w:rPr>
          <w:rFonts w:asciiTheme="minorHAnsi" w:hAnsiTheme="minorHAnsi" w:cstheme="minorHAnsi"/>
          <w:sz w:val="20"/>
          <w:szCs w:val="20"/>
        </w:rPr>
        <w:t xml:space="preserve"> </w:t>
      </w:r>
      <w:r w:rsidR="009B42F2" w:rsidRPr="008A68AA">
        <w:rPr>
          <w:rFonts w:asciiTheme="minorHAnsi" w:hAnsiTheme="minorHAnsi" w:cstheme="minorHAnsi"/>
          <w:sz w:val="20"/>
          <w:szCs w:val="20"/>
        </w:rPr>
        <w:t>Prawo</w:t>
      </w:r>
      <w:r w:rsidR="009C094D" w:rsidRPr="008A68AA">
        <w:rPr>
          <w:rFonts w:asciiTheme="minorHAnsi" w:hAnsiTheme="minorHAnsi" w:cstheme="minorHAnsi"/>
          <w:sz w:val="20"/>
          <w:szCs w:val="20"/>
        </w:rPr>
        <w:t xml:space="preserve"> </w:t>
      </w:r>
      <w:r w:rsidR="009B42F2" w:rsidRPr="008A68AA">
        <w:rPr>
          <w:rFonts w:asciiTheme="minorHAnsi" w:hAnsiTheme="minorHAnsi" w:cstheme="minorHAnsi"/>
          <w:sz w:val="20"/>
          <w:szCs w:val="20"/>
        </w:rPr>
        <w:t>zamówień publicznych</w:t>
      </w:r>
      <w:r w:rsidR="00FC339F" w:rsidRPr="008A68AA">
        <w:rPr>
          <w:rFonts w:asciiTheme="minorHAnsi" w:hAnsiTheme="minorHAnsi" w:cstheme="minorHAnsi"/>
          <w:sz w:val="20"/>
          <w:szCs w:val="20"/>
        </w:rPr>
        <w:t xml:space="preserve">, </w:t>
      </w:r>
      <w:r w:rsidRPr="008A68AA">
        <w:rPr>
          <w:rFonts w:asciiTheme="minorHAnsi" w:hAnsiTheme="minorHAnsi" w:cstheme="minorHAnsi"/>
          <w:sz w:val="20"/>
          <w:szCs w:val="20"/>
        </w:rPr>
        <w:t>w następującym zakresie:</w:t>
      </w:r>
    </w:p>
    <w:p w:rsidR="00420ECC" w:rsidRPr="008A68AA" w:rsidRDefault="00420ECC" w:rsidP="00FC339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C339F" w:rsidRPr="008A68AA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A68AA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108</w:t>
      </w:r>
      <w:r w:rsidR="006E46A3" w:rsidRPr="008A68AA">
        <w:rPr>
          <w:rFonts w:asciiTheme="minorHAnsi" w:hAnsiTheme="minorHAnsi" w:cstheme="minorHAnsi"/>
          <w:sz w:val="20"/>
          <w:szCs w:val="20"/>
        </w:rPr>
        <w:t xml:space="preserve"> </w:t>
      </w:r>
      <w:r w:rsidRPr="008A68AA">
        <w:rPr>
          <w:rFonts w:asciiTheme="minorHAnsi" w:hAnsiTheme="minorHAnsi" w:cstheme="minorHAnsi"/>
          <w:sz w:val="20"/>
          <w:szCs w:val="20"/>
        </w:rPr>
        <w:t xml:space="preserve">ust.1 ustawy </w:t>
      </w:r>
      <w:proofErr w:type="spellStart"/>
      <w:r w:rsidRPr="008A68AA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A68AA">
        <w:rPr>
          <w:rFonts w:asciiTheme="minorHAnsi" w:hAnsiTheme="minorHAnsi" w:cstheme="minorHAnsi"/>
          <w:sz w:val="20"/>
          <w:szCs w:val="20"/>
        </w:rPr>
        <w:t>.</w:t>
      </w:r>
    </w:p>
    <w:p w:rsidR="00F01D4D" w:rsidRPr="008A68AA" w:rsidRDefault="00F01D4D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en-US"/>
        </w:rPr>
      </w:pPr>
      <w:r w:rsidRPr="008A68AA">
        <w:rPr>
          <w:rFonts w:asciiTheme="minorHAnsi" w:hAnsiTheme="minorHAnsi" w:cstheme="minorHAnsi"/>
          <w:sz w:val="20"/>
          <w:szCs w:val="20"/>
        </w:rPr>
        <w:t>Oświadczam</w:t>
      </w:r>
      <w:r w:rsidRPr="008A68AA">
        <w:rPr>
          <w:rFonts w:asciiTheme="minorHAnsi" w:hAnsiTheme="minorHAnsi" w:cstheme="minorHAnsi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8A68AA">
        <w:rPr>
          <w:rFonts w:asciiTheme="minorHAnsi" w:hAnsiTheme="minorHAnsi" w:cstheme="minorHAnsi"/>
          <w:sz w:val="20"/>
          <w:szCs w:val="20"/>
          <w:lang w:eastAsia="en-US"/>
        </w:rPr>
        <w:t>…</w:t>
      </w:r>
      <w:r w:rsidRPr="008A68AA">
        <w:rPr>
          <w:rFonts w:asciiTheme="minorHAnsi" w:hAnsiTheme="minorHAnsi" w:cstheme="minorHAnsi"/>
          <w:sz w:val="20"/>
          <w:szCs w:val="20"/>
          <w:lang w:eastAsia="en-US"/>
        </w:rPr>
        <w:t xml:space="preserve"> ustawy </w:t>
      </w:r>
      <w:proofErr w:type="spellStart"/>
      <w:r w:rsidRPr="008A68AA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="009F5A8C" w:rsidRPr="008A68AA">
        <w:rPr>
          <w:rFonts w:asciiTheme="minorHAnsi" w:hAnsiTheme="minorHAnsi" w:cstheme="minorHAnsi"/>
          <w:sz w:val="20"/>
          <w:szCs w:val="20"/>
          <w:lang w:eastAsia="en-US"/>
        </w:rPr>
        <w:t>.</w:t>
      </w:r>
      <w:r w:rsidRPr="008A68AA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8A68AA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pkt 1, 2, 5 lub 6 ustawy </w:t>
      </w:r>
      <w:proofErr w:type="spellStart"/>
      <w:r w:rsidRPr="008A68AA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>Pzp</w:t>
      </w:r>
      <w:proofErr w:type="spellEnd"/>
      <w:r w:rsidRPr="008A68AA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 xml:space="preserve">). </w:t>
      </w:r>
      <w:r w:rsidRPr="008A68AA">
        <w:rPr>
          <w:rFonts w:asciiTheme="minorHAnsi" w:hAnsiTheme="minorHAnsi" w:cstheme="minorHAnsi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8A68AA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Pr="008A68AA">
        <w:rPr>
          <w:rFonts w:asciiTheme="minorHAnsi" w:hAnsiTheme="minorHAnsi" w:cstheme="minorHAnsi"/>
          <w:sz w:val="20"/>
          <w:szCs w:val="20"/>
          <w:lang w:eastAsia="en-US"/>
        </w:rPr>
        <w:t xml:space="preserve"> podjąłem następujące środki naprawcze:</w:t>
      </w:r>
      <w:r w:rsidR="00156CAD" w:rsidRPr="008A68AA">
        <w:rPr>
          <w:rFonts w:asciiTheme="minorHAnsi" w:hAnsiTheme="minorHAnsi" w:cstheme="minorHAnsi"/>
          <w:sz w:val="20"/>
          <w:szCs w:val="20"/>
          <w:lang w:eastAsia="en-US"/>
        </w:rPr>
        <w:t xml:space="preserve"> ………………………………</w:t>
      </w:r>
      <w:r w:rsidR="001754B1" w:rsidRPr="008A68AA">
        <w:rPr>
          <w:rFonts w:asciiTheme="minorHAnsi" w:hAnsiTheme="minorHAnsi" w:cstheme="minorHAnsi"/>
          <w:sz w:val="20"/>
          <w:szCs w:val="20"/>
          <w:lang w:eastAsia="en-US"/>
        </w:rPr>
        <w:t>…………………………………………………..</w:t>
      </w:r>
      <w:r w:rsidR="009F5A8C" w:rsidRPr="008A68AA">
        <w:rPr>
          <w:rFonts w:asciiTheme="minorHAnsi" w:hAnsiTheme="minorHAnsi" w:cstheme="minorHAnsi"/>
          <w:sz w:val="20"/>
          <w:szCs w:val="20"/>
          <w:lang w:eastAsia="en-US"/>
        </w:rPr>
        <w:t xml:space="preserve">  </w:t>
      </w:r>
    </w:p>
    <w:p w:rsidR="00DE53E8" w:rsidRPr="008A68AA" w:rsidRDefault="00DE53E8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en-US"/>
        </w:rPr>
      </w:pPr>
      <w:r w:rsidRPr="008A68AA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7 ust. 1 ustawy z 13.04.2022 r. o szczególnych rozwiązaniach w zakresie przeciwdziałania wspieraniu agresji na Ukrainę oraz służących ochronie bezpieczeństwa narodowego.</w:t>
      </w:r>
    </w:p>
    <w:p w:rsidR="00541CC9" w:rsidRPr="008A68AA" w:rsidRDefault="00541CC9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A68AA">
        <w:rPr>
          <w:rFonts w:asciiTheme="minorHAnsi" w:hAnsiTheme="minorHAnsi" w:cstheme="minorHAnsi"/>
          <w:sz w:val="20"/>
          <w:szCs w:val="20"/>
        </w:rPr>
        <w:t>Oświadczam, że wszystkie informacje podane w powyższych oświadczeniach są</w:t>
      </w:r>
      <w:r w:rsidR="006E46A3" w:rsidRPr="008A68AA">
        <w:rPr>
          <w:rFonts w:asciiTheme="minorHAnsi" w:hAnsiTheme="minorHAnsi" w:cstheme="minorHAnsi"/>
          <w:sz w:val="20"/>
          <w:szCs w:val="20"/>
        </w:rPr>
        <w:t xml:space="preserve"> </w:t>
      </w:r>
      <w:r w:rsidRPr="008A68AA">
        <w:rPr>
          <w:rFonts w:asciiTheme="minorHAnsi" w:hAnsiTheme="minorHAnsi" w:cstheme="minorHAnsi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841F57" w:rsidRPr="008A68AA" w:rsidRDefault="00841F57" w:rsidP="00841F57">
      <w:pPr>
        <w:pStyle w:val="Tekstpodstawowy"/>
        <w:rPr>
          <w:rFonts w:asciiTheme="minorHAnsi" w:hAnsiTheme="minorHAnsi" w:cstheme="minorHAnsi"/>
          <w:sz w:val="20"/>
        </w:rPr>
      </w:pPr>
    </w:p>
    <w:p w:rsidR="006E46A3" w:rsidRPr="008A68AA" w:rsidRDefault="006E46A3" w:rsidP="00841F57">
      <w:pPr>
        <w:pStyle w:val="Tekstpodstawowy"/>
        <w:rPr>
          <w:rFonts w:asciiTheme="minorHAnsi" w:hAnsiTheme="minorHAnsi" w:cstheme="minorHAnsi"/>
          <w:sz w:val="20"/>
        </w:rPr>
      </w:pPr>
    </w:p>
    <w:p w:rsidR="006E46A3" w:rsidRPr="008A68AA" w:rsidRDefault="006E46A3" w:rsidP="00841F57">
      <w:pPr>
        <w:pStyle w:val="Tekstpodstawowy"/>
        <w:rPr>
          <w:rFonts w:asciiTheme="minorHAnsi" w:hAnsiTheme="minorHAnsi" w:cstheme="minorHAnsi"/>
          <w:sz w:val="20"/>
        </w:rPr>
      </w:pPr>
    </w:p>
    <w:p w:rsidR="009B42F2" w:rsidRPr="008A68AA" w:rsidRDefault="009B42F2" w:rsidP="009B42F2">
      <w:pPr>
        <w:ind w:right="2832"/>
        <w:jc w:val="center"/>
        <w:rPr>
          <w:rFonts w:asciiTheme="minorHAnsi" w:hAnsiTheme="minorHAnsi" w:cstheme="minorHAnsi"/>
          <w:sz w:val="20"/>
          <w:szCs w:val="20"/>
        </w:rPr>
      </w:pPr>
      <w:r w:rsidRPr="008A68AA">
        <w:rPr>
          <w:rFonts w:asciiTheme="minorHAnsi" w:hAnsiTheme="minorHAnsi" w:cstheme="minorHAnsi"/>
          <w:sz w:val="20"/>
          <w:szCs w:val="20"/>
        </w:rPr>
        <w:t>………………………………, dnia …………………………………</w:t>
      </w:r>
    </w:p>
    <w:p w:rsidR="009B42F2" w:rsidRPr="008A68AA" w:rsidRDefault="009B42F2" w:rsidP="009B42F2">
      <w:pPr>
        <w:ind w:right="2832"/>
        <w:jc w:val="center"/>
        <w:rPr>
          <w:rFonts w:asciiTheme="minorHAnsi" w:hAnsiTheme="minorHAnsi" w:cstheme="minorHAnsi"/>
          <w:i/>
          <w:sz w:val="20"/>
          <w:szCs w:val="20"/>
          <w:u w:val="single"/>
        </w:rPr>
      </w:pPr>
    </w:p>
    <w:p w:rsidR="00635553" w:rsidRPr="008A68AA" w:rsidRDefault="009B42F2" w:rsidP="006E46A3">
      <w:pPr>
        <w:ind w:right="2832"/>
        <w:jc w:val="right"/>
        <w:rPr>
          <w:rFonts w:asciiTheme="minorHAnsi" w:hAnsiTheme="minorHAnsi" w:cstheme="minorHAnsi"/>
          <w:sz w:val="20"/>
          <w:szCs w:val="20"/>
        </w:rPr>
      </w:pPr>
      <w:r w:rsidRPr="008A68AA">
        <w:rPr>
          <w:rFonts w:asciiTheme="minorHAnsi" w:hAnsiTheme="minorHAnsi" w:cstheme="minorHAnsi"/>
          <w:i/>
          <w:sz w:val="20"/>
          <w:szCs w:val="20"/>
          <w:u w:val="single"/>
        </w:rPr>
        <w:t>Formularz podpisany elektronicznie</w:t>
      </w:r>
      <w:r w:rsidR="00156CAD" w:rsidRPr="008A68AA">
        <w:rPr>
          <w:rFonts w:asciiTheme="minorHAnsi" w:hAnsiTheme="minorHAnsi" w:cstheme="minorHAnsi"/>
          <w:sz w:val="20"/>
          <w:szCs w:val="20"/>
        </w:rPr>
        <w:tab/>
      </w:r>
    </w:p>
    <w:sectPr w:rsidR="00635553" w:rsidRPr="008A68AA" w:rsidSect="00156CAD">
      <w:footerReference w:type="default" r:id="rId9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799" w:rsidRDefault="00EE5799" w:rsidP="00047F36">
      <w:r>
        <w:separator/>
      </w:r>
    </w:p>
  </w:endnote>
  <w:endnote w:type="continuationSeparator" w:id="0">
    <w:p w:rsidR="00EE5799" w:rsidRDefault="00EE5799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9E326B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9E326B" w:rsidRPr="001754B1">
      <w:rPr>
        <w:rFonts w:cs="Times New Roman"/>
        <w:b/>
        <w:sz w:val="16"/>
        <w:szCs w:val="14"/>
      </w:rPr>
      <w:fldChar w:fldCharType="separate"/>
    </w:r>
    <w:r w:rsidR="00020411">
      <w:rPr>
        <w:rFonts w:cs="Times New Roman"/>
        <w:b/>
        <w:noProof/>
        <w:sz w:val="16"/>
        <w:szCs w:val="14"/>
      </w:rPr>
      <w:t>1</w:t>
    </w:r>
    <w:r w:rsidR="009E326B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9E326B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9E326B" w:rsidRPr="001754B1">
      <w:rPr>
        <w:rFonts w:cs="Times New Roman"/>
        <w:sz w:val="16"/>
        <w:szCs w:val="14"/>
      </w:rPr>
      <w:fldChar w:fldCharType="separate"/>
    </w:r>
    <w:r w:rsidR="00020411">
      <w:rPr>
        <w:rFonts w:cs="Times New Roman"/>
        <w:noProof/>
        <w:sz w:val="16"/>
        <w:szCs w:val="14"/>
      </w:rPr>
      <w:t>1</w:t>
    </w:r>
    <w:r w:rsidR="009E326B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799" w:rsidRDefault="00EE5799" w:rsidP="00047F36">
      <w:r>
        <w:separator/>
      </w:r>
    </w:p>
  </w:footnote>
  <w:footnote w:type="continuationSeparator" w:id="0">
    <w:p w:rsidR="00EE5799" w:rsidRDefault="00EE5799" w:rsidP="00047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F1F"/>
    <w:rsid w:val="00020411"/>
    <w:rsid w:val="00034AF3"/>
    <w:rsid w:val="00047F36"/>
    <w:rsid w:val="00055A52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F22B1"/>
    <w:rsid w:val="00100F47"/>
    <w:rsid w:val="00113213"/>
    <w:rsid w:val="00123CB6"/>
    <w:rsid w:val="00133855"/>
    <w:rsid w:val="001345B6"/>
    <w:rsid w:val="00136D99"/>
    <w:rsid w:val="00146296"/>
    <w:rsid w:val="001465CB"/>
    <w:rsid w:val="00156CAD"/>
    <w:rsid w:val="001719D0"/>
    <w:rsid w:val="001754B1"/>
    <w:rsid w:val="00186E00"/>
    <w:rsid w:val="00191EFD"/>
    <w:rsid w:val="00194916"/>
    <w:rsid w:val="001962EC"/>
    <w:rsid w:val="001B41CA"/>
    <w:rsid w:val="001C1D28"/>
    <w:rsid w:val="001D466B"/>
    <w:rsid w:val="001F2E69"/>
    <w:rsid w:val="00205D88"/>
    <w:rsid w:val="002331CE"/>
    <w:rsid w:val="00236D22"/>
    <w:rsid w:val="00251150"/>
    <w:rsid w:val="00263653"/>
    <w:rsid w:val="0027090E"/>
    <w:rsid w:val="00285C86"/>
    <w:rsid w:val="00287B41"/>
    <w:rsid w:val="00290BE1"/>
    <w:rsid w:val="002978DC"/>
    <w:rsid w:val="002A1D6D"/>
    <w:rsid w:val="002A5E6F"/>
    <w:rsid w:val="002B0756"/>
    <w:rsid w:val="002B08D7"/>
    <w:rsid w:val="002B30D4"/>
    <w:rsid w:val="002C6300"/>
    <w:rsid w:val="002C6BC1"/>
    <w:rsid w:val="002C76FA"/>
    <w:rsid w:val="002D33F7"/>
    <w:rsid w:val="002D5790"/>
    <w:rsid w:val="002D7860"/>
    <w:rsid w:val="002E0BDC"/>
    <w:rsid w:val="002F4F07"/>
    <w:rsid w:val="002F5278"/>
    <w:rsid w:val="00313F2B"/>
    <w:rsid w:val="0031417B"/>
    <w:rsid w:val="00314FC3"/>
    <w:rsid w:val="0032328D"/>
    <w:rsid w:val="0033025D"/>
    <w:rsid w:val="00335577"/>
    <w:rsid w:val="003400AB"/>
    <w:rsid w:val="0034091D"/>
    <w:rsid w:val="00346811"/>
    <w:rsid w:val="00347189"/>
    <w:rsid w:val="00347506"/>
    <w:rsid w:val="00372E4E"/>
    <w:rsid w:val="00384490"/>
    <w:rsid w:val="00393C15"/>
    <w:rsid w:val="00396E51"/>
    <w:rsid w:val="003A278E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060BA"/>
    <w:rsid w:val="004168A1"/>
    <w:rsid w:val="00420B36"/>
    <w:rsid w:val="00420E7B"/>
    <w:rsid w:val="00420ECC"/>
    <w:rsid w:val="00422E85"/>
    <w:rsid w:val="0042457A"/>
    <w:rsid w:val="00424AF1"/>
    <w:rsid w:val="00433502"/>
    <w:rsid w:val="004358A9"/>
    <w:rsid w:val="004375E5"/>
    <w:rsid w:val="004511EE"/>
    <w:rsid w:val="0046429D"/>
    <w:rsid w:val="00464A55"/>
    <w:rsid w:val="0047659D"/>
    <w:rsid w:val="00484F3A"/>
    <w:rsid w:val="004856A2"/>
    <w:rsid w:val="00485B45"/>
    <w:rsid w:val="004962E7"/>
    <w:rsid w:val="004A781B"/>
    <w:rsid w:val="004B0736"/>
    <w:rsid w:val="004B340F"/>
    <w:rsid w:val="004C78E2"/>
    <w:rsid w:val="004D3949"/>
    <w:rsid w:val="004E62B0"/>
    <w:rsid w:val="004E6826"/>
    <w:rsid w:val="004F7AF2"/>
    <w:rsid w:val="00515CD6"/>
    <w:rsid w:val="00516833"/>
    <w:rsid w:val="00521580"/>
    <w:rsid w:val="00534257"/>
    <w:rsid w:val="00534E79"/>
    <w:rsid w:val="00541CC9"/>
    <w:rsid w:val="00545BB1"/>
    <w:rsid w:val="00552DB7"/>
    <w:rsid w:val="00560015"/>
    <w:rsid w:val="00570FAF"/>
    <w:rsid w:val="005761BC"/>
    <w:rsid w:val="005827A5"/>
    <w:rsid w:val="00584B87"/>
    <w:rsid w:val="005B2C6E"/>
    <w:rsid w:val="005B4117"/>
    <w:rsid w:val="005B52F3"/>
    <w:rsid w:val="005B595C"/>
    <w:rsid w:val="005B59B0"/>
    <w:rsid w:val="005C731B"/>
    <w:rsid w:val="005F213B"/>
    <w:rsid w:val="005F2D9E"/>
    <w:rsid w:val="005F4643"/>
    <w:rsid w:val="005F6589"/>
    <w:rsid w:val="00601054"/>
    <w:rsid w:val="00603219"/>
    <w:rsid w:val="006045F0"/>
    <w:rsid w:val="00635553"/>
    <w:rsid w:val="006466EE"/>
    <w:rsid w:val="00667E25"/>
    <w:rsid w:val="006951C6"/>
    <w:rsid w:val="00695F66"/>
    <w:rsid w:val="006A2235"/>
    <w:rsid w:val="006A3C35"/>
    <w:rsid w:val="006B00EB"/>
    <w:rsid w:val="006D1DA5"/>
    <w:rsid w:val="006D5B2A"/>
    <w:rsid w:val="006E291D"/>
    <w:rsid w:val="006E40D4"/>
    <w:rsid w:val="006E46A3"/>
    <w:rsid w:val="006E4D7B"/>
    <w:rsid w:val="006F4E83"/>
    <w:rsid w:val="006F6E82"/>
    <w:rsid w:val="007045C6"/>
    <w:rsid w:val="00704AEF"/>
    <w:rsid w:val="00714909"/>
    <w:rsid w:val="007245CA"/>
    <w:rsid w:val="00725EAE"/>
    <w:rsid w:val="007276ED"/>
    <w:rsid w:val="0073450B"/>
    <w:rsid w:val="007420B3"/>
    <w:rsid w:val="00744BAB"/>
    <w:rsid w:val="007507CA"/>
    <w:rsid w:val="007561AA"/>
    <w:rsid w:val="00764A0A"/>
    <w:rsid w:val="00773101"/>
    <w:rsid w:val="00774C7C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0C2D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973"/>
    <w:rsid w:val="008A1D80"/>
    <w:rsid w:val="008A26BF"/>
    <w:rsid w:val="008A68AA"/>
    <w:rsid w:val="008B3261"/>
    <w:rsid w:val="008C39DF"/>
    <w:rsid w:val="008D1F5D"/>
    <w:rsid w:val="008E176A"/>
    <w:rsid w:val="00912990"/>
    <w:rsid w:val="00913F98"/>
    <w:rsid w:val="00930A97"/>
    <w:rsid w:val="009337FF"/>
    <w:rsid w:val="00934214"/>
    <w:rsid w:val="00940194"/>
    <w:rsid w:val="009407D9"/>
    <w:rsid w:val="00940985"/>
    <w:rsid w:val="00942275"/>
    <w:rsid w:val="00942BEB"/>
    <w:rsid w:val="0095106F"/>
    <w:rsid w:val="00962AC1"/>
    <w:rsid w:val="00970604"/>
    <w:rsid w:val="009728DF"/>
    <w:rsid w:val="0099593C"/>
    <w:rsid w:val="009A6669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D74D0"/>
    <w:rsid w:val="009E326B"/>
    <w:rsid w:val="009E38E0"/>
    <w:rsid w:val="009E5E7C"/>
    <w:rsid w:val="009F5A8C"/>
    <w:rsid w:val="009F7B1D"/>
    <w:rsid w:val="00A01451"/>
    <w:rsid w:val="00A079EF"/>
    <w:rsid w:val="00A23625"/>
    <w:rsid w:val="00A32C44"/>
    <w:rsid w:val="00A41EB7"/>
    <w:rsid w:val="00A43A82"/>
    <w:rsid w:val="00A452FC"/>
    <w:rsid w:val="00A46FEE"/>
    <w:rsid w:val="00A7348A"/>
    <w:rsid w:val="00A7517F"/>
    <w:rsid w:val="00A824B4"/>
    <w:rsid w:val="00A86168"/>
    <w:rsid w:val="00A86AD4"/>
    <w:rsid w:val="00A912E0"/>
    <w:rsid w:val="00A978E7"/>
    <w:rsid w:val="00AF28DE"/>
    <w:rsid w:val="00AF2985"/>
    <w:rsid w:val="00B034C8"/>
    <w:rsid w:val="00B07D5D"/>
    <w:rsid w:val="00B10C21"/>
    <w:rsid w:val="00B1245C"/>
    <w:rsid w:val="00B15384"/>
    <w:rsid w:val="00B3161A"/>
    <w:rsid w:val="00B42F1E"/>
    <w:rsid w:val="00B45416"/>
    <w:rsid w:val="00B45C2E"/>
    <w:rsid w:val="00B511CC"/>
    <w:rsid w:val="00B60131"/>
    <w:rsid w:val="00B6792A"/>
    <w:rsid w:val="00B86D84"/>
    <w:rsid w:val="00B9202D"/>
    <w:rsid w:val="00BA3307"/>
    <w:rsid w:val="00BB74C2"/>
    <w:rsid w:val="00BB78DE"/>
    <w:rsid w:val="00BD0104"/>
    <w:rsid w:val="00BF3EF9"/>
    <w:rsid w:val="00BF457F"/>
    <w:rsid w:val="00BF4614"/>
    <w:rsid w:val="00C01926"/>
    <w:rsid w:val="00C07ADA"/>
    <w:rsid w:val="00C154D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B0D8A"/>
    <w:rsid w:val="00CC1837"/>
    <w:rsid w:val="00CC69DC"/>
    <w:rsid w:val="00CD464A"/>
    <w:rsid w:val="00CD6B55"/>
    <w:rsid w:val="00CD7CB3"/>
    <w:rsid w:val="00CE0E9B"/>
    <w:rsid w:val="00CE40C7"/>
    <w:rsid w:val="00CF0502"/>
    <w:rsid w:val="00D0429D"/>
    <w:rsid w:val="00D158F8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93492"/>
    <w:rsid w:val="00DA7644"/>
    <w:rsid w:val="00DB7C28"/>
    <w:rsid w:val="00DE53E8"/>
    <w:rsid w:val="00E0007C"/>
    <w:rsid w:val="00E040EC"/>
    <w:rsid w:val="00E07600"/>
    <w:rsid w:val="00E11350"/>
    <w:rsid w:val="00E219F2"/>
    <w:rsid w:val="00E311C8"/>
    <w:rsid w:val="00E316B0"/>
    <w:rsid w:val="00E3542D"/>
    <w:rsid w:val="00E37EA8"/>
    <w:rsid w:val="00E42DED"/>
    <w:rsid w:val="00E46B6B"/>
    <w:rsid w:val="00E53F1A"/>
    <w:rsid w:val="00E60013"/>
    <w:rsid w:val="00E67F11"/>
    <w:rsid w:val="00E7187E"/>
    <w:rsid w:val="00E938FC"/>
    <w:rsid w:val="00EB0B23"/>
    <w:rsid w:val="00EB40C5"/>
    <w:rsid w:val="00EB5260"/>
    <w:rsid w:val="00EC192B"/>
    <w:rsid w:val="00EC26CD"/>
    <w:rsid w:val="00ED133E"/>
    <w:rsid w:val="00ED220C"/>
    <w:rsid w:val="00EE3670"/>
    <w:rsid w:val="00EE51C4"/>
    <w:rsid w:val="00EE5799"/>
    <w:rsid w:val="00EF1275"/>
    <w:rsid w:val="00F01D4D"/>
    <w:rsid w:val="00F04718"/>
    <w:rsid w:val="00F04B1F"/>
    <w:rsid w:val="00F05300"/>
    <w:rsid w:val="00F15086"/>
    <w:rsid w:val="00F1587B"/>
    <w:rsid w:val="00F2656F"/>
    <w:rsid w:val="00F5299F"/>
    <w:rsid w:val="00F52BEE"/>
    <w:rsid w:val="00F7281A"/>
    <w:rsid w:val="00FA498F"/>
    <w:rsid w:val="00FC06F2"/>
    <w:rsid w:val="00FC163D"/>
    <w:rsid w:val="00FC339F"/>
    <w:rsid w:val="00FC344C"/>
    <w:rsid w:val="00FE308B"/>
    <w:rsid w:val="00FF0495"/>
    <w:rsid w:val="00FF0C76"/>
    <w:rsid w:val="00FF4641"/>
    <w:rsid w:val="00FF4E59"/>
    <w:rsid w:val="00F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A6ADB8-078B-497A-B626-CA8B99BB4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Autor</cp:lastModifiedBy>
  <cp:revision>64</cp:revision>
  <cp:lastPrinted>2023-07-13T06:11:00Z</cp:lastPrinted>
  <dcterms:created xsi:type="dcterms:W3CDTF">2021-03-22T12:03:00Z</dcterms:created>
  <dcterms:modified xsi:type="dcterms:W3CDTF">2024-07-23T11:23:00Z</dcterms:modified>
</cp:coreProperties>
</file>