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148A3" w:rsidRPr="00B57DCD" w:rsidRDefault="0052745A" w:rsidP="00B57DCD">
      <w:pPr>
        <w:keepLines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Dostawa</w:t>
      </w:r>
      <w:r w:rsidRPr="00B91301">
        <w:rPr>
          <w:rFonts w:ascii="Verdana" w:hAnsi="Verdana"/>
          <w:b/>
          <w:sz w:val="20"/>
        </w:rPr>
        <w:t xml:space="preserve"> </w:t>
      </w:r>
      <w:r w:rsidR="00F6797D">
        <w:rPr>
          <w:rFonts w:ascii="Verdana" w:hAnsi="Verdana"/>
          <w:b/>
          <w:sz w:val="20"/>
        </w:rPr>
        <w:t>wyrobów medycznych wielorazowych</w:t>
      </w:r>
    </w:p>
    <w:p w:rsidR="008148A3" w:rsidRPr="000A792D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Pr="000A792D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84700" w:rsidRPr="000A792D" w:rsidRDefault="00B8470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F50374" w:rsidRPr="000A792D" w:rsidRDefault="00F50374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604BC" w:rsidRPr="000A792D" w:rsidRDefault="002604BC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0A792D" w:rsidRDefault="002D0BAF" w:rsidP="000A792D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0A792D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0A792D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0A792D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0A792D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:rsidR="00ED79C8" w:rsidRPr="000A792D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0A792D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CF6170" w:rsidRDefault="0062014E" w:rsidP="00CB0253">
      <w:pPr>
        <w:widowControl/>
        <w:numPr>
          <w:ilvl w:val="0"/>
          <w:numId w:val="13"/>
        </w:numPr>
        <w:ind w:left="426"/>
        <w:jc w:val="both"/>
        <w:rPr>
          <w:rFonts w:ascii="Verdana" w:hAnsi="Verdana"/>
          <w:b/>
          <w:sz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D513EE">
        <w:rPr>
          <w:rFonts w:ascii="Verdana" w:hAnsi="Verdana"/>
          <w:b/>
          <w:sz w:val="20"/>
        </w:rPr>
        <w:t>d</w:t>
      </w:r>
      <w:r w:rsidR="0052745A">
        <w:rPr>
          <w:rFonts w:ascii="Verdana" w:hAnsi="Verdana"/>
          <w:b/>
          <w:sz w:val="20"/>
        </w:rPr>
        <w:t>ostawa</w:t>
      </w:r>
      <w:r w:rsidR="00B91301" w:rsidRPr="00B91301">
        <w:rPr>
          <w:rFonts w:ascii="Verdana" w:hAnsi="Verdana"/>
          <w:b/>
          <w:sz w:val="20"/>
        </w:rPr>
        <w:t xml:space="preserve"> </w:t>
      </w:r>
      <w:r w:rsidR="00CB0253" w:rsidRPr="00CB0253">
        <w:rPr>
          <w:rFonts w:ascii="Verdana" w:hAnsi="Verdana"/>
          <w:b/>
          <w:sz w:val="20"/>
        </w:rPr>
        <w:t>wyrob</w:t>
      </w:r>
      <w:r w:rsidR="00CB0253" w:rsidRPr="00CB0253">
        <w:rPr>
          <w:rFonts w:ascii="Verdana" w:hAnsi="Verdana" w:hint="cs"/>
          <w:b/>
          <w:sz w:val="20"/>
        </w:rPr>
        <w:t>ó</w:t>
      </w:r>
      <w:r w:rsidR="00CB0253" w:rsidRPr="00CB0253">
        <w:rPr>
          <w:rFonts w:ascii="Verdana" w:hAnsi="Verdana"/>
          <w:b/>
          <w:sz w:val="20"/>
        </w:rPr>
        <w:t>w medycznych wielorazowych</w:t>
      </w:r>
      <w:r w:rsidR="00676C16" w:rsidRPr="00CF6170">
        <w:rPr>
          <w:rFonts w:ascii="Verdana" w:hAnsi="Verdana"/>
          <w:b/>
          <w:sz w:val="20"/>
          <w:szCs w:val="20"/>
        </w:rPr>
        <w:t>.</w:t>
      </w:r>
    </w:p>
    <w:p w:rsidR="009E2ECD" w:rsidRPr="0076313A" w:rsidRDefault="009E2ECD" w:rsidP="009E2EC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 w:cs="Arial"/>
        </w:rPr>
        <w:t xml:space="preserve">       </w:t>
      </w:r>
      <w:r w:rsidR="00925520" w:rsidRPr="0076313A">
        <w:rPr>
          <w:rFonts w:ascii="Verdana" w:hAnsi="Verdana" w:cs="Arial"/>
          <w:sz w:val="20"/>
          <w:szCs w:val="20"/>
        </w:rPr>
        <w:t xml:space="preserve">Przedmiot zamówienia </w:t>
      </w:r>
      <w:r w:rsidR="003128BF" w:rsidRPr="0076313A">
        <w:rPr>
          <w:rFonts w:ascii="Verdana" w:hAnsi="Verdana" w:cs="Arial"/>
          <w:sz w:val="20"/>
          <w:szCs w:val="20"/>
        </w:rPr>
        <w:t xml:space="preserve">został </w:t>
      </w:r>
      <w:r w:rsidR="003128BF" w:rsidRPr="0076313A">
        <w:rPr>
          <w:rFonts w:ascii="Verdana" w:hAnsi="Verdana" w:cs="Arial"/>
          <w:bCs/>
          <w:sz w:val="20"/>
          <w:szCs w:val="20"/>
        </w:rPr>
        <w:t>podzielony  na</w:t>
      </w:r>
      <w:r w:rsidR="00CB0253">
        <w:rPr>
          <w:rFonts w:ascii="Verdana" w:hAnsi="Verdana" w:cs="Arial"/>
          <w:bCs/>
          <w:sz w:val="20"/>
          <w:szCs w:val="20"/>
        </w:rPr>
        <w:t xml:space="preserve"> 11</w:t>
      </w:r>
      <w:r w:rsidR="00CF6170">
        <w:rPr>
          <w:rFonts w:ascii="Verdana" w:hAnsi="Verdana" w:cs="Arial"/>
          <w:bCs/>
          <w:sz w:val="20"/>
          <w:szCs w:val="20"/>
        </w:rPr>
        <w:t xml:space="preserve">  pakietów</w:t>
      </w:r>
      <w:r w:rsidR="003128BF" w:rsidRPr="0076313A">
        <w:rPr>
          <w:rFonts w:ascii="Verdana" w:hAnsi="Verdana" w:cs="Arial"/>
          <w:bCs/>
          <w:sz w:val="20"/>
          <w:szCs w:val="20"/>
        </w:rPr>
        <w:t>.</w:t>
      </w:r>
    </w:p>
    <w:p w:rsidR="00333AAB" w:rsidRPr="0076313A" w:rsidRDefault="0062014E" w:rsidP="0076313A">
      <w:pPr>
        <w:numPr>
          <w:ilvl w:val="0"/>
          <w:numId w:val="13"/>
        </w:numPr>
        <w:ind w:left="426"/>
        <w:jc w:val="both"/>
        <w:rPr>
          <w:rFonts w:ascii="Verdana" w:hAnsi="Verdana"/>
          <w:sz w:val="20"/>
          <w:szCs w:val="20"/>
        </w:rPr>
      </w:pPr>
      <w:r w:rsidRPr="0076313A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033752" w:rsidRPr="0076313A">
        <w:rPr>
          <w:rFonts w:ascii="Verdana" w:hAnsi="Verdana"/>
          <w:sz w:val="20"/>
          <w:szCs w:val="20"/>
        </w:rPr>
        <w:t>w załączniku nr 1</w:t>
      </w:r>
      <w:r w:rsidR="006404CD">
        <w:rPr>
          <w:rFonts w:ascii="Verdana" w:hAnsi="Verdana"/>
          <w:sz w:val="20"/>
          <w:szCs w:val="20"/>
        </w:rPr>
        <w:t xml:space="preserve"> </w:t>
      </w:r>
      <w:r w:rsidR="0076313A" w:rsidRPr="0076313A">
        <w:rPr>
          <w:rFonts w:ascii="Verdana" w:hAnsi="Verdana" w:hint="cs"/>
          <w:sz w:val="20"/>
          <w:szCs w:val="20"/>
        </w:rPr>
        <w:t>–</w:t>
      </w:r>
      <w:r w:rsidR="0076313A" w:rsidRPr="0076313A">
        <w:rPr>
          <w:rFonts w:ascii="Verdana" w:hAnsi="Verdana"/>
          <w:sz w:val="20"/>
          <w:szCs w:val="20"/>
        </w:rPr>
        <w:t xml:space="preserve"> Opis przedmiotu zam</w:t>
      </w:r>
      <w:r w:rsidR="0076313A" w:rsidRPr="0076313A">
        <w:rPr>
          <w:rFonts w:ascii="Verdana" w:hAnsi="Verdana" w:hint="cs"/>
          <w:sz w:val="20"/>
          <w:szCs w:val="20"/>
        </w:rPr>
        <w:t>ó</w:t>
      </w:r>
      <w:r w:rsidR="0076313A" w:rsidRPr="0076313A">
        <w:rPr>
          <w:rFonts w:ascii="Verdana" w:hAnsi="Verdana"/>
          <w:sz w:val="20"/>
          <w:szCs w:val="20"/>
        </w:rPr>
        <w:t>wienia</w:t>
      </w:r>
      <w:r w:rsidR="005931BE" w:rsidRPr="0076313A">
        <w:rPr>
          <w:rFonts w:ascii="Verdana" w:hAnsi="Verdana"/>
          <w:sz w:val="20"/>
          <w:szCs w:val="20"/>
        </w:rPr>
        <w:t>.</w:t>
      </w:r>
    </w:p>
    <w:p w:rsidR="001A2FEB" w:rsidRPr="001A2FEB" w:rsidRDefault="001A2FEB" w:rsidP="001A2FEB">
      <w:pPr>
        <w:numPr>
          <w:ilvl w:val="0"/>
          <w:numId w:val="13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1A2FEB">
        <w:rPr>
          <w:rFonts w:ascii="Verdana" w:hAnsi="Verdana"/>
          <w:iCs/>
          <w:sz w:val="20"/>
          <w:szCs w:val="20"/>
        </w:rPr>
        <w:t>Zamawiający dopuszcza możliwość składania ofert częściowych na wybraną część/części. Ofertę można składać w odniesieniu do wszystkich części zamówienia.</w:t>
      </w:r>
    </w:p>
    <w:p w:rsidR="00231708" w:rsidRDefault="0062014E" w:rsidP="00231708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884AC9" w:rsidRDefault="00CB0253" w:rsidP="00884AC9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33190000-8, 33171100-0, 33196000-0, 33140000-3, 33198000-4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Pr="00797B08">
        <w:rPr>
          <w:rFonts w:ascii="Verdana" w:hAnsi="Verdana"/>
          <w:sz w:val="20"/>
          <w:szCs w:val="20"/>
        </w:rPr>
        <w:t>W przypadku, gdy w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znajd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odniesienia do norm, ocen technicznych, specyfikacji technicznych i system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referencji technicznych,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rych mowa w art. 101 ust. 1 pkt. 2 oraz ust. 3 ustawy,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dopuszcza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zania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ne.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</w:t>
      </w:r>
      <w:r w:rsidRPr="00797B08">
        <w:rPr>
          <w:rFonts w:ascii="Verdana" w:hAnsi="Verdana"/>
          <w:sz w:val="20"/>
          <w:szCs w:val="20"/>
        </w:rPr>
        <w:t>W przypadku,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przy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pos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ono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wskazaniem znak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towarowych, patent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w lub pochodzenia, </w:t>
      </w:r>
      <w:r w:rsidRPr="00797B08">
        <w:rPr>
          <w:rFonts w:ascii="Verdana" w:hAnsi="Verdana" w:hint="cs"/>
          <w:sz w:val="20"/>
          <w:szCs w:val="20"/>
        </w:rPr>
        <w:t>ź</w:t>
      </w:r>
      <w:r w:rsidRPr="00797B08">
        <w:rPr>
          <w:rFonts w:ascii="Verdana" w:hAnsi="Verdana"/>
          <w:sz w:val="20"/>
          <w:szCs w:val="20"/>
        </w:rPr>
        <w:t>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d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a lub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lnego procesu,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 charakteryzuje produkty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ugi dostarczane przez konkretnego wykonawc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, nale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y to rozumie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w ten spos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b,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ka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dorazowo takiemu wskazaniu towarzyszy wyra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 xml:space="preserve">enie </w:t>
      </w:r>
      <w:r w:rsidRPr="00797B08">
        <w:rPr>
          <w:rFonts w:ascii="Verdana" w:hAnsi="Verdana" w:hint="cs"/>
          <w:sz w:val="20"/>
          <w:szCs w:val="20"/>
        </w:rPr>
        <w:t>„</w:t>
      </w:r>
      <w:r w:rsidRPr="00797B08">
        <w:rPr>
          <w:rFonts w:ascii="Verdana" w:hAnsi="Verdana"/>
          <w:sz w:val="20"/>
          <w:szCs w:val="20"/>
        </w:rPr>
        <w:t>lub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ny".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</w:t>
      </w:r>
      <w:r w:rsidRPr="00797B08">
        <w:rPr>
          <w:rFonts w:ascii="Verdana" w:hAnsi="Verdana"/>
          <w:sz w:val="20"/>
          <w:szCs w:val="20"/>
        </w:rPr>
        <w:t>Pod poj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ciem </w:t>
      </w:r>
      <w:r w:rsidRPr="00797B08">
        <w:rPr>
          <w:rFonts w:ascii="Verdana" w:hAnsi="Verdana" w:hint="cs"/>
          <w:sz w:val="20"/>
          <w:szCs w:val="20"/>
        </w:rPr>
        <w:t>„</w:t>
      </w:r>
      <w:r w:rsidRPr="00797B08">
        <w:rPr>
          <w:rFonts w:ascii="Verdana" w:hAnsi="Verdana"/>
          <w:sz w:val="20"/>
          <w:szCs w:val="20"/>
        </w:rPr>
        <w:t>lub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</w:t>
      </w:r>
      <w:r w:rsidRPr="00797B08">
        <w:rPr>
          <w:rFonts w:ascii="Verdana" w:hAnsi="Verdana" w:hint="cs"/>
          <w:sz w:val="20"/>
          <w:szCs w:val="20"/>
        </w:rPr>
        <w:t>”</w:t>
      </w:r>
      <w:r w:rsidRPr="00797B08">
        <w:rPr>
          <w:rFonts w:ascii="Verdana" w:hAnsi="Verdana"/>
          <w:sz w:val="20"/>
          <w:szCs w:val="20"/>
        </w:rPr>
        <w:t xml:space="preserve">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rozumie oferowanie materia</w:t>
      </w:r>
      <w:r w:rsidRPr="00797B08">
        <w:rPr>
          <w:rFonts w:ascii="Verdana" w:hAnsi="Verdana" w:hint="cs"/>
          <w:sz w:val="20"/>
          <w:szCs w:val="20"/>
        </w:rPr>
        <w:t>łó</w:t>
      </w:r>
      <w:r w:rsidRPr="00797B08">
        <w:rPr>
          <w:rFonts w:ascii="Verdana" w:hAnsi="Verdana"/>
          <w:sz w:val="20"/>
          <w:szCs w:val="20"/>
        </w:rPr>
        <w:t>w gwarantuj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realizacj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zadania w zgodzie z wymaganiami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 oraz zapewniaj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uzyskanie parametr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technicznych nie gorszych od za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onych w SWZ. Zastosowanie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nych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prowadzi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do pogorszenia w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a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ciwo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w stosunku do przewidzianych w pierwotnej dokumentacji, ani do zmiany ceny, ani do naruszenia przepis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prawa.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</w:t>
      </w:r>
      <w:r w:rsidRPr="00797B08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norm, ocen technicznych, specyfikacji technicznych i system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referencji technicznych,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101 ust. 1 pkt 2 oraz ust. 3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tylko dlatego,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oferowane roboty budowlane, dostawy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ugi nie s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zgodne z normami, ocenami technicznymi, specyfikacjami technicznymi i systemami referencji technicznych, do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rych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odnosi,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wykonawca udowodni w ofercie, w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proponowane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zania w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nym stopniu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</w:t>
      </w:r>
      <w:r w:rsidRPr="00797B08">
        <w:rPr>
          <w:rFonts w:ascii="Verdana" w:hAnsi="Verdana"/>
          <w:sz w:val="20"/>
          <w:szCs w:val="20"/>
        </w:rPr>
        <w:lastRenderedPageBreak/>
        <w:t>wymagania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w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wienia.</w:t>
      </w:r>
    </w:p>
    <w:p w:rsidR="00797B08" w:rsidRPr="002317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9. </w:t>
      </w:r>
      <w:r w:rsidRPr="00797B08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101 ust. 1 pkt 1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zgodnej z Polsk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normami innych pa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>stw cz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onkowskich Europejskiego Obszaru Gospodarczego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cymi normy europejskie, z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ocen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ze wsp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specyfikacj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mi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dzynarodow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lub z systemem referencji technicznych ustanowionym przez europejski organ normalizacyjny,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te normy, oceny techniczne, specyfikacje i systemy referencji technicznych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lonych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cego,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wykonawca udowodni w ofercie, w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obiekt budowlany, dostawa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uga,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wymagania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cego.</w:t>
      </w:r>
    </w:p>
    <w:p w:rsidR="005942E4" w:rsidRPr="000A792D" w:rsidRDefault="005942E4" w:rsidP="004D179E">
      <w:pPr>
        <w:ind w:left="426"/>
        <w:jc w:val="both"/>
        <w:rPr>
          <w:rFonts w:ascii="Verdana" w:hAnsi="Verdana"/>
          <w:sz w:val="20"/>
          <w:szCs w:val="20"/>
        </w:rPr>
      </w:pPr>
    </w:p>
    <w:p w:rsidR="005E7755" w:rsidRPr="006C56C4" w:rsidRDefault="00975AD7" w:rsidP="006C56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D54D1F" w:rsidRPr="00D54D1F" w:rsidRDefault="00D54D1F" w:rsidP="00D54D1F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D54D1F">
        <w:rPr>
          <w:rFonts w:ascii="Verdana" w:hAnsi="Verdana" w:cstheme="minorHAnsi"/>
          <w:bCs/>
          <w:sz w:val="20"/>
          <w:szCs w:val="20"/>
        </w:rPr>
        <w:t>1. Zamawiaj</w:t>
      </w:r>
      <w:r w:rsidRPr="00D54D1F">
        <w:rPr>
          <w:rFonts w:ascii="Verdana" w:hAnsi="Verdana" w:cstheme="minorHAnsi" w:hint="cs"/>
          <w:bCs/>
          <w:sz w:val="20"/>
          <w:szCs w:val="20"/>
        </w:rPr>
        <w:t>ą</w:t>
      </w:r>
      <w:r w:rsidRPr="00D54D1F">
        <w:rPr>
          <w:rFonts w:ascii="Verdana" w:hAnsi="Verdana" w:cstheme="minorHAnsi"/>
          <w:bCs/>
          <w:sz w:val="20"/>
          <w:szCs w:val="20"/>
        </w:rPr>
        <w:t xml:space="preserve">cy </w:t>
      </w:r>
      <w:r w:rsidRPr="00D54D1F">
        <w:rPr>
          <w:rFonts w:ascii="Verdana" w:hAnsi="Verdana" w:cstheme="minorHAnsi" w:hint="cs"/>
          <w:bCs/>
          <w:sz w:val="20"/>
          <w:szCs w:val="20"/>
        </w:rPr>
        <w:t>żą</w:t>
      </w:r>
      <w:r w:rsidRPr="00D54D1F">
        <w:rPr>
          <w:rFonts w:ascii="Verdana" w:hAnsi="Verdana" w:cstheme="minorHAnsi"/>
          <w:bCs/>
          <w:sz w:val="20"/>
          <w:szCs w:val="20"/>
        </w:rPr>
        <w:t>da z</w:t>
      </w:r>
      <w:r w:rsidRPr="00D54D1F">
        <w:rPr>
          <w:rFonts w:ascii="Verdana" w:hAnsi="Verdana" w:cstheme="minorHAnsi" w:hint="cs"/>
          <w:bCs/>
          <w:sz w:val="20"/>
          <w:szCs w:val="20"/>
        </w:rPr>
        <w:t>ł</w:t>
      </w:r>
      <w:r w:rsidRPr="00D54D1F">
        <w:rPr>
          <w:rFonts w:ascii="Verdana" w:hAnsi="Verdana" w:cstheme="minorHAnsi"/>
          <w:bCs/>
          <w:sz w:val="20"/>
          <w:szCs w:val="20"/>
        </w:rPr>
        <w:t>o</w:t>
      </w:r>
      <w:r w:rsidRPr="00D54D1F">
        <w:rPr>
          <w:rFonts w:ascii="Verdana" w:hAnsi="Verdana" w:cstheme="minorHAnsi" w:hint="cs"/>
          <w:bCs/>
          <w:sz w:val="20"/>
          <w:szCs w:val="20"/>
        </w:rPr>
        <w:t>ż</w:t>
      </w:r>
      <w:r w:rsidRPr="00D54D1F">
        <w:rPr>
          <w:rFonts w:ascii="Verdana" w:hAnsi="Verdana" w:cstheme="minorHAnsi"/>
          <w:bCs/>
          <w:sz w:val="20"/>
          <w:szCs w:val="20"/>
        </w:rPr>
        <w:t>enia wraz z ofert</w:t>
      </w:r>
      <w:r w:rsidRPr="00D54D1F">
        <w:rPr>
          <w:rFonts w:ascii="Verdana" w:hAnsi="Verdana" w:cstheme="minorHAnsi" w:hint="cs"/>
          <w:bCs/>
          <w:sz w:val="20"/>
          <w:szCs w:val="20"/>
        </w:rPr>
        <w:t>ą</w:t>
      </w:r>
      <w:r w:rsidRPr="00D54D1F">
        <w:rPr>
          <w:rFonts w:ascii="Verdana" w:hAnsi="Verdana" w:cstheme="minorHAnsi"/>
          <w:bCs/>
          <w:sz w:val="20"/>
          <w:szCs w:val="20"/>
        </w:rPr>
        <w:t xml:space="preserve"> nast</w:t>
      </w:r>
      <w:r w:rsidRPr="00D54D1F">
        <w:rPr>
          <w:rFonts w:ascii="Verdana" w:hAnsi="Verdana" w:cstheme="minorHAnsi" w:hint="cs"/>
          <w:bCs/>
          <w:sz w:val="20"/>
          <w:szCs w:val="20"/>
        </w:rPr>
        <w:t>ę</w:t>
      </w:r>
      <w:r w:rsidRPr="00D54D1F">
        <w:rPr>
          <w:rFonts w:ascii="Verdana" w:hAnsi="Verdana" w:cstheme="minorHAnsi"/>
          <w:bCs/>
          <w:sz w:val="20"/>
          <w:szCs w:val="20"/>
        </w:rPr>
        <w:t>puj</w:t>
      </w:r>
      <w:r w:rsidRPr="00D54D1F">
        <w:rPr>
          <w:rFonts w:ascii="Verdana" w:hAnsi="Verdana" w:cstheme="minorHAnsi" w:hint="cs"/>
          <w:bCs/>
          <w:sz w:val="20"/>
          <w:szCs w:val="20"/>
        </w:rPr>
        <w:t>ą</w:t>
      </w:r>
      <w:r w:rsidRPr="00D54D1F">
        <w:rPr>
          <w:rFonts w:ascii="Verdana" w:hAnsi="Verdana" w:cstheme="minorHAnsi"/>
          <w:bCs/>
          <w:sz w:val="20"/>
          <w:szCs w:val="20"/>
        </w:rPr>
        <w:t xml:space="preserve">cych przedmiotowych </w:t>
      </w:r>
      <w:r w:rsidRPr="00D54D1F">
        <w:rPr>
          <w:rFonts w:ascii="Verdana" w:hAnsi="Verdana" w:cstheme="minorHAnsi" w:hint="cs"/>
          <w:bCs/>
          <w:sz w:val="20"/>
          <w:szCs w:val="20"/>
        </w:rPr>
        <w:t>ś</w:t>
      </w:r>
      <w:r w:rsidRPr="00D54D1F">
        <w:rPr>
          <w:rFonts w:ascii="Verdana" w:hAnsi="Verdana" w:cstheme="minorHAnsi"/>
          <w:bCs/>
          <w:sz w:val="20"/>
          <w:szCs w:val="20"/>
        </w:rPr>
        <w:t>rodk</w:t>
      </w:r>
      <w:r w:rsidRPr="00D54D1F">
        <w:rPr>
          <w:rFonts w:ascii="Verdana" w:hAnsi="Verdana" w:cstheme="minorHAnsi" w:hint="cs"/>
          <w:bCs/>
          <w:sz w:val="20"/>
          <w:szCs w:val="20"/>
        </w:rPr>
        <w:t>ó</w:t>
      </w:r>
      <w:r w:rsidRPr="00D54D1F">
        <w:rPr>
          <w:rFonts w:ascii="Verdana" w:hAnsi="Verdana" w:cstheme="minorHAnsi"/>
          <w:bCs/>
          <w:sz w:val="20"/>
          <w:szCs w:val="20"/>
        </w:rPr>
        <w:t xml:space="preserve">w dowodowych na potwierdzenie, </w:t>
      </w:r>
      <w:r w:rsidRPr="00D54D1F">
        <w:rPr>
          <w:rFonts w:ascii="Verdana" w:hAnsi="Verdana" w:cstheme="minorHAnsi" w:hint="cs"/>
          <w:bCs/>
          <w:sz w:val="20"/>
          <w:szCs w:val="20"/>
        </w:rPr>
        <w:t>ż</w:t>
      </w:r>
      <w:r w:rsidRPr="00D54D1F">
        <w:rPr>
          <w:rFonts w:ascii="Verdana" w:hAnsi="Verdana" w:cstheme="minorHAnsi"/>
          <w:bCs/>
          <w:sz w:val="20"/>
          <w:szCs w:val="20"/>
        </w:rPr>
        <w:t>e oferowane dostawy spe</w:t>
      </w:r>
      <w:r w:rsidRPr="00D54D1F">
        <w:rPr>
          <w:rFonts w:ascii="Verdana" w:hAnsi="Verdana" w:cstheme="minorHAnsi" w:hint="cs"/>
          <w:bCs/>
          <w:sz w:val="20"/>
          <w:szCs w:val="20"/>
        </w:rPr>
        <w:t>ł</w:t>
      </w:r>
      <w:r w:rsidRPr="00D54D1F">
        <w:rPr>
          <w:rFonts w:ascii="Verdana" w:hAnsi="Verdana" w:cstheme="minorHAnsi"/>
          <w:bCs/>
          <w:sz w:val="20"/>
          <w:szCs w:val="20"/>
        </w:rPr>
        <w:t>niaj</w:t>
      </w:r>
      <w:r w:rsidRPr="00D54D1F">
        <w:rPr>
          <w:rFonts w:ascii="Verdana" w:hAnsi="Verdana" w:cstheme="minorHAnsi" w:hint="cs"/>
          <w:bCs/>
          <w:sz w:val="20"/>
          <w:szCs w:val="20"/>
        </w:rPr>
        <w:t>ą</w:t>
      </w:r>
      <w:r w:rsidRPr="00D54D1F">
        <w:rPr>
          <w:rFonts w:ascii="Verdana" w:hAnsi="Verdana" w:cstheme="minorHAnsi"/>
          <w:bCs/>
          <w:sz w:val="20"/>
          <w:szCs w:val="20"/>
        </w:rPr>
        <w:t xml:space="preserve"> okre</w:t>
      </w:r>
      <w:r w:rsidRPr="00D54D1F">
        <w:rPr>
          <w:rFonts w:ascii="Verdana" w:hAnsi="Verdana" w:cstheme="minorHAnsi" w:hint="cs"/>
          <w:bCs/>
          <w:sz w:val="20"/>
          <w:szCs w:val="20"/>
        </w:rPr>
        <w:t>ś</w:t>
      </w:r>
      <w:r w:rsidRPr="00D54D1F">
        <w:rPr>
          <w:rFonts w:ascii="Verdana" w:hAnsi="Verdana" w:cstheme="minorHAnsi"/>
          <w:bCs/>
          <w:sz w:val="20"/>
          <w:szCs w:val="20"/>
        </w:rPr>
        <w:t>lone przez Zamawiaj</w:t>
      </w:r>
      <w:r w:rsidRPr="00D54D1F">
        <w:rPr>
          <w:rFonts w:ascii="Verdana" w:hAnsi="Verdana" w:cstheme="minorHAnsi" w:hint="cs"/>
          <w:bCs/>
          <w:sz w:val="20"/>
          <w:szCs w:val="20"/>
        </w:rPr>
        <w:t>ą</w:t>
      </w:r>
      <w:r w:rsidRPr="00D54D1F">
        <w:rPr>
          <w:rFonts w:ascii="Verdana" w:hAnsi="Verdana" w:cstheme="minorHAnsi"/>
          <w:bCs/>
          <w:sz w:val="20"/>
          <w:szCs w:val="20"/>
        </w:rPr>
        <w:t>cego wymagania:</w:t>
      </w:r>
    </w:p>
    <w:p w:rsidR="00D54D1F" w:rsidRPr="00D54D1F" w:rsidRDefault="00D54D1F" w:rsidP="00D54D1F">
      <w:pPr>
        <w:tabs>
          <w:tab w:val="left" w:pos="426"/>
        </w:tabs>
        <w:ind w:left="426"/>
        <w:jc w:val="both"/>
        <w:rPr>
          <w:rFonts w:ascii="Verdana" w:hAnsi="Verdana" w:cstheme="minorHAnsi"/>
          <w:bCs/>
          <w:sz w:val="20"/>
          <w:szCs w:val="20"/>
        </w:rPr>
      </w:pPr>
      <w:r w:rsidRPr="00D54D1F">
        <w:rPr>
          <w:rFonts w:ascii="Verdana" w:hAnsi="Verdana" w:cstheme="minorHAnsi"/>
          <w:bCs/>
          <w:sz w:val="20"/>
          <w:szCs w:val="20"/>
        </w:rPr>
        <w:t>1.</w:t>
      </w:r>
      <w:r w:rsidRPr="00D54D1F">
        <w:rPr>
          <w:rFonts w:ascii="Verdana" w:hAnsi="Verdana" w:cstheme="minorHAnsi"/>
          <w:bCs/>
          <w:sz w:val="20"/>
          <w:szCs w:val="20"/>
        </w:rPr>
        <w:tab/>
        <w:t>materia</w:t>
      </w:r>
      <w:r w:rsidRPr="00D54D1F">
        <w:rPr>
          <w:rFonts w:ascii="Verdana" w:hAnsi="Verdana" w:cstheme="minorHAnsi" w:hint="cs"/>
          <w:bCs/>
          <w:sz w:val="20"/>
          <w:szCs w:val="20"/>
        </w:rPr>
        <w:t>ł</w:t>
      </w:r>
      <w:r w:rsidRPr="00D54D1F">
        <w:rPr>
          <w:rFonts w:ascii="Verdana" w:hAnsi="Verdana" w:cstheme="minorHAnsi"/>
          <w:bCs/>
          <w:sz w:val="20"/>
          <w:szCs w:val="20"/>
        </w:rPr>
        <w:t>y zawieraj</w:t>
      </w:r>
      <w:r w:rsidRPr="00D54D1F">
        <w:rPr>
          <w:rFonts w:ascii="Verdana" w:hAnsi="Verdana" w:cstheme="minorHAnsi" w:hint="cs"/>
          <w:bCs/>
          <w:sz w:val="20"/>
          <w:szCs w:val="20"/>
        </w:rPr>
        <w:t>ą</w:t>
      </w:r>
      <w:r w:rsidRPr="00D54D1F">
        <w:rPr>
          <w:rFonts w:ascii="Verdana" w:hAnsi="Verdana" w:cstheme="minorHAnsi"/>
          <w:bCs/>
          <w:sz w:val="20"/>
          <w:szCs w:val="20"/>
        </w:rPr>
        <w:t>ce opis techniczny oferowanych wyrob</w:t>
      </w:r>
      <w:r w:rsidRPr="00D54D1F">
        <w:rPr>
          <w:rFonts w:ascii="Verdana" w:hAnsi="Verdana" w:cstheme="minorHAnsi" w:hint="cs"/>
          <w:bCs/>
          <w:sz w:val="20"/>
          <w:szCs w:val="20"/>
        </w:rPr>
        <w:t>ó</w:t>
      </w:r>
      <w:r w:rsidRPr="00D54D1F">
        <w:rPr>
          <w:rFonts w:ascii="Verdana" w:hAnsi="Verdana" w:cstheme="minorHAnsi"/>
          <w:bCs/>
          <w:sz w:val="20"/>
          <w:szCs w:val="20"/>
        </w:rPr>
        <w:t>w (np. katalogi, foldery, metodyki, karty techniczne w j</w:t>
      </w:r>
      <w:r w:rsidRPr="00D54D1F">
        <w:rPr>
          <w:rFonts w:ascii="Verdana" w:hAnsi="Verdana" w:cstheme="minorHAnsi" w:hint="cs"/>
          <w:bCs/>
          <w:sz w:val="20"/>
          <w:szCs w:val="20"/>
        </w:rPr>
        <w:t>ę</w:t>
      </w:r>
      <w:r w:rsidRPr="00D54D1F">
        <w:rPr>
          <w:rFonts w:ascii="Verdana" w:hAnsi="Verdana" w:cstheme="minorHAnsi"/>
          <w:bCs/>
          <w:sz w:val="20"/>
          <w:szCs w:val="20"/>
        </w:rPr>
        <w:t>zyku polskim)</w:t>
      </w:r>
      <w:r w:rsidRPr="00D54D1F">
        <w:rPr>
          <w:rFonts w:ascii="Verdana" w:hAnsi="Verdana" w:cstheme="minorHAnsi" w:hint="cs"/>
          <w:bCs/>
          <w:sz w:val="20"/>
          <w:szCs w:val="20"/>
        </w:rPr>
        <w:t>–</w:t>
      </w:r>
      <w:r w:rsidRPr="00D54D1F">
        <w:rPr>
          <w:rFonts w:ascii="Verdana" w:hAnsi="Verdana" w:cstheme="minorHAnsi"/>
          <w:bCs/>
          <w:sz w:val="20"/>
          <w:szCs w:val="20"/>
        </w:rPr>
        <w:t xml:space="preserve"> na podstawie kt</w:t>
      </w:r>
      <w:r w:rsidRPr="00D54D1F">
        <w:rPr>
          <w:rFonts w:ascii="Verdana" w:hAnsi="Verdana" w:cstheme="minorHAnsi" w:hint="cs"/>
          <w:bCs/>
          <w:sz w:val="20"/>
          <w:szCs w:val="20"/>
        </w:rPr>
        <w:t>ó</w:t>
      </w:r>
      <w:r w:rsidRPr="00D54D1F">
        <w:rPr>
          <w:rFonts w:ascii="Verdana" w:hAnsi="Verdana" w:cstheme="minorHAnsi"/>
          <w:bCs/>
          <w:sz w:val="20"/>
          <w:szCs w:val="20"/>
        </w:rPr>
        <w:t>rego Zamawiaj</w:t>
      </w:r>
      <w:r w:rsidRPr="00D54D1F">
        <w:rPr>
          <w:rFonts w:ascii="Verdana" w:hAnsi="Verdana" w:cstheme="minorHAnsi" w:hint="cs"/>
          <w:bCs/>
          <w:sz w:val="20"/>
          <w:szCs w:val="20"/>
        </w:rPr>
        <w:t>ą</w:t>
      </w:r>
      <w:r w:rsidRPr="00D54D1F">
        <w:rPr>
          <w:rFonts w:ascii="Verdana" w:hAnsi="Verdana" w:cstheme="minorHAnsi"/>
          <w:bCs/>
          <w:sz w:val="20"/>
          <w:szCs w:val="20"/>
        </w:rPr>
        <w:t>cy oceni zgodno</w:t>
      </w:r>
      <w:r w:rsidRPr="00D54D1F">
        <w:rPr>
          <w:rFonts w:ascii="Verdana" w:hAnsi="Verdana" w:cstheme="minorHAnsi" w:hint="cs"/>
          <w:bCs/>
          <w:sz w:val="20"/>
          <w:szCs w:val="20"/>
        </w:rPr>
        <w:t>ść</w:t>
      </w:r>
      <w:r w:rsidRPr="00D54D1F">
        <w:rPr>
          <w:rFonts w:ascii="Verdana" w:hAnsi="Verdana" w:cstheme="minorHAnsi"/>
          <w:bCs/>
          <w:sz w:val="20"/>
          <w:szCs w:val="20"/>
        </w:rPr>
        <w:t xml:space="preserve"> parametr</w:t>
      </w:r>
      <w:r w:rsidRPr="00D54D1F">
        <w:rPr>
          <w:rFonts w:ascii="Verdana" w:hAnsi="Verdana" w:cstheme="minorHAnsi" w:hint="cs"/>
          <w:bCs/>
          <w:sz w:val="20"/>
          <w:szCs w:val="20"/>
        </w:rPr>
        <w:t>ó</w:t>
      </w:r>
      <w:r w:rsidRPr="00D54D1F">
        <w:rPr>
          <w:rFonts w:ascii="Verdana" w:hAnsi="Verdana" w:cstheme="minorHAnsi"/>
          <w:bCs/>
          <w:sz w:val="20"/>
          <w:szCs w:val="20"/>
        </w:rPr>
        <w:t>w oferowanych wyrob</w:t>
      </w:r>
      <w:r w:rsidRPr="00D54D1F">
        <w:rPr>
          <w:rFonts w:ascii="Verdana" w:hAnsi="Verdana" w:cstheme="minorHAnsi" w:hint="cs"/>
          <w:bCs/>
          <w:sz w:val="20"/>
          <w:szCs w:val="20"/>
        </w:rPr>
        <w:t>ó</w:t>
      </w:r>
      <w:r w:rsidRPr="00D54D1F">
        <w:rPr>
          <w:rFonts w:ascii="Verdana" w:hAnsi="Verdana" w:cstheme="minorHAnsi"/>
          <w:bCs/>
          <w:sz w:val="20"/>
          <w:szCs w:val="20"/>
        </w:rPr>
        <w:t>w z  opisanymi  w za</w:t>
      </w:r>
      <w:r w:rsidRPr="00D54D1F">
        <w:rPr>
          <w:rFonts w:ascii="Verdana" w:hAnsi="Verdana" w:cstheme="minorHAnsi" w:hint="cs"/>
          <w:bCs/>
          <w:sz w:val="20"/>
          <w:szCs w:val="20"/>
        </w:rPr>
        <w:t>łą</w:t>
      </w:r>
      <w:r w:rsidRPr="00D54D1F">
        <w:rPr>
          <w:rFonts w:ascii="Verdana" w:hAnsi="Verdana" w:cstheme="minorHAnsi"/>
          <w:bCs/>
          <w:sz w:val="20"/>
          <w:szCs w:val="20"/>
        </w:rPr>
        <w:t>czniku nr 1.</w:t>
      </w:r>
    </w:p>
    <w:p w:rsidR="00D54D1F" w:rsidRPr="00D54D1F" w:rsidRDefault="00D54D1F" w:rsidP="00D54D1F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D54D1F">
        <w:rPr>
          <w:rFonts w:ascii="Verdana" w:hAnsi="Verdana" w:cstheme="minorHAnsi"/>
          <w:bCs/>
          <w:sz w:val="20"/>
          <w:szCs w:val="20"/>
        </w:rPr>
        <w:t>Za wskazane Zamawiaj</w:t>
      </w:r>
      <w:r w:rsidRPr="00D54D1F">
        <w:rPr>
          <w:rFonts w:ascii="Verdana" w:hAnsi="Verdana" w:cstheme="minorHAnsi" w:hint="cs"/>
          <w:bCs/>
          <w:sz w:val="20"/>
          <w:szCs w:val="20"/>
        </w:rPr>
        <w:t>ą</w:t>
      </w:r>
      <w:r w:rsidRPr="00D54D1F">
        <w:rPr>
          <w:rFonts w:ascii="Verdana" w:hAnsi="Verdana" w:cstheme="minorHAnsi"/>
          <w:bCs/>
          <w:sz w:val="20"/>
          <w:szCs w:val="20"/>
        </w:rPr>
        <w:t>cy uznaje zamieszczenie w przed</w:t>
      </w:r>
      <w:r w:rsidRPr="00D54D1F">
        <w:rPr>
          <w:rFonts w:ascii="Verdana" w:hAnsi="Verdana" w:cstheme="minorHAnsi" w:hint="cs"/>
          <w:bCs/>
          <w:sz w:val="20"/>
          <w:szCs w:val="20"/>
        </w:rPr>
        <w:t>ł</w:t>
      </w:r>
      <w:r w:rsidRPr="00D54D1F">
        <w:rPr>
          <w:rFonts w:ascii="Verdana" w:hAnsi="Verdana" w:cstheme="minorHAnsi"/>
          <w:bCs/>
          <w:sz w:val="20"/>
          <w:szCs w:val="20"/>
        </w:rPr>
        <w:t>o</w:t>
      </w:r>
      <w:r w:rsidRPr="00D54D1F">
        <w:rPr>
          <w:rFonts w:ascii="Verdana" w:hAnsi="Verdana" w:cstheme="minorHAnsi" w:hint="cs"/>
          <w:bCs/>
          <w:sz w:val="20"/>
          <w:szCs w:val="20"/>
        </w:rPr>
        <w:t>ż</w:t>
      </w:r>
      <w:r w:rsidRPr="00D54D1F">
        <w:rPr>
          <w:rFonts w:ascii="Verdana" w:hAnsi="Verdana" w:cstheme="minorHAnsi"/>
          <w:bCs/>
          <w:sz w:val="20"/>
          <w:szCs w:val="20"/>
        </w:rPr>
        <w:t>onych materia</w:t>
      </w:r>
      <w:r w:rsidRPr="00D54D1F">
        <w:rPr>
          <w:rFonts w:ascii="Verdana" w:hAnsi="Verdana" w:cstheme="minorHAnsi" w:hint="cs"/>
          <w:bCs/>
          <w:sz w:val="20"/>
          <w:szCs w:val="20"/>
        </w:rPr>
        <w:t>ł</w:t>
      </w:r>
      <w:r w:rsidRPr="00D54D1F">
        <w:rPr>
          <w:rFonts w:ascii="Verdana" w:hAnsi="Verdana" w:cstheme="minorHAnsi"/>
          <w:bCs/>
          <w:sz w:val="20"/>
          <w:szCs w:val="20"/>
        </w:rPr>
        <w:t>ach zawieraj</w:t>
      </w:r>
      <w:r w:rsidRPr="00D54D1F">
        <w:rPr>
          <w:rFonts w:ascii="Verdana" w:hAnsi="Verdana" w:cstheme="minorHAnsi" w:hint="cs"/>
          <w:bCs/>
          <w:sz w:val="20"/>
          <w:szCs w:val="20"/>
        </w:rPr>
        <w:t>ą</w:t>
      </w:r>
      <w:r w:rsidRPr="00D54D1F">
        <w:rPr>
          <w:rFonts w:ascii="Verdana" w:hAnsi="Verdana" w:cstheme="minorHAnsi"/>
          <w:bCs/>
          <w:sz w:val="20"/>
          <w:szCs w:val="20"/>
        </w:rPr>
        <w:t>cych opis techniczny oferowanych wyrob</w:t>
      </w:r>
      <w:r w:rsidRPr="00D54D1F">
        <w:rPr>
          <w:rFonts w:ascii="Verdana" w:hAnsi="Verdana" w:cstheme="minorHAnsi" w:hint="cs"/>
          <w:bCs/>
          <w:sz w:val="20"/>
          <w:szCs w:val="20"/>
        </w:rPr>
        <w:t>ó</w:t>
      </w:r>
      <w:r w:rsidRPr="00D54D1F">
        <w:rPr>
          <w:rFonts w:ascii="Verdana" w:hAnsi="Verdana" w:cstheme="minorHAnsi"/>
          <w:bCs/>
          <w:sz w:val="20"/>
          <w:szCs w:val="20"/>
        </w:rPr>
        <w:t>w informacji o numerze pakietu i pozycji, kt</w:t>
      </w:r>
      <w:r w:rsidRPr="00D54D1F">
        <w:rPr>
          <w:rFonts w:ascii="Verdana" w:hAnsi="Verdana" w:cstheme="minorHAnsi" w:hint="cs"/>
          <w:bCs/>
          <w:sz w:val="20"/>
          <w:szCs w:val="20"/>
        </w:rPr>
        <w:t>ó</w:t>
      </w:r>
      <w:r w:rsidRPr="00D54D1F">
        <w:rPr>
          <w:rFonts w:ascii="Verdana" w:hAnsi="Verdana" w:cstheme="minorHAnsi"/>
          <w:bCs/>
          <w:sz w:val="20"/>
          <w:szCs w:val="20"/>
        </w:rPr>
        <w:t>rych dany opis dotyczy.</w:t>
      </w:r>
    </w:p>
    <w:p w:rsidR="00D54D1F" w:rsidRPr="00D54D1F" w:rsidRDefault="00D54D1F" w:rsidP="00D54D1F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D54D1F">
        <w:rPr>
          <w:rFonts w:ascii="Verdana" w:hAnsi="Verdana" w:cstheme="minorHAnsi"/>
          <w:bCs/>
          <w:sz w:val="20"/>
          <w:szCs w:val="20"/>
        </w:rPr>
        <w:t>2.</w:t>
      </w:r>
      <w:r w:rsidRPr="00D54D1F">
        <w:rPr>
          <w:rFonts w:ascii="Verdana" w:hAnsi="Verdana" w:cstheme="minorHAnsi"/>
          <w:bCs/>
          <w:sz w:val="20"/>
          <w:szCs w:val="20"/>
        </w:rPr>
        <w:tab/>
        <w:t>Wykonawca sk</w:t>
      </w:r>
      <w:r w:rsidRPr="00D54D1F">
        <w:rPr>
          <w:rFonts w:ascii="Verdana" w:hAnsi="Verdana" w:cstheme="minorHAnsi" w:hint="cs"/>
          <w:bCs/>
          <w:sz w:val="20"/>
          <w:szCs w:val="20"/>
        </w:rPr>
        <w:t>ł</w:t>
      </w:r>
      <w:r w:rsidRPr="00D54D1F">
        <w:rPr>
          <w:rFonts w:ascii="Verdana" w:hAnsi="Verdana" w:cstheme="minorHAnsi"/>
          <w:bCs/>
          <w:sz w:val="20"/>
          <w:szCs w:val="20"/>
        </w:rPr>
        <w:t xml:space="preserve">ada przedmiotowe </w:t>
      </w:r>
      <w:r w:rsidRPr="00D54D1F">
        <w:rPr>
          <w:rFonts w:ascii="Verdana" w:hAnsi="Verdana" w:cstheme="minorHAnsi" w:hint="cs"/>
          <w:bCs/>
          <w:sz w:val="20"/>
          <w:szCs w:val="20"/>
        </w:rPr>
        <w:t>ś</w:t>
      </w:r>
      <w:r w:rsidRPr="00D54D1F">
        <w:rPr>
          <w:rFonts w:ascii="Verdana" w:hAnsi="Verdana" w:cstheme="minorHAnsi"/>
          <w:bCs/>
          <w:sz w:val="20"/>
          <w:szCs w:val="20"/>
        </w:rPr>
        <w:t>rodki dowodowe okre</w:t>
      </w:r>
      <w:r w:rsidRPr="00D54D1F">
        <w:rPr>
          <w:rFonts w:ascii="Verdana" w:hAnsi="Verdana" w:cstheme="minorHAnsi" w:hint="cs"/>
          <w:bCs/>
          <w:sz w:val="20"/>
          <w:szCs w:val="20"/>
        </w:rPr>
        <w:t>ś</w:t>
      </w:r>
      <w:r w:rsidRPr="00D54D1F">
        <w:rPr>
          <w:rFonts w:ascii="Verdana" w:hAnsi="Verdana" w:cstheme="minorHAnsi"/>
          <w:bCs/>
          <w:sz w:val="20"/>
          <w:szCs w:val="20"/>
        </w:rPr>
        <w:t>lone w ust. 1 wraz z ofert</w:t>
      </w:r>
      <w:r w:rsidRPr="00D54D1F">
        <w:rPr>
          <w:rFonts w:ascii="Verdana" w:hAnsi="Verdana" w:cstheme="minorHAnsi" w:hint="cs"/>
          <w:bCs/>
          <w:sz w:val="20"/>
          <w:szCs w:val="20"/>
        </w:rPr>
        <w:t>ą</w:t>
      </w:r>
      <w:r w:rsidRPr="00D54D1F">
        <w:rPr>
          <w:rFonts w:ascii="Verdana" w:hAnsi="Verdana" w:cstheme="minorHAnsi"/>
          <w:bCs/>
          <w:sz w:val="20"/>
          <w:szCs w:val="20"/>
        </w:rPr>
        <w:t>.</w:t>
      </w:r>
    </w:p>
    <w:p w:rsidR="006F1EE1" w:rsidRPr="000A792D" w:rsidRDefault="00D54D1F" w:rsidP="00D54D1F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D54D1F">
        <w:rPr>
          <w:rFonts w:ascii="Verdana" w:hAnsi="Verdana" w:cstheme="minorHAnsi"/>
          <w:bCs/>
          <w:sz w:val="20"/>
          <w:szCs w:val="20"/>
        </w:rPr>
        <w:t>3. Je</w:t>
      </w:r>
      <w:r w:rsidRPr="00D54D1F">
        <w:rPr>
          <w:rFonts w:ascii="Verdana" w:hAnsi="Verdana" w:cstheme="minorHAnsi" w:hint="cs"/>
          <w:bCs/>
          <w:sz w:val="20"/>
          <w:szCs w:val="20"/>
        </w:rPr>
        <w:t>ż</w:t>
      </w:r>
      <w:r w:rsidRPr="00D54D1F">
        <w:rPr>
          <w:rFonts w:ascii="Verdana" w:hAnsi="Verdana" w:cstheme="minorHAnsi"/>
          <w:bCs/>
          <w:sz w:val="20"/>
          <w:szCs w:val="20"/>
        </w:rPr>
        <w:t>eli Wykonawca nie z</w:t>
      </w:r>
      <w:r w:rsidRPr="00D54D1F">
        <w:rPr>
          <w:rFonts w:ascii="Verdana" w:hAnsi="Verdana" w:cstheme="minorHAnsi" w:hint="cs"/>
          <w:bCs/>
          <w:sz w:val="20"/>
          <w:szCs w:val="20"/>
        </w:rPr>
        <w:t>ł</w:t>
      </w:r>
      <w:r w:rsidRPr="00D54D1F">
        <w:rPr>
          <w:rFonts w:ascii="Verdana" w:hAnsi="Verdana" w:cstheme="minorHAnsi"/>
          <w:bCs/>
          <w:sz w:val="20"/>
          <w:szCs w:val="20"/>
        </w:rPr>
        <w:t>o</w:t>
      </w:r>
      <w:r w:rsidRPr="00D54D1F">
        <w:rPr>
          <w:rFonts w:ascii="Verdana" w:hAnsi="Verdana" w:cstheme="minorHAnsi" w:hint="cs"/>
          <w:bCs/>
          <w:sz w:val="20"/>
          <w:szCs w:val="20"/>
        </w:rPr>
        <w:t>ż</w:t>
      </w:r>
      <w:r w:rsidRPr="00D54D1F">
        <w:rPr>
          <w:rFonts w:ascii="Verdana" w:hAnsi="Verdana" w:cstheme="minorHAnsi"/>
          <w:bCs/>
          <w:sz w:val="20"/>
          <w:szCs w:val="20"/>
        </w:rPr>
        <w:t xml:space="preserve">y przedmiotowych </w:t>
      </w:r>
      <w:r w:rsidRPr="00D54D1F">
        <w:rPr>
          <w:rFonts w:ascii="Verdana" w:hAnsi="Verdana" w:cstheme="minorHAnsi" w:hint="cs"/>
          <w:bCs/>
          <w:sz w:val="20"/>
          <w:szCs w:val="20"/>
        </w:rPr>
        <w:t>ś</w:t>
      </w:r>
      <w:r w:rsidRPr="00D54D1F">
        <w:rPr>
          <w:rFonts w:ascii="Verdana" w:hAnsi="Verdana" w:cstheme="minorHAnsi"/>
          <w:bCs/>
          <w:sz w:val="20"/>
          <w:szCs w:val="20"/>
        </w:rPr>
        <w:t>rodk</w:t>
      </w:r>
      <w:r w:rsidRPr="00D54D1F">
        <w:rPr>
          <w:rFonts w:ascii="Verdana" w:hAnsi="Verdana" w:cstheme="minorHAnsi" w:hint="cs"/>
          <w:bCs/>
          <w:sz w:val="20"/>
          <w:szCs w:val="20"/>
        </w:rPr>
        <w:t>ó</w:t>
      </w:r>
      <w:r w:rsidRPr="00D54D1F">
        <w:rPr>
          <w:rFonts w:ascii="Verdana" w:hAnsi="Verdana" w:cstheme="minorHAnsi"/>
          <w:bCs/>
          <w:sz w:val="20"/>
          <w:szCs w:val="20"/>
        </w:rPr>
        <w:t>w dowodowych lub z</w:t>
      </w:r>
      <w:r w:rsidRPr="00D54D1F">
        <w:rPr>
          <w:rFonts w:ascii="Verdana" w:hAnsi="Verdana" w:cstheme="minorHAnsi" w:hint="cs"/>
          <w:bCs/>
          <w:sz w:val="20"/>
          <w:szCs w:val="20"/>
        </w:rPr>
        <w:t>ł</w:t>
      </w:r>
      <w:r w:rsidRPr="00D54D1F">
        <w:rPr>
          <w:rFonts w:ascii="Verdana" w:hAnsi="Verdana" w:cstheme="minorHAnsi"/>
          <w:bCs/>
          <w:sz w:val="20"/>
          <w:szCs w:val="20"/>
        </w:rPr>
        <w:t>o</w:t>
      </w:r>
      <w:r w:rsidRPr="00D54D1F">
        <w:rPr>
          <w:rFonts w:ascii="Verdana" w:hAnsi="Verdana" w:cstheme="minorHAnsi" w:hint="cs"/>
          <w:bCs/>
          <w:sz w:val="20"/>
          <w:szCs w:val="20"/>
        </w:rPr>
        <w:t>ż</w:t>
      </w:r>
      <w:r w:rsidRPr="00D54D1F">
        <w:rPr>
          <w:rFonts w:ascii="Verdana" w:hAnsi="Verdana" w:cstheme="minorHAnsi"/>
          <w:bCs/>
          <w:sz w:val="20"/>
          <w:szCs w:val="20"/>
        </w:rPr>
        <w:t xml:space="preserve">one przedmiotowe </w:t>
      </w:r>
      <w:r w:rsidRPr="00D54D1F">
        <w:rPr>
          <w:rFonts w:ascii="Verdana" w:hAnsi="Verdana" w:cstheme="minorHAnsi" w:hint="cs"/>
          <w:bCs/>
          <w:sz w:val="20"/>
          <w:szCs w:val="20"/>
        </w:rPr>
        <w:t>ś</w:t>
      </w:r>
      <w:r w:rsidRPr="00D54D1F">
        <w:rPr>
          <w:rFonts w:ascii="Verdana" w:hAnsi="Verdana" w:cstheme="minorHAnsi"/>
          <w:bCs/>
          <w:sz w:val="20"/>
          <w:szCs w:val="20"/>
        </w:rPr>
        <w:t>rodki dowodowe b</w:t>
      </w:r>
      <w:r w:rsidRPr="00D54D1F">
        <w:rPr>
          <w:rFonts w:ascii="Verdana" w:hAnsi="Verdana" w:cstheme="minorHAnsi" w:hint="cs"/>
          <w:bCs/>
          <w:sz w:val="20"/>
          <w:szCs w:val="20"/>
        </w:rPr>
        <w:t>ę</w:t>
      </w:r>
      <w:r w:rsidRPr="00D54D1F">
        <w:rPr>
          <w:rFonts w:ascii="Verdana" w:hAnsi="Verdana" w:cstheme="minorHAnsi"/>
          <w:bCs/>
          <w:sz w:val="20"/>
          <w:szCs w:val="20"/>
        </w:rPr>
        <w:t>d</w:t>
      </w:r>
      <w:r w:rsidRPr="00D54D1F">
        <w:rPr>
          <w:rFonts w:ascii="Verdana" w:hAnsi="Verdana" w:cstheme="minorHAnsi" w:hint="cs"/>
          <w:bCs/>
          <w:sz w:val="20"/>
          <w:szCs w:val="20"/>
        </w:rPr>
        <w:t>ą</w:t>
      </w:r>
      <w:r w:rsidRPr="00D54D1F">
        <w:rPr>
          <w:rFonts w:ascii="Verdana" w:hAnsi="Verdana" w:cstheme="minorHAnsi"/>
          <w:bCs/>
          <w:sz w:val="20"/>
          <w:szCs w:val="20"/>
        </w:rPr>
        <w:t xml:space="preserve"> niekompletne, Zamawiaj</w:t>
      </w:r>
      <w:r w:rsidRPr="00D54D1F">
        <w:rPr>
          <w:rFonts w:ascii="Verdana" w:hAnsi="Verdana" w:cstheme="minorHAnsi" w:hint="cs"/>
          <w:bCs/>
          <w:sz w:val="20"/>
          <w:szCs w:val="20"/>
        </w:rPr>
        <w:t>ą</w:t>
      </w:r>
      <w:r w:rsidRPr="00D54D1F">
        <w:rPr>
          <w:rFonts w:ascii="Verdana" w:hAnsi="Verdana" w:cstheme="minorHAnsi"/>
          <w:bCs/>
          <w:sz w:val="20"/>
          <w:szCs w:val="20"/>
        </w:rPr>
        <w:t>cy wezwie do ich z</w:t>
      </w:r>
      <w:r w:rsidRPr="00D54D1F">
        <w:rPr>
          <w:rFonts w:ascii="Verdana" w:hAnsi="Verdana" w:cstheme="minorHAnsi" w:hint="cs"/>
          <w:bCs/>
          <w:sz w:val="20"/>
          <w:szCs w:val="20"/>
        </w:rPr>
        <w:t>ł</w:t>
      </w:r>
      <w:r w:rsidRPr="00D54D1F">
        <w:rPr>
          <w:rFonts w:ascii="Verdana" w:hAnsi="Verdana" w:cstheme="minorHAnsi"/>
          <w:bCs/>
          <w:sz w:val="20"/>
          <w:szCs w:val="20"/>
        </w:rPr>
        <w:t>o</w:t>
      </w:r>
      <w:r w:rsidRPr="00D54D1F">
        <w:rPr>
          <w:rFonts w:ascii="Verdana" w:hAnsi="Verdana" w:cstheme="minorHAnsi" w:hint="cs"/>
          <w:bCs/>
          <w:sz w:val="20"/>
          <w:szCs w:val="20"/>
        </w:rPr>
        <w:t>ż</w:t>
      </w:r>
      <w:r w:rsidRPr="00D54D1F">
        <w:rPr>
          <w:rFonts w:ascii="Verdana" w:hAnsi="Verdana" w:cstheme="minorHAnsi"/>
          <w:bCs/>
          <w:sz w:val="20"/>
          <w:szCs w:val="20"/>
        </w:rPr>
        <w:t>enia lub uzupe</w:t>
      </w:r>
      <w:r w:rsidRPr="00D54D1F">
        <w:rPr>
          <w:rFonts w:ascii="Verdana" w:hAnsi="Verdana" w:cstheme="minorHAnsi" w:hint="cs"/>
          <w:bCs/>
          <w:sz w:val="20"/>
          <w:szCs w:val="20"/>
        </w:rPr>
        <w:t>ł</w:t>
      </w:r>
      <w:r w:rsidRPr="00D54D1F">
        <w:rPr>
          <w:rFonts w:ascii="Verdana" w:hAnsi="Verdana" w:cstheme="minorHAnsi"/>
          <w:bCs/>
          <w:sz w:val="20"/>
          <w:szCs w:val="20"/>
        </w:rPr>
        <w:t>nienia w wyznaczonym terminie.</w:t>
      </w:r>
    </w:p>
    <w:p w:rsidR="002322C9" w:rsidRPr="000A792D" w:rsidRDefault="002354DB" w:rsidP="00BA5847">
      <w:pPr>
        <w:pStyle w:val="Nagwek1"/>
        <w:numPr>
          <w:ilvl w:val="0"/>
          <w:numId w:val="9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0A792D" w:rsidRDefault="00ED79C8" w:rsidP="000A792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1A2954">
        <w:rPr>
          <w:rFonts w:ascii="Verdana" w:hAnsi="Verdana"/>
          <w:b/>
          <w:sz w:val="20"/>
          <w:szCs w:val="20"/>
        </w:rPr>
        <w:t>12</w:t>
      </w:r>
      <w:r w:rsidR="001A406A">
        <w:rPr>
          <w:rFonts w:ascii="Verdana" w:hAnsi="Verdana"/>
          <w:b/>
          <w:sz w:val="20"/>
          <w:szCs w:val="20"/>
        </w:rPr>
        <w:t xml:space="preserve"> miesięcy</w:t>
      </w:r>
      <w:r w:rsidR="00E17B69">
        <w:rPr>
          <w:rFonts w:ascii="Verdana" w:hAnsi="Verdana"/>
          <w:b/>
          <w:sz w:val="20"/>
          <w:szCs w:val="20"/>
        </w:rPr>
        <w:t xml:space="preserve"> </w:t>
      </w:r>
      <w:r w:rsidR="00E67F81" w:rsidRPr="000A792D">
        <w:rPr>
          <w:rFonts w:ascii="Verdana" w:hAnsi="Verdana"/>
          <w:b/>
          <w:sz w:val="20"/>
          <w:szCs w:val="20"/>
        </w:rPr>
        <w:t>od</w:t>
      </w:r>
      <w:r w:rsidR="005931BE" w:rsidRPr="000A792D">
        <w:rPr>
          <w:rFonts w:ascii="Verdana" w:hAnsi="Verdana"/>
          <w:b/>
          <w:sz w:val="20"/>
          <w:szCs w:val="20"/>
        </w:rPr>
        <w:t xml:space="preserve"> dnia </w:t>
      </w:r>
      <w:r w:rsidR="00AF6E92">
        <w:rPr>
          <w:rFonts w:ascii="Verdana" w:hAnsi="Verdana"/>
          <w:b/>
          <w:sz w:val="20"/>
          <w:szCs w:val="20"/>
        </w:rPr>
        <w:t>podpisania umowy</w:t>
      </w:r>
      <w:r w:rsidR="003D7EEC">
        <w:rPr>
          <w:rFonts w:ascii="Verdana" w:hAnsi="Verdana"/>
          <w:b/>
          <w:sz w:val="20"/>
          <w:szCs w:val="20"/>
        </w:rPr>
        <w:t>.</w:t>
      </w:r>
    </w:p>
    <w:p w:rsidR="009A7282" w:rsidRPr="000A792D" w:rsidRDefault="009A7282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782102" w:rsidRDefault="00782102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5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5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c)</w:t>
      </w:r>
      <w:r w:rsidRPr="00782102">
        <w:rPr>
          <w:rFonts w:ascii="Verdana" w:hAnsi="Verdana"/>
          <w:sz w:val="20"/>
          <w:szCs w:val="20"/>
        </w:rPr>
        <w:tab/>
      </w:r>
      <w:r w:rsidR="009704BE" w:rsidRPr="009704BE">
        <w:rPr>
          <w:rFonts w:ascii="Verdana" w:hAnsi="Verdana"/>
          <w:sz w:val="20"/>
          <w:szCs w:val="20"/>
        </w:rPr>
        <w:t>o kt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w, </w:t>
      </w:r>
      <w:r w:rsidR="009704BE" w:rsidRPr="009704BE">
        <w:rPr>
          <w:rFonts w:ascii="Verdana" w:hAnsi="Verdana" w:hint="cs"/>
          <w:sz w:val="20"/>
          <w:szCs w:val="20"/>
        </w:rPr>
        <w:t>ś</w:t>
      </w:r>
      <w:r w:rsidR="009704BE" w:rsidRPr="009704BE">
        <w:rPr>
          <w:rFonts w:ascii="Verdana" w:hAnsi="Verdana"/>
          <w:sz w:val="20"/>
          <w:szCs w:val="20"/>
        </w:rPr>
        <w:t>rodk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spo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 xml:space="preserve">ywczych specjalnego przeznaczenia 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>ywieniowego oraz wyrob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medycznych (Dz. U. z 2021 r. poz. 523, 1292, 1559 i 2054)</w:t>
      </w:r>
      <w:r w:rsidRPr="00782102">
        <w:rPr>
          <w:rFonts w:ascii="Verdana" w:hAnsi="Verdana"/>
          <w:sz w:val="20"/>
          <w:szCs w:val="20"/>
        </w:rPr>
        <w:t>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lub ukrywania ich pochodzenia,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lastRenderedPageBreak/>
        <w:t>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9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ki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jawnej lub partnerskiej albo komplementariusza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komandytowej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pkt 1;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lnych 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(Dz. U. z 2022 r. poz. 593 i 655)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:rsidR="00563D0A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lastRenderedPageBreak/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pkt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:rsidR="0085516C" w:rsidRPr="000A792D" w:rsidRDefault="0085516C" w:rsidP="00782102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Default="00A92A51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C78CC" w:rsidRPr="000A792D" w:rsidRDefault="002C78C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3B628E" w:rsidRDefault="007B3AC0" w:rsidP="003B628E">
      <w:pPr>
        <w:tabs>
          <w:tab w:val="left" w:pos="426"/>
        </w:tabs>
        <w:jc w:val="both"/>
        <w:rPr>
          <w:rFonts w:ascii="Verdana" w:hAnsi="Verdana" w:cstheme="minorHAnsi"/>
          <w:sz w:val="20"/>
          <w:szCs w:val="20"/>
        </w:rPr>
      </w:pPr>
      <w:r w:rsidRPr="007B3AC0">
        <w:rPr>
          <w:rFonts w:ascii="Verdana" w:hAnsi="Verdana" w:cstheme="minorHAnsi"/>
          <w:sz w:val="20"/>
          <w:szCs w:val="20"/>
        </w:rPr>
        <w:t>Nie dotyczy</w:t>
      </w:r>
    </w:p>
    <w:p w:rsidR="009A7282" w:rsidRPr="000A792D" w:rsidRDefault="009A7282" w:rsidP="003B628E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D50484" w:rsidRDefault="00D50484" w:rsidP="00D50484">
      <w:pPr>
        <w:pStyle w:val="Akapitzlist"/>
        <w:widowControl/>
        <w:numPr>
          <w:ilvl w:val="0"/>
          <w:numId w:val="40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jc w:val="both"/>
        <w:rPr>
          <w:rFonts w:ascii="Verdana" w:hAnsi="Verdana" w:cs="Arial"/>
          <w:sz w:val="20"/>
          <w:szCs w:val="20"/>
        </w:rPr>
      </w:pPr>
      <w:bookmarkStart w:id="9" w:name="_Toc64559026"/>
      <w:r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:rsidR="00AD59F2" w:rsidRDefault="00D50484" w:rsidP="00D50484">
      <w:pPr>
        <w:pStyle w:val="Akapitzlist"/>
        <w:numPr>
          <w:ilvl w:val="0"/>
          <w:numId w:val="25"/>
        </w:numPr>
        <w:spacing w:line="276" w:lineRule="auto"/>
        <w:ind w:left="426" w:hanging="284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W przypadku wspólnego ubiegania się o zamówienie przez wykonawców, oświadczenie, o którym mowa w ust. 1, składa każdy z wykonawców.</w:t>
      </w:r>
    </w:p>
    <w:p w:rsidR="00AD59F2" w:rsidRPr="00D50484" w:rsidRDefault="00AD59F2" w:rsidP="00D50484">
      <w:pPr>
        <w:spacing w:line="276" w:lineRule="auto"/>
        <w:rPr>
          <w:rFonts w:ascii="Verdana" w:hAnsi="Verdana" w:cs="Arial"/>
          <w:sz w:val="20"/>
          <w:szCs w:val="20"/>
          <w:u w:val="single"/>
        </w:rPr>
      </w:pPr>
    </w:p>
    <w:p w:rsidR="00B97FAE" w:rsidRPr="000A792D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0A792D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0A792D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351A79" w:rsidRPr="000A792D" w:rsidRDefault="00BD1E7F" w:rsidP="000A792D">
      <w:pPr>
        <w:ind w:left="715" w:hanging="6"/>
        <w:rPr>
          <w:rFonts w:ascii="Verdana" w:hAnsi="Verdana"/>
          <w:sz w:val="20"/>
          <w:szCs w:val="20"/>
        </w:rPr>
      </w:pPr>
      <w:hyperlink r:id="rId10" w:history="1">
        <w:r w:rsidR="00351A79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0A792D">
        <w:rPr>
          <w:rFonts w:ascii="Verdana" w:hAnsi="Verdana"/>
          <w:sz w:val="20"/>
          <w:szCs w:val="20"/>
        </w:rPr>
        <w:t>MacOS</w:t>
      </w:r>
      <w:proofErr w:type="spellEnd"/>
      <w:r w:rsidR="00351A79" w:rsidRPr="000A792D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0A792D" w:rsidRDefault="00351A79" w:rsidP="00415C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</w:t>
      </w:r>
      <w:r w:rsidRPr="000A792D">
        <w:rPr>
          <w:rFonts w:ascii="Verdana" w:eastAsia="Calibri" w:hAnsi="Verdana"/>
          <w:sz w:val="20"/>
          <w:szCs w:val="20"/>
          <w:lang w:eastAsia="en-US"/>
        </w:rPr>
        <w:lastRenderedPageBreak/>
        <w:t>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0A792D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4B477D" w:rsidRPr="000A792D" w:rsidRDefault="004B477D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  <w:r w:rsidR="00E94858" w:rsidRPr="00E94858">
        <w:rPr>
          <w:rFonts w:ascii="Verdana" w:hAnsi="Verdana"/>
          <w:sz w:val="20"/>
          <w:szCs w:val="20"/>
        </w:rPr>
        <w:t>, za wyj</w:t>
      </w:r>
      <w:r w:rsidR="00E94858" w:rsidRPr="00E94858">
        <w:rPr>
          <w:rFonts w:ascii="Verdana" w:hAnsi="Verdana" w:hint="cs"/>
          <w:sz w:val="20"/>
          <w:szCs w:val="20"/>
        </w:rPr>
        <w:t>ą</w:t>
      </w:r>
      <w:r w:rsidR="00E94858" w:rsidRPr="00E94858">
        <w:rPr>
          <w:rFonts w:ascii="Verdana" w:hAnsi="Verdana"/>
          <w:sz w:val="20"/>
          <w:szCs w:val="20"/>
        </w:rPr>
        <w:t>tkiem pr</w:t>
      </w:r>
      <w:r w:rsidR="00E94858" w:rsidRPr="00E94858">
        <w:rPr>
          <w:rFonts w:ascii="Verdana" w:hAnsi="Verdana" w:hint="cs"/>
          <w:sz w:val="20"/>
          <w:szCs w:val="20"/>
        </w:rPr>
        <w:t>ó</w:t>
      </w:r>
      <w:r w:rsidR="00E94858" w:rsidRPr="00E94858">
        <w:rPr>
          <w:rFonts w:ascii="Verdana" w:hAnsi="Verdana"/>
          <w:sz w:val="20"/>
          <w:szCs w:val="20"/>
        </w:rPr>
        <w:t>bek opisanych w Rozdziale IV SWZ</w:t>
      </w:r>
      <w:r w:rsidR="00E94858">
        <w:rPr>
          <w:rFonts w:ascii="Verdana" w:hAnsi="Verdana"/>
          <w:sz w:val="20"/>
          <w:szCs w:val="20"/>
        </w:rPr>
        <w:t>.</w:t>
      </w:r>
    </w:p>
    <w:p w:rsidR="0099338A" w:rsidRPr="000A792D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8E66FC">
        <w:rPr>
          <w:rFonts w:ascii="Verdana" w:hAnsi="Verdana"/>
          <w:sz w:val="20"/>
          <w:szCs w:val="20"/>
        </w:rPr>
        <w:t>alnych – Sylwia Zielińska</w:t>
      </w:r>
      <w:r w:rsidR="00595756">
        <w:rPr>
          <w:rFonts w:ascii="Verdana" w:hAnsi="Verdana"/>
          <w:sz w:val="20"/>
          <w:szCs w:val="20"/>
        </w:rPr>
        <w:t xml:space="preserve"> Tel. 61 66 336</w:t>
      </w:r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2)</w:t>
      </w:r>
      <w:r w:rsidRPr="000A792D">
        <w:rPr>
          <w:rFonts w:ascii="Verdana" w:hAnsi="Verdana"/>
          <w:sz w:val="20"/>
          <w:szCs w:val="20"/>
        </w:rPr>
        <w:tab/>
        <w:t>w sprawach merytorycznych –</w:t>
      </w:r>
      <w:r w:rsidR="005B126C" w:rsidRPr="005B126C">
        <w:t xml:space="preserve"> </w:t>
      </w:r>
      <w:r w:rsidR="00296FB8">
        <w:rPr>
          <w:rFonts w:ascii="Verdana" w:hAnsi="Verdana"/>
          <w:sz w:val="20"/>
          <w:szCs w:val="20"/>
        </w:rPr>
        <w:t>Katarzyna Janczewska</w:t>
      </w:r>
      <w:r w:rsidR="00B72ED9">
        <w:rPr>
          <w:rFonts w:ascii="Verdana" w:hAnsi="Verdana"/>
          <w:sz w:val="20"/>
          <w:szCs w:val="20"/>
        </w:rPr>
        <w:t xml:space="preserve"> Tel. 61 66 54 302</w:t>
      </w:r>
    </w:p>
    <w:p w:rsidR="007B4D99" w:rsidRPr="000A792D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3A3ABA" w:rsidRPr="00782A48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highlight w:val="yellow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EE0A1B" w:rsidRPr="00EE0A1B">
        <w:rPr>
          <w:rFonts w:ascii="Verdana" w:hAnsi="Verdana" w:cs="Arial"/>
          <w:b/>
          <w:sz w:val="20"/>
          <w:szCs w:val="20"/>
          <w:highlight w:val="yellow"/>
        </w:rPr>
        <w:t>31</w:t>
      </w:r>
      <w:r w:rsidR="00296FB8" w:rsidRPr="00EE0A1B">
        <w:rPr>
          <w:rFonts w:ascii="Verdana" w:hAnsi="Verdana" w:cs="Arial"/>
          <w:b/>
          <w:sz w:val="20"/>
          <w:szCs w:val="20"/>
          <w:highlight w:val="yellow"/>
        </w:rPr>
        <w:t>.08</w:t>
      </w:r>
      <w:bookmarkStart w:id="13" w:name="_GoBack"/>
      <w:bookmarkEnd w:id="13"/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>.202</w:t>
      </w:r>
      <w:r w:rsidR="00F40B3A">
        <w:rPr>
          <w:rFonts w:ascii="Verdana" w:hAnsi="Verdana" w:cs="Arial"/>
          <w:b/>
          <w:sz w:val="20"/>
          <w:szCs w:val="20"/>
          <w:highlight w:val="yellow"/>
        </w:rPr>
        <w:t>4</w:t>
      </w:r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 xml:space="preserve"> </w:t>
      </w:r>
      <w:r w:rsidR="00651AA9" w:rsidRPr="00081A4C">
        <w:rPr>
          <w:rFonts w:ascii="Verdana" w:hAnsi="Verdana" w:cs="Arial"/>
          <w:b/>
          <w:sz w:val="20"/>
          <w:szCs w:val="20"/>
          <w:highlight w:val="yellow"/>
        </w:rPr>
        <w:t>r.</w:t>
      </w:r>
    </w:p>
    <w:p w:rsidR="00AC6791" w:rsidRPr="000A792D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1A3D96" w:rsidRPr="00015767" w:rsidRDefault="002A0871" w:rsidP="0001576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4F57D9" w:rsidRPr="000A792D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4D55C5" w:rsidRDefault="004D55C5" w:rsidP="004D55C5">
      <w:pPr>
        <w:widowControl/>
        <w:numPr>
          <w:ilvl w:val="2"/>
          <w:numId w:val="43"/>
        </w:numPr>
        <w:suppressAutoHyphens w:val="0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 1 i załącznik nr 2 – opis przedmiotu zamówienia, formularz cenowy</w:t>
      </w:r>
    </w:p>
    <w:p w:rsidR="00C30522" w:rsidRPr="00C30522" w:rsidRDefault="00551D2A" w:rsidP="00551D2A">
      <w:pPr>
        <w:widowControl/>
        <w:numPr>
          <w:ilvl w:val="2"/>
          <w:numId w:val="14"/>
        </w:numPr>
        <w:suppressAutoHyphens w:val="0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wype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nione o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ś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wiadczenie o niepodleganiu wykluczeniu - za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łą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cznik nr 3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  <w:r w:rsidR="00C95924">
        <w:rPr>
          <w:rFonts w:ascii="Verdana" w:eastAsia="Calibri" w:hAnsi="Verdana"/>
          <w:b/>
          <w:spacing w:val="4"/>
          <w:sz w:val="20"/>
          <w:szCs w:val="20"/>
        </w:rPr>
        <w:t xml:space="preserve"> </w:t>
      </w:r>
      <w:r w:rsidR="009C1FEB" w:rsidRPr="00C95924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</w:t>
      </w:r>
      <w:r w:rsidR="00C30522">
        <w:rPr>
          <w:rFonts w:ascii="Verdana" w:eastAsia="Calibri" w:hAnsi="Verdana"/>
          <w:bCs/>
          <w:sz w:val="20"/>
          <w:szCs w:val="20"/>
          <w:lang w:eastAsia="ar-SA"/>
        </w:rPr>
        <w:t>wyżej składa każdy z wykonawców</w:t>
      </w:r>
    </w:p>
    <w:p w:rsidR="004F57D9" w:rsidRPr="000A792D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0A792D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0A792D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0A792D">
        <w:rPr>
          <w:rFonts w:ascii="Verdana" w:hAnsi="Verdana"/>
          <w:spacing w:val="5"/>
          <w:sz w:val="20"/>
          <w:szCs w:val="20"/>
        </w:rPr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0A792D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F62FD4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F62FD4" w:rsidRPr="00F62FD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02.</w:t>
      </w:r>
      <w:r w:rsidR="00F62FD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08</w:t>
      </w:r>
      <w:r w:rsidR="000A792D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F40B3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</w:p>
    <w:p w:rsidR="00487A74" w:rsidRPr="000A792D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0A792D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F711C5">
        <w:rPr>
          <w:rFonts w:ascii="Verdana" w:hAnsi="Verdana"/>
          <w:b/>
          <w:sz w:val="20"/>
          <w:szCs w:val="20"/>
        </w:rPr>
        <w:t xml:space="preserve"> </w:t>
      </w:r>
      <w:r w:rsidR="00F62FD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02.08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F40B3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0A792D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lastRenderedPageBreak/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:rsidR="003A5FCC" w:rsidRPr="000A792D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0A792D" w:rsidRDefault="00263915" w:rsidP="00972279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Cena oferty musi zostać obliczona zgodnie z formularzem cenowym (załącznik nr 2), a następnie przeniesiona do formularza ofertowego (załącznik nr 1)</w:t>
      </w:r>
      <w:r w:rsidR="00A61DEE" w:rsidRPr="000A792D">
        <w:rPr>
          <w:rFonts w:ascii="Verdana" w:hAnsi="Verdana"/>
          <w:sz w:val="20"/>
          <w:szCs w:val="20"/>
        </w:rPr>
        <w:t>.</w:t>
      </w:r>
    </w:p>
    <w:p w:rsidR="00443784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DD5B91" w:rsidRPr="00CC21AB" w:rsidRDefault="00DD5B91" w:rsidP="007E11FF">
      <w:pPr>
        <w:jc w:val="both"/>
        <w:rPr>
          <w:rFonts w:ascii="Verdana" w:hAnsi="Verdana"/>
          <w:bCs/>
          <w:sz w:val="20"/>
          <w:szCs w:val="20"/>
          <w:highlight w:val="yellow"/>
        </w:rPr>
      </w:pPr>
      <w:bookmarkStart w:id="18" w:name="_Toc64559034"/>
    </w:p>
    <w:p w:rsidR="00CA15CA" w:rsidRPr="00A9795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A9795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BB1CAC" w:rsidRPr="00A9795D" w:rsidRDefault="00BB1CAC" w:rsidP="000A792D">
      <w:pPr>
        <w:pStyle w:val="Akapitzlist"/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A9795D">
        <w:rPr>
          <w:rFonts w:ascii="Verdana" w:hAnsi="Verdana"/>
          <w:bCs/>
          <w:spacing w:val="4"/>
          <w:sz w:val="20"/>
          <w:szCs w:val="20"/>
        </w:rPr>
        <w:t>Zamawiając</w:t>
      </w:r>
      <w:r w:rsidRPr="00A9795D">
        <w:rPr>
          <w:rFonts w:ascii="Verdana" w:hAnsi="Verdana"/>
          <w:spacing w:val="4"/>
          <w:sz w:val="20"/>
          <w:szCs w:val="20"/>
        </w:rPr>
        <w:t>y</w:t>
      </w:r>
      <w:r w:rsidRPr="00A9795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A9795D">
        <w:rPr>
          <w:rFonts w:ascii="Verdana" w:hAnsi="Verdana"/>
          <w:spacing w:val="4"/>
          <w:sz w:val="20"/>
          <w:szCs w:val="20"/>
        </w:rPr>
        <w:t>kryterium:</w:t>
      </w:r>
      <w:r w:rsidR="001328BD" w:rsidRPr="00A9795D">
        <w:rPr>
          <w:rFonts w:ascii="Verdana" w:hAnsi="Verdana"/>
          <w:spacing w:val="4"/>
          <w:sz w:val="20"/>
          <w:szCs w:val="20"/>
        </w:rPr>
        <w:t xml:space="preserve"> </w:t>
      </w:r>
      <w:r w:rsidRPr="00A9795D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9A7282" w:rsidRPr="00AF6E92" w:rsidRDefault="00BB1CAC" w:rsidP="00AF6E92">
      <w:pPr>
        <w:pStyle w:val="Akapitzlist"/>
        <w:jc w:val="both"/>
        <w:rPr>
          <w:rFonts w:ascii="Verdana" w:hAnsi="Verdana"/>
          <w:sz w:val="20"/>
          <w:szCs w:val="20"/>
        </w:rPr>
      </w:pPr>
      <w:r w:rsidRPr="00A9795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A9795D">
        <w:rPr>
          <w:rFonts w:ascii="Verdana" w:hAnsi="Verdana"/>
          <w:sz w:val="20"/>
          <w:szCs w:val="20"/>
        </w:rPr>
        <w:t>.</w:t>
      </w:r>
    </w:p>
    <w:p w:rsidR="009A7282" w:rsidRPr="000A792D" w:rsidRDefault="009A7282" w:rsidP="000A792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A792D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0A792D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:rsidR="00CA15CA" w:rsidRPr="000A792D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0A792D" w:rsidRDefault="00632D22" w:rsidP="007E11FF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0A792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B97FAE" w:rsidRPr="000A792D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:rsidR="00B97FAE" w:rsidRPr="000A792D" w:rsidRDefault="00B97FAE" w:rsidP="000A792D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lastRenderedPageBreak/>
        <w:t>Pozostałe informacje dotyczące środków ochrony prawnej zawarte są w art. 505 – 590 Ustawy.</w:t>
      </w: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0A792D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:rsidR="00024D24" w:rsidRPr="000A792D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07520C" w:rsidRPr="000A792D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0A792D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0A792D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373B16" w:rsidRPr="000A792D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0A792D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0A792D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0A792D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:rsidR="00D730D5" w:rsidRPr="000A792D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0A792D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275A94" w:rsidRPr="00275A94" w:rsidRDefault="00275A94" w:rsidP="00275A94">
      <w:pPr>
        <w:jc w:val="both"/>
        <w:rPr>
          <w:rFonts w:ascii="Verdana" w:hAnsi="Verdana"/>
          <w:b/>
          <w:sz w:val="20"/>
          <w:szCs w:val="20"/>
        </w:rPr>
      </w:pPr>
      <w:r w:rsidRPr="00275A94">
        <w:rPr>
          <w:rFonts w:ascii="Verdana" w:hAnsi="Verdana"/>
          <w:b/>
          <w:sz w:val="20"/>
          <w:szCs w:val="20"/>
        </w:rPr>
        <w:t>TAJEMNICA PRZEDSI</w:t>
      </w:r>
      <w:r w:rsidRPr="00275A94">
        <w:rPr>
          <w:rFonts w:ascii="Verdana" w:hAnsi="Verdana" w:hint="cs"/>
          <w:b/>
          <w:sz w:val="20"/>
          <w:szCs w:val="20"/>
        </w:rPr>
        <w:t>Ę</w:t>
      </w:r>
      <w:r w:rsidRPr="00275A94">
        <w:rPr>
          <w:rFonts w:ascii="Verdana" w:hAnsi="Verdana"/>
          <w:b/>
          <w:sz w:val="20"/>
          <w:szCs w:val="20"/>
        </w:rPr>
        <w:t>BIORSTWA</w:t>
      </w:r>
    </w:p>
    <w:p w:rsidR="00275A94" w:rsidRDefault="00275A94" w:rsidP="00275A94">
      <w:pPr>
        <w:jc w:val="both"/>
        <w:rPr>
          <w:rFonts w:ascii="Verdana" w:hAnsi="Verdana"/>
          <w:sz w:val="20"/>
          <w:szCs w:val="20"/>
        </w:rPr>
      </w:pPr>
      <w:r w:rsidRPr="00275A94">
        <w:rPr>
          <w:rFonts w:ascii="Verdana" w:hAnsi="Verdana"/>
          <w:sz w:val="20"/>
          <w:szCs w:val="20"/>
        </w:rPr>
        <w:t>Nie ujawnia 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informacji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>cych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 w rozumieniu przepis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w ustawy z dnia 16 kwietnia 1993 r. o zwalczaniu nieuczciwej konkurencji (Dz. U. z 2020 r. poz. 1913), je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eli wykonawca, wraz z przekazaniem takich informacji, zastrzeg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nie mog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by</w:t>
      </w:r>
      <w:r w:rsidRPr="00275A94">
        <w:rPr>
          <w:rFonts w:ascii="Verdana" w:hAnsi="Verdana" w:hint="cs"/>
          <w:sz w:val="20"/>
          <w:szCs w:val="20"/>
        </w:rPr>
        <w:t>ć</w:t>
      </w:r>
      <w:r w:rsidRPr="00275A94">
        <w:rPr>
          <w:rFonts w:ascii="Verdana" w:hAnsi="Verdana"/>
          <w:sz w:val="20"/>
          <w:szCs w:val="20"/>
        </w:rPr>
        <w:t xml:space="preserve"> one udost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pniane oraz wykaza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one informacje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biorstwa. Wykonawca nie mo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zastrzec informacji, o kt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rych mowa w art. 222 ust. 5 Ustawy.</w:t>
      </w:r>
    </w:p>
    <w:p w:rsidR="00275A94" w:rsidRDefault="00275A94" w:rsidP="00275A94">
      <w:pPr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0A792D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83604" w:rsidRPr="004B0F1C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:rsidR="007F3C69" w:rsidRDefault="007F3C69" w:rsidP="007F3C69">
      <w:pPr>
        <w:pStyle w:val="Akapitzlist"/>
        <w:widowControl/>
        <w:numPr>
          <w:ilvl w:val="1"/>
          <w:numId w:val="41"/>
        </w:numPr>
        <w:suppressAutoHyphens w:val="0"/>
        <w:ind w:left="426" w:hanging="374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Załącznik nr 1 – Formularz ofertowy; </w:t>
      </w:r>
    </w:p>
    <w:p w:rsidR="000C5386" w:rsidRPr="004B0F1C" w:rsidRDefault="007F3C69" w:rsidP="007F3C69">
      <w:pPr>
        <w:widowControl/>
        <w:numPr>
          <w:ilvl w:val="1"/>
          <w:numId w:val="28"/>
        </w:numPr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2 – opis przedmiotu zamówienia, formularz cenowy</w:t>
      </w:r>
      <w:r w:rsidR="000C5386" w:rsidRPr="004B0F1C">
        <w:rPr>
          <w:rFonts w:ascii="Verdana" w:hAnsi="Verdana" w:cs="Arial"/>
          <w:bCs/>
          <w:sz w:val="20"/>
          <w:szCs w:val="20"/>
        </w:rPr>
        <w:t>;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:rsidR="000C5386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482A28">
        <w:rPr>
          <w:rFonts w:ascii="Verdana" w:hAnsi="Verdana" w:cs="Arial"/>
          <w:bCs/>
          <w:sz w:val="20"/>
          <w:szCs w:val="20"/>
        </w:rPr>
        <w:t xml:space="preserve"> </w:t>
      </w:r>
      <w:r w:rsidR="009C3287" w:rsidRPr="004B0F1C">
        <w:rPr>
          <w:rFonts w:ascii="Verdana" w:hAnsi="Verdana" w:cs="Arial"/>
          <w:bCs/>
          <w:sz w:val="20"/>
          <w:szCs w:val="20"/>
        </w:rPr>
        <w:t>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:rsidR="004B0F1C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 </w:t>
      </w:r>
      <w:r w:rsidR="004B0F1C"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4B0F1C" w:rsidRDefault="004B0F1C" w:rsidP="00D6751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7F4043" w:rsidRPr="00F056A4" w:rsidRDefault="00F62FD4" w:rsidP="00F056A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24</w:t>
      </w:r>
      <w:r w:rsidR="00296FB8">
        <w:rPr>
          <w:rFonts w:ascii="Verdana" w:hAnsi="Verdana" w:cs="Courier New"/>
          <w:sz w:val="20"/>
          <w:szCs w:val="20"/>
        </w:rPr>
        <w:t>.07</w:t>
      </w:r>
      <w:r w:rsidR="003D7EEC">
        <w:rPr>
          <w:rFonts w:ascii="Verdana" w:hAnsi="Verdana" w:cs="Courier New"/>
          <w:sz w:val="20"/>
          <w:szCs w:val="20"/>
        </w:rPr>
        <w:t>.</w:t>
      </w:r>
      <w:r w:rsidR="009B3AF7" w:rsidRPr="000A792D">
        <w:rPr>
          <w:rFonts w:ascii="Verdana" w:hAnsi="Verdana" w:cs="Courier New"/>
          <w:sz w:val="20"/>
          <w:szCs w:val="20"/>
        </w:rPr>
        <w:t>202</w:t>
      </w:r>
      <w:r w:rsidR="00B44131">
        <w:rPr>
          <w:rFonts w:ascii="Verdana" w:hAnsi="Verdana" w:cs="Courier New"/>
          <w:sz w:val="20"/>
          <w:szCs w:val="20"/>
        </w:rPr>
        <w:t>4</w:t>
      </w:r>
    </w:p>
    <w:sectPr w:rsidR="007F4043" w:rsidRPr="00F056A4" w:rsidSect="006C56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135" w:right="1417" w:bottom="1276" w:left="1417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E7F" w:rsidRDefault="00BD1E7F">
      <w:r>
        <w:separator/>
      </w:r>
    </w:p>
    <w:p w:rsidR="00BD1E7F" w:rsidRDefault="00BD1E7F"/>
  </w:endnote>
  <w:endnote w:type="continuationSeparator" w:id="0">
    <w:p w:rsidR="00BD1E7F" w:rsidRDefault="00BD1E7F">
      <w:r>
        <w:continuationSeparator/>
      </w:r>
    </w:p>
    <w:p w:rsidR="00BD1E7F" w:rsidRDefault="00BD1E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Default="00787CA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7E32" w:rsidRDefault="00F67E32" w:rsidP="00487F43">
    <w:pPr>
      <w:pStyle w:val="Stopka"/>
      <w:ind w:right="360"/>
    </w:pPr>
  </w:p>
  <w:p w:rsidR="00F67E32" w:rsidRDefault="00F67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87CA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87CAA" w:rsidRPr="00987333">
      <w:rPr>
        <w:rFonts w:ascii="Times New Roman" w:hAnsi="Times New Roman"/>
        <w:b/>
        <w:sz w:val="14"/>
        <w:szCs w:val="14"/>
      </w:rPr>
      <w:fldChar w:fldCharType="separate"/>
    </w:r>
    <w:r w:rsidR="00EE0A1B">
      <w:rPr>
        <w:rFonts w:ascii="Times New Roman" w:hAnsi="Times New Roman"/>
        <w:b/>
        <w:noProof/>
        <w:sz w:val="14"/>
        <w:szCs w:val="14"/>
      </w:rPr>
      <w:t>6</w:t>
    </w:r>
    <w:r w:rsidR="00787CA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87CA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87CAA" w:rsidRPr="00987333">
      <w:rPr>
        <w:rFonts w:ascii="Times New Roman" w:hAnsi="Times New Roman"/>
        <w:sz w:val="14"/>
        <w:szCs w:val="14"/>
      </w:rPr>
      <w:fldChar w:fldCharType="separate"/>
    </w:r>
    <w:r w:rsidR="00EE0A1B">
      <w:rPr>
        <w:rFonts w:ascii="Times New Roman" w:hAnsi="Times New Roman"/>
        <w:noProof/>
        <w:sz w:val="14"/>
        <w:szCs w:val="14"/>
      </w:rPr>
      <w:t>9</w:t>
    </w:r>
    <w:r w:rsidR="00787CAA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E5" w:rsidRDefault="00A621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E7F" w:rsidRDefault="00BD1E7F">
      <w:r>
        <w:separator/>
      </w:r>
    </w:p>
    <w:p w:rsidR="00BD1E7F" w:rsidRDefault="00BD1E7F"/>
  </w:footnote>
  <w:footnote w:type="continuationSeparator" w:id="0">
    <w:p w:rsidR="00BD1E7F" w:rsidRDefault="00BD1E7F">
      <w:r>
        <w:continuationSeparator/>
      </w:r>
    </w:p>
    <w:p w:rsidR="00BD1E7F" w:rsidRDefault="00BD1E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E5" w:rsidRDefault="00A621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015936" w:rsidRDefault="00AE4931" w:rsidP="00AE4931">
    <w:pPr>
      <w:pStyle w:val="Nagwek"/>
      <w:rPr>
        <w:rFonts w:ascii="Times New Roman" w:hAnsi="Times New Roman"/>
        <w:i/>
        <w:iCs/>
        <w:color w:val="808080"/>
        <w:sz w:val="16"/>
        <w:szCs w:val="16"/>
      </w:rPr>
    </w:pPr>
    <w:r w:rsidRPr="00AE4931">
      <w:t>W</w:t>
    </w:r>
    <w:r>
      <w:t>CPIT/EA/381-</w:t>
    </w:r>
    <w:r w:rsidR="00A621E5">
      <w:t>55</w:t>
    </w:r>
    <w:r w:rsidR="00636466">
      <w:t>/2024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931" w:rsidRDefault="00AE4931">
    <w:pPr>
      <w:pStyle w:val="Nagwek"/>
    </w:pPr>
    <w:r w:rsidRPr="00AE4931">
      <w:t>W</w:t>
    </w:r>
    <w:r>
      <w:t>CPIT/EA/381-/2023</w:t>
    </w:r>
  </w:p>
  <w:p w:rsidR="00AE4931" w:rsidRDefault="00AE49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2D621D0"/>
    <w:multiLevelType w:val="hybridMultilevel"/>
    <w:tmpl w:val="A39A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9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9"/>
  </w:num>
  <w:num w:numId="4">
    <w:abstractNumId w:val="67"/>
  </w:num>
  <w:num w:numId="5">
    <w:abstractNumId w:val="61"/>
  </w:num>
  <w:num w:numId="6">
    <w:abstractNumId w:val="68"/>
  </w:num>
  <w:num w:numId="7">
    <w:abstractNumId w:val="57"/>
  </w:num>
  <w:num w:numId="8">
    <w:abstractNumId w:val="64"/>
  </w:num>
  <w:num w:numId="9">
    <w:abstractNumId w:val="54"/>
  </w:num>
  <w:num w:numId="10">
    <w:abstractNumId w:val="28"/>
  </w:num>
  <w:num w:numId="11">
    <w:abstractNumId w:val="83"/>
  </w:num>
  <w:num w:numId="12">
    <w:abstractNumId w:val="46"/>
  </w:num>
  <w:num w:numId="13">
    <w:abstractNumId w:val="88"/>
  </w:num>
  <w:num w:numId="14">
    <w:abstractNumId w:val="43"/>
  </w:num>
  <w:num w:numId="15">
    <w:abstractNumId w:val="81"/>
  </w:num>
  <w:num w:numId="16">
    <w:abstractNumId w:val="52"/>
  </w:num>
  <w:num w:numId="17">
    <w:abstractNumId w:val="63"/>
  </w:num>
  <w:num w:numId="18">
    <w:abstractNumId w:val="80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5"/>
  </w:num>
  <w:num w:numId="24">
    <w:abstractNumId w:val="48"/>
  </w:num>
  <w:num w:numId="25">
    <w:abstractNumId w:val="66"/>
  </w:num>
  <w:num w:numId="26">
    <w:abstractNumId w:val="47"/>
  </w:num>
  <w:num w:numId="27">
    <w:abstractNumId w:val="85"/>
  </w:num>
  <w:num w:numId="28">
    <w:abstractNumId w:val="62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0"/>
  </w:num>
  <w:num w:numId="34">
    <w:abstractNumId w:val="41"/>
  </w:num>
  <w:num w:numId="35">
    <w:abstractNumId w:val="86"/>
  </w:num>
  <w:num w:numId="36">
    <w:abstractNumId w:val="45"/>
  </w:num>
  <w:num w:numId="37">
    <w:abstractNumId w:val="84"/>
  </w:num>
  <w:num w:numId="3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9"/>
  </w:num>
  <w:num w:numId="4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767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27057"/>
    <w:rsid w:val="00030FE7"/>
    <w:rsid w:val="0003195D"/>
    <w:rsid w:val="000329B9"/>
    <w:rsid w:val="00032A07"/>
    <w:rsid w:val="00033752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2470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66C"/>
    <w:rsid w:val="00054989"/>
    <w:rsid w:val="00054EA8"/>
    <w:rsid w:val="000556A8"/>
    <w:rsid w:val="000557AC"/>
    <w:rsid w:val="0005611B"/>
    <w:rsid w:val="000569AC"/>
    <w:rsid w:val="00057D91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AAC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77F34"/>
    <w:rsid w:val="00080350"/>
    <w:rsid w:val="000804ED"/>
    <w:rsid w:val="00081293"/>
    <w:rsid w:val="000813A8"/>
    <w:rsid w:val="00081599"/>
    <w:rsid w:val="00081A4C"/>
    <w:rsid w:val="00082628"/>
    <w:rsid w:val="0008362A"/>
    <w:rsid w:val="00083974"/>
    <w:rsid w:val="00083A6A"/>
    <w:rsid w:val="0008462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80"/>
    <w:rsid w:val="000A06DA"/>
    <w:rsid w:val="000A16BC"/>
    <w:rsid w:val="000A22C1"/>
    <w:rsid w:val="000A2A8B"/>
    <w:rsid w:val="000A3317"/>
    <w:rsid w:val="000A56FE"/>
    <w:rsid w:val="000A67CF"/>
    <w:rsid w:val="000A6B99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3B41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E7C42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664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96B"/>
    <w:rsid w:val="00116BAB"/>
    <w:rsid w:val="00120118"/>
    <w:rsid w:val="00120C5F"/>
    <w:rsid w:val="00120F1F"/>
    <w:rsid w:val="001220F4"/>
    <w:rsid w:val="00122590"/>
    <w:rsid w:val="00122659"/>
    <w:rsid w:val="001235B0"/>
    <w:rsid w:val="00124157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3412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43D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28D"/>
    <w:rsid w:val="00176356"/>
    <w:rsid w:val="00176A84"/>
    <w:rsid w:val="00176EBF"/>
    <w:rsid w:val="00177898"/>
    <w:rsid w:val="00177A82"/>
    <w:rsid w:val="00177C0D"/>
    <w:rsid w:val="00177C70"/>
    <w:rsid w:val="00180696"/>
    <w:rsid w:val="00180976"/>
    <w:rsid w:val="001810B1"/>
    <w:rsid w:val="001814C7"/>
    <w:rsid w:val="001827E8"/>
    <w:rsid w:val="00184B5D"/>
    <w:rsid w:val="001859ED"/>
    <w:rsid w:val="00185E66"/>
    <w:rsid w:val="00185F2D"/>
    <w:rsid w:val="001868A7"/>
    <w:rsid w:val="001868BF"/>
    <w:rsid w:val="001870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978A9"/>
    <w:rsid w:val="001A01A5"/>
    <w:rsid w:val="001A195D"/>
    <w:rsid w:val="001A2954"/>
    <w:rsid w:val="001A2FEB"/>
    <w:rsid w:val="001A3C79"/>
    <w:rsid w:val="001A3D96"/>
    <w:rsid w:val="001A406A"/>
    <w:rsid w:val="001A6380"/>
    <w:rsid w:val="001A64FF"/>
    <w:rsid w:val="001A6561"/>
    <w:rsid w:val="001A6C15"/>
    <w:rsid w:val="001A708C"/>
    <w:rsid w:val="001A70FD"/>
    <w:rsid w:val="001B0AC6"/>
    <w:rsid w:val="001B0E6C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9DD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3A5"/>
    <w:rsid w:val="001E3865"/>
    <w:rsid w:val="001E3B63"/>
    <w:rsid w:val="001E521D"/>
    <w:rsid w:val="001E5577"/>
    <w:rsid w:val="001E5C8E"/>
    <w:rsid w:val="001E617D"/>
    <w:rsid w:val="001E61D4"/>
    <w:rsid w:val="001E7052"/>
    <w:rsid w:val="001E7125"/>
    <w:rsid w:val="001E7859"/>
    <w:rsid w:val="001E7B2C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08B"/>
    <w:rsid w:val="0020175C"/>
    <w:rsid w:val="00201C1B"/>
    <w:rsid w:val="002020D0"/>
    <w:rsid w:val="00202F07"/>
    <w:rsid w:val="00203081"/>
    <w:rsid w:val="002038CF"/>
    <w:rsid w:val="00204274"/>
    <w:rsid w:val="00204BCE"/>
    <w:rsid w:val="0020670B"/>
    <w:rsid w:val="00206A01"/>
    <w:rsid w:val="00206CBC"/>
    <w:rsid w:val="002076EB"/>
    <w:rsid w:val="00207962"/>
    <w:rsid w:val="002100AB"/>
    <w:rsid w:val="00210887"/>
    <w:rsid w:val="00210900"/>
    <w:rsid w:val="0021136F"/>
    <w:rsid w:val="00211A42"/>
    <w:rsid w:val="00212DC7"/>
    <w:rsid w:val="00212E45"/>
    <w:rsid w:val="0021396B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1781"/>
    <w:rsid w:val="0022263D"/>
    <w:rsid w:val="002244BC"/>
    <w:rsid w:val="0022462F"/>
    <w:rsid w:val="0022517E"/>
    <w:rsid w:val="00225997"/>
    <w:rsid w:val="00225B5A"/>
    <w:rsid w:val="002264AD"/>
    <w:rsid w:val="00226554"/>
    <w:rsid w:val="002266FD"/>
    <w:rsid w:val="0023125D"/>
    <w:rsid w:val="00231708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38E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4BC"/>
    <w:rsid w:val="00262893"/>
    <w:rsid w:val="00263915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A94"/>
    <w:rsid w:val="00275B9D"/>
    <w:rsid w:val="002765F1"/>
    <w:rsid w:val="00277349"/>
    <w:rsid w:val="0027769F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96FB8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B12"/>
    <w:rsid w:val="002B0DE9"/>
    <w:rsid w:val="002B10E7"/>
    <w:rsid w:val="002B2716"/>
    <w:rsid w:val="002B2C8B"/>
    <w:rsid w:val="002B3261"/>
    <w:rsid w:val="002B33A1"/>
    <w:rsid w:val="002B355C"/>
    <w:rsid w:val="002B3AD0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56C"/>
    <w:rsid w:val="002C3A78"/>
    <w:rsid w:val="002C44A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78CC"/>
    <w:rsid w:val="002D0238"/>
    <w:rsid w:val="002D0802"/>
    <w:rsid w:val="002D08F6"/>
    <w:rsid w:val="002D0BAF"/>
    <w:rsid w:val="002D199E"/>
    <w:rsid w:val="002D61CC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154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28BF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5CB7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5D8C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2F0D"/>
    <w:rsid w:val="00343164"/>
    <w:rsid w:val="003434B9"/>
    <w:rsid w:val="003443F5"/>
    <w:rsid w:val="00344CFB"/>
    <w:rsid w:val="003454D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87FF1"/>
    <w:rsid w:val="0039003A"/>
    <w:rsid w:val="00390267"/>
    <w:rsid w:val="00390412"/>
    <w:rsid w:val="00390416"/>
    <w:rsid w:val="00390F4D"/>
    <w:rsid w:val="0039172A"/>
    <w:rsid w:val="0039180A"/>
    <w:rsid w:val="00391A6B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9710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28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19F3"/>
    <w:rsid w:val="003C30D9"/>
    <w:rsid w:val="003C35A1"/>
    <w:rsid w:val="003C42EF"/>
    <w:rsid w:val="003C4560"/>
    <w:rsid w:val="003C5121"/>
    <w:rsid w:val="003C51EA"/>
    <w:rsid w:val="003C530A"/>
    <w:rsid w:val="003C5CBD"/>
    <w:rsid w:val="003C6A47"/>
    <w:rsid w:val="003C7471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D7EEC"/>
    <w:rsid w:val="003E04E5"/>
    <w:rsid w:val="003E0BFC"/>
    <w:rsid w:val="003E0E56"/>
    <w:rsid w:val="003E10E1"/>
    <w:rsid w:val="003E15C1"/>
    <w:rsid w:val="003E2886"/>
    <w:rsid w:val="003E4616"/>
    <w:rsid w:val="003E48BE"/>
    <w:rsid w:val="003E5768"/>
    <w:rsid w:val="003E5F80"/>
    <w:rsid w:val="003E63F7"/>
    <w:rsid w:val="003E67E2"/>
    <w:rsid w:val="003E685A"/>
    <w:rsid w:val="003F0265"/>
    <w:rsid w:val="003F0707"/>
    <w:rsid w:val="003F1B59"/>
    <w:rsid w:val="003F29F9"/>
    <w:rsid w:val="003F2C83"/>
    <w:rsid w:val="003F3598"/>
    <w:rsid w:val="003F3B9D"/>
    <w:rsid w:val="003F518F"/>
    <w:rsid w:val="003F55F7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3724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571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4F99"/>
    <w:rsid w:val="00455071"/>
    <w:rsid w:val="004553FE"/>
    <w:rsid w:val="00455494"/>
    <w:rsid w:val="00456DF2"/>
    <w:rsid w:val="00456FC3"/>
    <w:rsid w:val="004606CC"/>
    <w:rsid w:val="004611EC"/>
    <w:rsid w:val="0046192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5F"/>
    <w:rsid w:val="004730CE"/>
    <w:rsid w:val="0047468E"/>
    <w:rsid w:val="004747E6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A28"/>
    <w:rsid w:val="00482ECE"/>
    <w:rsid w:val="00483E0E"/>
    <w:rsid w:val="0048400C"/>
    <w:rsid w:val="0048412E"/>
    <w:rsid w:val="00484EEF"/>
    <w:rsid w:val="00485F23"/>
    <w:rsid w:val="004863FC"/>
    <w:rsid w:val="00486CA0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4FDF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2A4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B47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5C5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CAA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1F7"/>
    <w:rsid w:val="004F2353"/>
    <w:rsid w:val="004F242B"/>
    <w:rsid w:val="004F246A"/>
    <w:rsid w:val="004F28D4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0878"/>
    <w:rsid w:val="00502075"/>
    <w:rsid w:val="005022B1"/>
    <w:rsid w:val="005029B8"/>
    <w:rsid w:val="00502F41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58F8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40BBF"/>
    <w:rsid w:val="00541943"/>
    <w:rsid w:val="0054371A"/>
    <w:rsid w:val="00543E06"/>
    <w:rsid w:val="00543FF0"/>
    <w:rsid w:val="0054445F"/>
    <w:rsid w:val="005448A3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1D2A"/>
    <w:rsid w:val="00552620"/>
    <w:rsid w:val="00553F9C"/>
    <w:rsid w:val="005542B6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000"/>
    <w:rsid w:val="005776CD"/>
    <w:rsid w:val="00577A34"/>
    <w:rsid w:val="00580665"/>
    <w:rsid w:val="00581479"/>
    <w:rsid w:val="00581843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5FDB"/>
    <w:rsid w:val="00596317"/>
    <w:rsid w:val="00597109"/>
    <w:rsid w:val="00597422"/>
    <w:rsid w:val="00597557"/>
    <w:rsid w:val="00597C70"/>
    <w:rsid w:val="005A0090"/>
    <w:rsid w:val="005A00EA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0C1"/>
    <w:rsid w:val="005B126C"/>
    <w:rsid w:val="005B1DC2"/>
    <w:rsid w:val="005B2896"/>
    <w:rsid w:val="005B2F4D"/>
    <w:rsid w:val="005B3E6E"/>
    <w:rsid w:val="005B4D93"/>
    <w:rsid w:val="005B4F85"/>
    <w:rsid w:val="005B6959"/>
    <w:rsid w:val="005B7A5F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E09CA"/>
    <w:rsid w:val="005E11DA"/>
    <w:rsid w:val="005E18C5"/>
    <w:rsid w:val="005E1A03"/>
    <w:rsid w:val="005E27A9"/>
    <w:rsid w:val="005E32EA"/>
    <w:rsid w:val="005E47F4"/>
    <w:rsid w:val="005E61FE"/>
    <w:rsid w:val="005E7519"/>
    <w:rsid w:val="005E7755"/>
    <w:rsid w:val="005E7B52"/>
    <w:rsid w:val="005E7BC6"/>
    <w:rsid w:val="005F03EC"/>
    <w:rsid w:val="005F057B"/>
    <w:rsid w:val="005F0BA4"/>
    <w:rsid w:val="005F0DC2"/>
    <w:rsid w:val="005F0F7D"/>
    <w:rsid w:val="005F2B6D"/>
    <w:rsid w:val="005F3322"/>
    <w:rsid w:val="005F3A20"/>
    <w:rsid w:val="005F3AF9"/>
    <w:rsid w:val="005F4150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6D28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44E"/>
    <w:rsid w:val="00631BBE"/>
    <w:rsid w:val="006320AF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466"/>
    <w:rsid w:val="006369D3"/>
    <w:rsid w:val="00636A79"/>
    <w:rsid w:val="00637FF9"/>
    <w:rsid w:val="006404CD"/>
    <w:rsid w:val="00640512"/>
    <w:rsid w:val="00641EE7"/>
    <w:rsid w:val="0064231C"/>
    <w:rsid w:val="006432C8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B50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19B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4DF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56C4"/>
    <w:rsid w:val="006C63D4"/>
    <w:rsid w:val="006D0570"/>
    <w:rsid w:val="006D0A9E"/>
    <w:rsid w:val="006D2957"/>
    <w:rsid w:val="006D2B43"/>
    <w:rsid w:val="006D4CB4"/>
    <w:rsid w:val="006D535F"/>
    <w:rsid w:val="006D5D62"/>
    <w:rsid w:val="006D648B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57EB"/>
    <w:rsid w:val="006F5C2B"/>
    <w:rsid w:val="006F6341"/>
    <w:rsid w:val="006F7B7E"/>
    <w:rsid w:val="00700588"/>
    <w:rsid w:val="00700D93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33A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2E7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09A5"/>
    <w:rsid w:val="00751A25"/>
    <w:rsid w:val="00752044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BD6"/>
    <w:rsid w:val="00761D50"/>
    <w:rsid w:val="00761D92"/>
    <w:rsid w:val="0076224E"/>
    <w:rsid w:val="007627E1"/>
    <w:rsid w:val="00762B47"/>
    <w:rsid w:val="0076313A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2A48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084"/>
    <w:rsid w:val="007956FD"/>
    <w:rsid w:val="00795923"/>
    <w:rsid w:val="00797B08"/>
    <w:rsid w:val="007A0A0B"/>
    <w:rsid w:val="007A13A3"/>
    <w:rsid w:val="007A1401"/>
    <w:rsid w:val="007A1798"/>
    <w:rsid w:val="007A270E"/>
    <w:rsid w:val="007A2C39"/>
    <w:rsid w:val="007A325C"/>
    <w:rsid w:val="007A3905"/>
    <w:rsid w:val="007A507F"/>
    <w:rsid w:val="007A5211"/>
    <w:rsid w:val="007A57C7"/>
    <w:rsid w:val="007A5A81"/>
    <w:rsid w:val="007A5DF5"/>
    <w:rsid w:val="007A7167"/>
    <w:rsid w:val="007A746B"/>
    <w:rsid w:val="007B0724"/>
    <w:rsid w:val="007B1A13"/>
    <w:rsid w:val="007B1A2B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AC0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51D8"/>
    <w:rsid w:val="007C6089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1FF"/>
    <w:rsid w:val="007E1A4E"/>
    <w:rsid w:val="007E3889"/>
    <w:rsid w:val="007E3A5C"/>
    <w:rsid w:val="007E42BA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C69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00F"/>
    <w:rsid w:val="008013C5"/>
    <w:rsid w:val="00801708"/>
    <w:rsid w:val="008025A2"/>
    <w:rsid w:val="00803465"/>
    <w:rsid w:val="00803878"/>
    <w:rsid w:val="008054F6"/>
    <w:rsid w:val="00805CFD"/>
    <w:rsid w:val="00806AB9"/>
    <w:rsid w:val="00807261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CF0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100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3E1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AC9"/>
    <w:rsid w:val="00884C91"/>
    <w:rsid w:val="00885098"/>
    <w:rsid w:val="008859F1"/>
    <w:rsid w:val="00885BBD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3C7"/>
    <w:rsid w:val="00893333"/>
    <w:rsid w:val="00893792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3A3A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1BC"/>
    <w:rsid w:val="008B7E6D"/>
    <w:rsid w:val="008C04F6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5FC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867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6EA8"/>
    <w:rsid w:val="008E71EB"/>
    <w:rsid w:val="008E78B1"/>
    <w:rsid w:val="008E79E2"/>
    <w:rsid w:val="008E7A3E"/>
    <w:rsid w:val="008E7D53"/>
    <w:rsid w:val="008E7E3C"/>
    <w:rsid w:val="008F01C7"/>
    <w:rsid w:val="008F03CA"/>
    <w:rsid w:val="008F1FCC"/>
    <w:rsid w:val="008F208A"/>
    <w:rsid w:val="008F29CF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2B"/>
    <w:rsid w:val="008F7377"/>
    <w:rsid w:val="009002C0"/>
    <w:rsid w:val="00901CF3"/>
    <w:rsid w:val="00902057"/>
    <w:rsid w:val="009027EF"/>
    <w:rsid w:val="0090303C"/>
    <w:rsid w:val="00903957"/>
    <w:rsid w:val="00903DB6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520"/>
    <w:rsid w:val="009257E3"/>
    <w:rsid w:val="00925AE1"/>
    <w:rsid w:val="00925D31"/>
    <w:rsid w:val="00926DE2"/>
    <w:rsid w:val="0092755E"/>
    <w:rsid w:val="00931DA1"/>
    <w:rsid w:val="00931E40"/>
    <w:rsid w:val="00932ECA"/>
    <w:rsid w:val="0093431B"/>
    <w:rsid w:val="009349C8"/>
    <w:rsid w:val="009355A0"/>
    <w:rsid w:val="00935854"/>
    <w:rsid w:val="00936EE2"/>
    <w:rsid w:val="00937529"/>
    <w:rsid w:val="00937FBC"/>
    <w:rsid w:val="00940ACA"/>
    <w:rsid w:val="00941168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15AD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57D03"/>
    <w:rsid w:val="00961031"/>
    <w:rsid w:val="00962CE1"/>
    <w:rsid w:val="009637B5"/>
    <w:rsid w:val="009675B1"/>
    <w:rsid w:val="0097028B"/>
    <w:rsid w:val="009702AD"/>
    <w:rsid w:val="009704BE"/>
    <w:rsid w:val="00972279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0FDE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0EA8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A7282"/>
    <w:rsid w:val="009B05C6"/>
    <w:rsid w:val="009B0CA7"/>
    <w:rsid w:val="009B19D5"/>
    <w:rsid w:val="009B2130"/>
    <w:rsid w:val="009B2389"/>
    <w:rsid w:val="009B2936"/>
    <w:rsid w:val="009B308A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496"/>
    <w:rsid w:val="009E294E"/>
    <w:rsid w:val="009E2ECD"/>
    <w:rsid w:val="009E4B0C"/>
    <w:rsid w:val="009E4D28"/>
    <w:rsid w:val="009E535E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09"/>
    <w:rsid w:val="009F2C96"/>
    <w:rsid w:val="009F378B"/>
    <w:rsid w:val="009F433D"/>
    <w:rsid w:val="009F43E7"/>
    <w:rsid w:val="009F458B"/>
    <w:rsid w:val="009F458C"/>
    <w:rsid w:val="009F45C9"/>
    <w:rsid w:val="009F48DC"/>
    <w:rsid w:val="009F51A8"/>
    <w:rsid w:val="009F5344"/>
    <w:rsid w:val="009F6621"/>
    <w:rsid w:val="009F78E5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8F8"/>
    <w:rsid w:val="00A11A81"/>
    <w:rsid w:val="00A11AD8"/>
    <w:rsid w:val="00A12369"/>
    <w:rsid w:val="00A12421"/>
    <w:rsid w:val="00A13342"/>
    <w:rsid w:val="00A13D0E"/>
    <w:rsid w:val="00A143A5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0E46"/>
    <w:rsid w:val="00A3196B"/>
    <w:rsid w:val="00A31C32"/>
    <w:rsid w:val="00A325A5"/>
    <w:rsid w:val="00A328D8"/>
    <w:rsid w:val="00A32F14"/>
    <w:rsid w:val="00A356F0"/>
    <w:rsid w:val="00A35BD2"/>
    <w:rsid w:val="00A36ABC"/>
    <w:rsid w:val="00A37BE3"/>
    <w:rsid w:val="00A4175B"/>
    <w:rsid w:val="00A41ACC"/>
    <w:rsid w:val="00A4403E"/>
    <w:rsid w:val="00A44B07"/>
    <w:rsid w:val="00A45362"/>
    <w:rsid w:val="00A45556"/>
    <w:rsid w:val="00A45E5E"/>
    <w:rsid w:val="00A46650"/>
    <w:rsid w:val="00A470E8"/>
    <w:rsid w:val="00A50B85"/>
    <w:rsid w:val="00A50EB0"/>
    <w:rsid w:val="00A51A44"/>
    <w:rsid w:val="00A51E66"/>
    <w:rsid w:val="00A526B7"/>
    <w:rsid w:val="00A53729"/>
    <w:rsid w:val="00A5372A"/>
    <w:rsid w:val="00A540C9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1E5"/>
    <w:rsid w:val="00A622EE"/>
    <w:rsid w:val="00A6260E"/>
    <w:rsid w:val="00A62A4E"/>
    <w:rsid w:val="00A6375B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18A4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69C4"/>
    <w:rsid w:val="00A9745D"/>
    <w:rsid w:val="00A979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81A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2F14"/>
    <w:rsid w:val="00AC3240"/>
    <w:rsid w:val="00AC4052"/>
    <w:rsid w:val="00AC4132"/>
    <w:rsid w:val="00AC5159"/>
    <w:rsid w:val="00AC5993"/>
    <w:rsid w:val="00AC5AF0"/>
    <w:rsid w:val="00AC6791"/>
    <w:rsid w:val="00AD0C80"/>
    <w:rsid w:val="00AD0FFD"/>
    <w:rsid w:val="00AD1F12"/>
    <w:rsid w:val="00AD233D"/>
    <w:rsid w:val="00AD2EC9"/>
    <w:rsid w:val="00AD3AA4"/>
    <w:rsid w:val="00AD3AC6"/>
    <w:rsid w:val="00AD4CDD"/>
    <w:rsid w:val="00AD59F2"/>
    <w:rsid w:val="00AD60F2"/>
    <w:rsid w:val="00AD62E2"/>
    <w:rsid w:val="00AD6C47"/>
    <w:rsid w:val="00AD6C86"/>
    <w:rsid w:val="00AD73D6"/>
    <w:rsid w:val="00AD7DE7"/>
    <w:rsid w:val="00AE00C6"/>
    <w:rsid w:val="00AE1114"/>
    <w:rsid w:val="00AE1339"/>
    <w:rsid w:val="00AE156B"/>
    <w:rsid w:val="00AE1588"/>
    <w:rsid w:val="00AE1FCE"/>
    <w:rsid w:val="00AE2FE7"/>
    <w:rsid w:val="00AE4391"/>
    <w:rsid w:val="00AE4931"/>
    <w:rsid w:val="00AE4DE6"/>
    <w:rsid w:val="00AE4DF9"/>
    <w:rsid w:val="00AE4ED6"/>
    <w:rsid w:val="00AF0BAA"/>
    <w:rsid w:val="00AF11F8"/>
    <w:rsid w:val="00AF1B0A"/>
    <w:rsid w:val="00AF257D"/>
    <w:rsid w:val="00AF2627"/>
    <w:rsid w:val="00AF2EDA"/>
    <w:rsid w:val="00AF34B7"/>
    <w:rsid w:val="00AF34E6"/>
    <w:rsid w:val="00AF3906"/>
    <w:rsid w:val="00AF3FCE"/>
    <w:rsid w:val="00AF44F5"/>
    <w:rsid w:val="00AF483F"/>
    <w:rsid w:val="00AF4858"/>
    <w:rsid w:val="00AF5D44"/>
    <w:rsid w:val="00AF612D"/>
    <w:rsid w:val="00AF6222"/>
    <w:rsid w:val="00AF6E9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6FFF"/>
    <w:rsid w:val="00B07A2B"/>
    <w:rsid w:val="00B07DD6"/>
    <w:rsid w:val="00B07F58"/>
    <w:rsid w:val="00B101F1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1FE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131"/>
    <w:rsid w:val="00B4430C"/>
    <w:rsid w:val="00B45BB3"/>
    <w:rsid w:val="00B46530"/>
    <w:rsid w:val="00B46C56"/>
    <w:rsid w:val="00B47473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57DCD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E60"/>
    <w:rsid w:val="00B71F77"/>
    <w:rsid w:val="00B729C0"/>
    <w:rsid w:val="00B72A67"/>
    <w:rsid w:val="00B72ED9"/>
    <w:rsid w:val="00B74D1B"/>
    <w:rsid w:val="00B753B1"/>
    <w:rsid w:val="00B758DB"/>
    <w:rsid w:val="00B75D3B"/>
    <w:rsid w:val="00B76529"/>
    <w:rsid w:val="00B769AD"/>
    <w:rsid w:val="00B76A39"/>
    <w:rsid w:val="00B775BD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7A"/>
    <w:rsid w:val="00B833FB"/>
    <w:rsid w:val="00B83C08"/>
    <w:rsid w:val="00B840E3"/>
    <w:rsid w:val="00B84382"/>
    <w:rsid w:val="00B8454B"/>
    <w:rsid w:val="00B8462C"/>
    <w:rsid w:val="00B84700"/>
    <w:rsid w:val="00B856BB"/>
    <w:rsid w:val="00B85F17"/>
    <w:rsid w:val="00B86A11"/>
    <w:rsid w:val="00B87833"/>
    <w:rsid w:val="00B87888"/>
    <w:rsid w:val="00B8793B"/>
    <w:rsid w:val="00B87CE7"/>
    <w:rsid w:val="00B87E01"/>
    <w:rsid w:val="00B87EA2"/>
    <w:rsid w:val="00B90A4D"/>
    <w:rsid w:val="00B90BC4"/>
    <w:rsid w:val="00B90EC1"/>
    <w:rsid w:val="00B91301"/>
    <w:rsid w:val="00B91552"/>
    <w:rsid w:val="00B91ED1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677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1D76"/>
    <w:rsid w:val="00BA3CF8"/>
    <w:rsid w:val="00BA3DA3"/>
    <w:rsid w:val="00BA4162"/>
    <w:rsid w:val="00BA4A66"/>
    <w:rsid w:val="00BA50B0"/>
    <w:rsid w:val="00BA5847"/>
    <w:rsid w:val="00BA596E"/>
    <w:rsid w:val="00BA5EDA"/>
    <w:rsid w:val="00BA62C9"/>
    <w:rsid w:val="00BA6529"/>
    <w:rsid w:val="00BA7EFB"/>
    <w:rsid w:val="00BA7F84"/>
    <w:rsid w:val="00BB0C52"/>
    <w:rsid w:val="00BB1529"/>
    <w:rsid w:val="00BB1B76"/>
    <w:rsid w:val="00BB1CAC"/>
    <w:rsid w:val="00BB1F55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1E7F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5CF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0AD7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01E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17EC2"/>
    <w:rsid w:val="00C20768"/>
    <w:rsid w:val="00C209F0"/>
    <w:rsid w:val="00C20BD1"/>
    <w:rsid w:val="00C20D58"/>
    <w:rsid w:val="00C21961"/>
    <w:rsid w:val="00C21BB9"/>
    <w:rsid w:val="00C22434"/>
    <w:rsid w:val="00C228A1"/>
    <w:rsid w:val="00C22D4B"/>
    <w:rsid w:val="00C24F49"/>
    <w:rsid w:val="00C2545F"/>
    <w:rsid w:val="00C259D1"/>
    <w:rsid w:val="00C25C49"/>
    <w:rsid w:val="00C25C85"/>
    <w:rsid w:val="00C26B11"/>
    <w:rsid w:val="00C26D61"/>
    <w:rsid w:val="00C2787E"/>
    <w:rsid w:val="00C27F09"/>
    <w:rsid w:val="00C30522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1F7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2DB9"/>
    <w:rsid w:val="00C833A2"/>
    <w:rsid w:val="00C845B4"/>
    <w:rsid w:val="00C85419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48CA"/>
    <w:rsid w:val="00C95924"/>
    <w:rsid w:val="00C969C2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2EA"/>
    <w:rsid w:val="00CA78FE"/>
    <w:rsid w:val="00CA7E4B"/>
    <w:rsid w:val="00CB0253"/>
    <w:rsid w:val="00CB0E74"/>
    <w:rsid w:val="00CB102E"/>
    <w:rsid w:val="00CB1B71"/>
    <w:rsid w:val="00CB3391"/>
    <w:rsid w:val="00CB3BE1"/>
    <w:rsid w:val="00CB3D63"/>
    <w:rsid w:val="00CB430F"/>
    <w:rsid w:val="00CB526B"/>
    <w:rsid w:val="00CB5B45"/>
    <w:rsid w:val="00CB72A0"/>
    <w:rsid w:val="00CB7543"/>
    <w:rsid w:val="00CB7775"/>
    <w:rsid w:val="00CC10DF"/>
    <w:rsid w:val="00CC188D"/>
    <w:rsid w:val="00CC1E4D"/>
    <w:rsid w:val="00CC21AB"/>
    <w:rsid w:val="00CC27BC"/>
    <w:rsid w:val="00CC28E9"/>
    <w:rsid w:val="00CC2A6A"/>
    <w:rsid w:val="00CC3686"/>
    <w:rsid w:val="00CC4403"/>
    <w:rsid w:val="00CC45EB"/>
    <w:rsid w:val="00CC472C"/>
    <w:rsid w:val="00CC628C"/>
    <w:rsid w:val="00CC7909"/>
    <w:rsid w:val="00CD042F"/>
    <w:rsid w:val="00CD1060"/>
    <w:rsid w:val="00CD1279"/>
    <w:rsid w:val="00CD1934"/>
    <w:rsid w:val="00CD31C3"/>
    <w:rsid w:val="00CD3282"/>
    <w:rsid w:val="00CD337A"/>
    <w:rsid w:val="00CD3E54"/>
    <w:rsid w:val="00CD3E63"/>
    <w:rsid w:val="00CD4A9C"/>
    <w:rsid w:val="00CD5215"/>
    <w:rsid w:val="00CD55D2"/>
    <w:rsid w:val="00CE03DC"/>
    <w:rsid w:val="00CE0DB9"/>
    <w:rsid w:val="00CE2758"/>
    <w:rsid w:val="00CE27EC"/>
    <w:rsid w:val="00CE28D7"/>
    <w:rsid w:val="00CE2F15"/>
    <w:rsid w:val="00CE3394"/>
    <w:rsid w:val="00CE5503"/>
    <w:rsid w:val="00CE5A5A"/>
    <w:rsid w:val="00CE5D5D"/>
    <w:rsid w:val="00CE5ECC"/>
    <w:rsid w:val="00CE6A59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170"/>
    <w:rsid w:val="00CF6CA4"/>
    <w:rsid w:val="00CF7168"/>
    <w:rsid w:val="00CF74A9"/>
    <w:rsid w:val="00CF77CC"/>
    <w:rsid w:val="00CF7BC5"/>
    <w:rsid w:val="00D003CB"/>
    <w:rsid w:val="00D01CB8"/>
    <w:rsid w:val="00D034C5"/>
    <w:rsid w:val="00D03CD8"/>
    <w:rsid w:val="00D04D48"/>
    <w:rsid w:val="00D04F48"/>
    <w:rsid w:val="00D05E14"/>
    <w:rsid w:val="00D06176"/>
    <w:rsid w:val="00D07323"/>
    <w:rsid w:val="00D077EC"/>
    <w:rsid w:val="00D07891"/>
    <w:rsid w:val="00D1024F"/>
    <w:rsid w:val="00D10263"/>
    <w:rsid w:val="00D1048C"/>
    <w:rsid w:val="00D10559"/>
    <w:rsid w:val="00D106CB"/>
    <w:rsid w:val="00D108A2"/>
    <w:rsid w:val="00D10AE2"/>
    <w:rsid w:val="00D10D8A"/>
    <w:rsid w:val="00D10DC0"/>
    <w:rsid w:val="00D10E6C"/>
    <w:rsid w:val="00D11563"/>
    <w:rsid w:val="00D11602"/>
    <w:rsid w:val="00D1166C"/>
    <w:rsid w:val="00D131DE"/>
    <w:rsid w:val="00D14AE5"/>
    <w:rsid w:val="00D16538"/>
    <w:rsid w:val="00D165F3"/>
    <w:rsid w:val="00D167DB"/>
    <w:rsid w:val="00D16E10"/>
    <w:rsid w:val="00D17610"/>
    <w:rsid w:val="00D178AB"/>
    <w:rsid w:val="00D17D42"/>
    <w:rsid w:val="00D2131F"/>
    <w:rsid w:val="00D22BC7"/>
    <w:rsid w:val="00D22E04"/>
    <w:rsid w:val="00D23E26"/>
    <w:rsid w:val="00D24427"/>
    <w:rsid w:val="00D249E0"/>
    <w:rsid w:val="00D255C8"/>
    <w:rsid w:val="00D25A5E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4EE"/>
    <w:rsid w:val="00D3264C"/>
    <w:rsid w:val="00D329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484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4D1F"/>
    <w:rsid w:val="00D55505"/>
    <w:rsid w:val="00D57271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4C9F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0C3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2E3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B91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3D1D"/>
    <w:rsid w:val="00E04AEB"/>
    <w:rsid w:val="00E05857"/>
    <w:rsid w:val="00E05BF8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299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785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213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1FD3"/>
    <w:rsid w:val="00E62255"/>
    <w:rsid w:val="00E62AD0"/>
    <w:rsid w:val="00E63998"/>
    <w:rsid w:val="00E645A1"/>
    <w:rsid w:val="00E645F1"/>
    <w:rsid w:val="00E652A1"/>
    <w:rsid w:val="00E658A8"/>
    <w:rsid w:val="00E65952"/>
    <w:rsid w:val="00E6682E"/>
    <w:rsid w:val="00E66AE5"/>
    <w:rsid w:val="00E66CBC"/>
    <w:rsid w:val="00E67747"/>
    <w:rsid w:val="00E67892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87AE9"/>
    <w:rsid w:val="00E907E9"/>
    <w:rsid w:val="00E9100F"/>
    <w:rsid w:val="00E91F0A"/>
    <w:rsid w:val="00E9251D"/>
    <w:rsid w:val="00E925E2"/>
    <w:rsid w:val="00E92D98"/>
    <w:rsid w:val="00E931D2"/>
    <w:rsid w:val="00E93A15"/>
    <w:rsid w:val="00E93E4A"/>
    <w:rsid w:val="00E93F65"/>
    <w:rsid w:val="00E94219"/>
    <w:rsid w:val="00E946B9"/>
    <w:rsid w:val="00E94858"/>
    <w:rsid w:val="00E954D0"/>
    <w:rsid w:val="00E95A2F"/>
    <w:rsid w:val="00E95E8D"/>
    <w:rsid w:val="00E961CA"/>
    <w:rsid w:val="00E96625"/>
    <w:rsid w:val="00E96735"/>
    <w:rsid w:val="00E967C4"/>
    <w:rsid w:val="00E9696A"/>
    <w:rsid w:val="00E96D64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6E06"/>
    <w:rsid w:val="00EA7497"/>
    <w:rsid w:val="00EA7B70"/>
    <w:rsid w:val="00EB01C1"/>
    <w:rsid w:val="00EB1008"/>
    <w:rsid w:val="00EB36F1"/>
    <w:rsid w:val="00EB3D39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2A67"/>
    <w:rsid w:val="00EC3038"/>
    <w:rsid w:val="00EC36C9"/>
    <w:rsid w:val="00EC5C45"/>
    <w:rsid w:val="00EC64C6"/>
    <w:rsid w:val="00EC6CE3"/>
    <w:rsid w:val="00EC711E"/>
    <w:rsid w:val="00EC729C"/>
    <w:rsid w:val="00ED1763"/>
    <w:rsid w:val="00ED1B87"/>
    <w:rsid w:val="00ED1F08"/>
    <w:rsid w:val="00ED20BD"/>
    <w:rsid w:val="00ED20D8"/>
    <w:rsid w:val="00ED2220"/>
    <w:rsid w:val="00ED2B02"/>
    <w:rsid w:val="00ED2BEA"/>
    <w:rsid w:val="00ED51EF"/>
    <w:rsid w:val="00ED5C8C"/>
    <w:rsid w:val="00ED5FC5"/>
    <w:rsid w:val="00ED6CF2"/>
    <w:rsid w:val="00ED79C8"/>
    <w:rsid w:val="00EE0A1B"/>
    <w:rsid w:val="00EE0D38"/>
    <w:rsid w:val="00EE1697"/>
    <w:rsid w:val="00EE1C31"/>
    <w:rsid w:val="00EE1DDB"/>
    <w:rsid w:val="00EE299F"/>
    <w:rsid w:val="00EE2A9F"/>
    <w:rsid w:val="00EE2D31"/>
    <w:rsid w:val="00EE2E10"/>
    <w:rsid w:val="00EE2EDA"/>
    <w:rsid w:val="00EE30A6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6C2E"/>
    <w:rsid w:val="00EF6E4B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56A4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02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43DD"/>
    <w:rsid w:val="00F25156"/>
    <w:rsid w:val="00F2527C"/>
    <w:rsid w:val="00F254D2"/>
    <w:rsid w:val="00F255E4"/>
    <w:rsid w:val="00F25E26"/>
    <w:rsid w:val="00F2624B"/>
    <w:rsid w:val="00F26482"/>
    <w:rsid w:val="00F27F6B"/>
    <w:rsid w:val="00F303DD"/>
    <w:rsid w:val="00F30D86"/>
    <w:rsid w:val="00F31418"/>
    <w:rsid w:val="00F327A1"/>
    <w:rsid w:val="00F327C6"/>
    <w:rsid w:val="00F33312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3A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64D4"/>
    <w:rsid w:val="00F47610"/>
    <w:rsid w:val="00F479CE"/>
    <w:rsid w:val="00F47E7A"/>
    <w:rsid w:val="00F50374"/>
    <w:rsid w:val="00F516A0"/>
    <w:rsid w:val="00F5286B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2FD4"/>
    <w:rsid w:val="00F63ECE"/>
    <w:rsid w:val="00F6408D"/>
    <w:rsid w:val="00F644C1"/>
    <w:rsid w:val="00F64AB5"/>
    <w:rsid w:val="00F657DA"/>
    <w:rsid w:val="00F658A2"/>
    <w:rsid w:val="00F66466"/>
    <w:rsid w:val="00F6797D"/>
    <w:rsid w:val="00F67B0B"/>
    <w:rsid w:val="00F67E32"/>
    <w:rsid w:val="00F7004A"/>
    <w:rsid w:val="00F70390"/>
    <w:rsid w:val="00F708F0"/>
    <w:rsid w:val="00F7103C"/>
    <w:rsid w:val="00F711C5"/>
    <w:rsid w:val="00F73496"/>
    <w:rsid w:val="00F73BC6"/>
    <w:rsid w:val="00F74E14"/>
    <w:rsid w:val="00F75706"/>
    <w:rsid w:val="00F7575B"/>
    <w:rsid w:val="00F75A4B"/>
    <w:rsid w:val="00F76717"/>
    <w:rsid w:val="00F77B2C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B1B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342E"/>
    <w:rsid w:val="00FA4B81"/>
    <w:rsid w:val="00FA5DAD"/>
    <w:rsid w:val="00FA663F"/>
    <w:rsid w:val="00FA68FC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650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F680-7519-4C36-AB5C-9B7A51A3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9</Pages>
  <Words>3665</Words>
  <Characters>21993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25607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Sylwia Zielińska</cp:lastModifiedBy>
  <cp:revision>718</cp:revision>
  <cp:lastPrinted>2024-06-04T05:36:00Z</cp:lastPrinted>
  <dcterms:created xsi:type="dcterms:W3CDTF">2021-09-20T07:46:00Z</dcterms:created>
  <dcterms:modified xsi:type="dcterms:W3CDTF">2024-07-24T07:30:00Z</dcterms:modified>
</cp:coreProperties>
</file>