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43DE2">
        <w:rPr>
          <w:rFonts w:ascii="Verdana" w:eastAsia="Verdana" w:hAnsi="Verdana" w:cstheme="minorHAnsi"/>
          <w:b/>
          <w:sz w:val="20"/>
        </w:rPr>
        <w:t>55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EB45C2" w:rsidRPr="00EB45C2">
        <w:rPr>
          <w:rFonts w:ascii="Verdana" w:hAnsi="Verdana"/>
          <w:b/>
          <w:sz w:val="20"/>
          <w:szCs w:val="20"/>
        </w:rPr>
        <w:t>wyrobów medycznych wielorazowych</w:t>
      </w:r>
      <w:bookmarkStart w:id="0" w:name="_GoBack"/>
      <w:bookmarkEnd w:id="0"/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31" w:rsidRDefault="00ED5A31" w:rsidP="00047F36">
      <w:r>
        <w:separator/>
      </w:r>
    </w:p>
  </w:endnote>
  <w:endnote w:type="continuationSeparator" w:id="0">
    <w:p w:rsidR="00ED5A31" w:rsidRDefault="00ED5A3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EB45C2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EB45C2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31" w:rsidRDefault="00ED5A31" w:rsidP="00047F36">
      <w:r>
        <w:separator/>
      </w:r>
    </w:p>
  </w:footnote>
  <w:footnote w:type="continuationSeparator" w:id="0">
    <w:p w:rsidR="00ED5A31" w:rsidRDefault="00ED5A3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58E0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3DE2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45C2"/>
    <w:rsid w:val="00EB5260"/>
    <w:rsid w:val="00EC192B"/>
    <w:rsid w:val="00ED220C"/>
    <w:rsid w:val="00ED5A31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F1258-AC6C-49BE-900C-0012F05E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49</cp:revision>
  <cp:lastPrinted>2024-06-04T05:37:00Z</cp:lastPrinted>
  <dcterms:created xsi:type="dcterms:W3CDTF">2021-03-22T12:03:00Z</dcterms:created>
  <dcterms:modified xsi:type="dcterms:W3CDTF">2024-07-05T13:38:00Z</dcterms:modified>
</cp:coreProperties>
</file>