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7A318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pkt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95523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F041F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95354F">
        <w:rPr>
          <w:rFonts w:asciiTheme="minorHAnsi" w:hAnsiTheme="minorHAnsi" w:cstheme="minorHAnsi"/>
          <w:b/>
          <w:color w:val="auto"/>
          <w:sz w:val="20"/>
          <w:szCs w:val="20"/>
        </w:rPr>
        <w:t xml:space="preserve">barwiarek, </w:t>
      </w:r>
      <w:proofErr w:type="spellStart"/>
      <w:r w:rsidR="0095354F">
        <w:rPr>
          <w:rFonts w:asciiTheme="minorHAnsi" w:hAnsiTheme="minorHAnsi" w:cstheme="minorHAnsi"/>
          <w:b/>
          <w:color w:val="auto"/>
          <w:sz w:val="20"/>
          <w:szCs w:val="20"/>
        </w:rPr>
        <w:t>nakrywarki</w:t>
      </w:r>
      <w:proofErr w:type="spellEnd"/>
      <w:r w:rsidR="000E65B4" w:rsidRPr="00E71F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i mikrotomów</w:t>
      </w:r>
      <w:r w:rsidR="00E71F17" w:rsidRPr="00E71F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E71F17" w:rsidRPr="00E71F17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wraz z ich zainstalowaniem i uruchomieniem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3EFE" w:rsidRPr="00493EFE" w:rsidRDefault="00493EFE" w:rsidP="00493EFE">
      <w:pPr>
        <w:keepLines/>
        <w:spacing w:line="276" w:lineRule="auto"/>
        <w:ind w:left="2552" w:hanging="2552"/>
        <w:jc w:val="center"/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</w:pPr>
      <w:r w:rsidRPr="00493EFE">
        <w:rPr>
          <w:rFonts w:asciiTheme="minorHAnsi" w:eastAsia="SimSun" w:hAnsiTheme="minorHAnsi" w:cstheme="minorHAnsi" w:hint="cs"/>
          <w:b/>
          <w:bCs/>
          <w:sz w:val="20"/>
          <w:szCs w:val="20"/>
          <w:lang w:eastAsia="zh-CN"/>
        </w:rPr>
        <w:t>Ź</w:t>
      </w: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r</w:t>
      </w:r>
      <w:r w:rsidRPr="00493EFE">
        <w:rPr>
          <w:rFonts w:asciiTheme="minorHAnsi" w:eastAsia="SimSun" w:hAnsiTheme="minorHAnsi" w:cstheme="minorHAnsi" w:hint="cs"/>
          <w:b/>
          <w:bCs/>
          <w:sz w:val="20"/>
          <w:szCs w:val="20"/>
          <w:lang w:eastAsia="zh-CN"/>
        </w:rPr>
        <w:t>ó</w:t>
      </w: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d</w:t>
      </w:r>
      <w:r w:rsidRPr="00493EFE">
        <w:rPr>
          <w:rFonts w:asciiTheme="minorHAnsi" w:eastAsia="SimSun" w:hAnsiTheme="minorHAnsi" w:cstheme="minorHAnsi" w:hint="cs"/>
          <w:b/>
          <w:bCs/>
          <w:sz w:val="20"/>
          <w:szCs w:val="20"/>
          <w:lang w:eastAsia="zh-CN"/>
        </w:rPr>
        <w:t>ł</w:t>
      </w: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o finansowania </w:t>
      </w:r>
      <w:r w:rsidRPr="00493EFE">
        <w:rPr>
          <w:rFonts w:asciiTheme="minorHAnsi" w:eastAsia="SimSun" w:hAnsiTheme="minorHAnsi" w:cstheme="minorHAnsi" w:hint="cs"/>
          <w:b/>
          <w:bCs/>
          <w:sz w:val="20"/>
          <w:szCs w:val="20"/>
          <w:lang w:eastAsia="zh-CN"/>
        </w:rPr>
        <w:t>–</w:t>
      </w: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dotacje Ministerstwa Zdrowia</w:t>
      </w:r>
    </w:p>
    <w:p w:rsidR="00333AAB" w:rsidRPr="0095523B" w:rsidRDefault="00493EFE" w:rsidP="00493EFE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w ramach Narodowej Strategii Onkologicznej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0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117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1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1"/>
    </w:p>
    <w:p w:rsidR="00954F2D" w:rsidRPr="0095523B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trybie podstawowym bez przeprowadzenia negocjacji– zgodnie z art. 275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</w:t>
      </w:r>
    </w:p>
    <w:p w:rsidR="00ED79C8" w:rsidRPr="0095523B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Default="00493EFE" w:rsidP="004C7810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3EFE">
        <w:rPr>
          <w:rFonts w:asciiTheme="minorHAnsi" w:hAnsiTheme="minorHAnsi" w:cstheme="minorHAnsi"/>
          <w:sz w:val="20"/>
          <w:szCs w:val="20"/>
        </w:rPr>
        <w:t>Przedmiot zam</w:t>
      </w:r>
      <w:r w:rsidRPr="00493EFE">
        <w:rPr>
          <w:rFonts w:asciiTheme="minorHAnsi" w:hAnsiTheme="minorHAnsi" w:cstheme="minorHAnsi" w:hint="cs"/>
          <w:sz w:val="20"/>
          <w:szCs w:val="20"/>
        </w:rPr>
        <w:t>ó</w:t>
      </w:r>
      <w:r w:rsidRPr="00493EFE">
        <w:rPr>
          <w:rFonts w:asciiTheme="minorHAnsi" w:hAnsiTheme="minorHAnsi" w:cstheme="minorHAnsi"/>
          <w:sz w:val="20"/>
          <w:szCs w:val="20"/>
        </w:rPr>
        <w:t>wienia ma by</w:t>
      </w:r>
      <w:r w:rsidRPr="00493EFE">
        <w:rPr>
          <w:rFonts w:asciiTheme="minorHAnsi" w:hAnsiTheme="minorHAnsi" w:cstheme="minorHAnsi" w:hint="cs"/>
          <w:sz w:val="20"/>
          <w:szCs w:val="20"/>
        </w:rPr>
        <w:t>ć</w:t>
      </w:r>
      <w:r w:rsidRPr="00493EFE">
        <w:rPr>
          <w:rFonts w:asciiTheme="minorHAnsi" w:hAnsiTheme="minorHAnsi" w:cstheme="minorHAnsi"/>
          <w:sz w:val="20"/>
          <w:szCs w:val="20"/>
        </w:rPr>
        <w:t xml:space="preserve"> finansowany ze </w:t>
      </w:r>
      <w:r w:rsidRPr="00493EFE">
        <w:rPr>
          <w:rFonts w:asciiTheme="minorHAnsi" w:hAnsiTheme="minorHAnsi" w:cstheme="minorHAnsi" w:hint="cs"/>
          <w:sz w:val="20"/>
          <w:szCs w:val="20"/>
        </w:rPr>
        <w:t>ś</w:t>
      </w:r>
      <w:r w:rsidRPr="00493EFE">
        <w:rPr>
          <w:rFonts w:asciiTheme="minorHAnsi" w:hAnsiTheme="minorHAnsi" w:cstheme="minorHAnsi"/>
          <w:sz w:val="20"/>
          <w:szCs w:val="20"/>
        </w:rPr>
        <w:t>rodk</w:t>
      </w:r>
      <w:r w:rsidRPr="00493EFE">
        <w:rPr>
          <w:rFonts w:asciiTheme="minorHAnsi" w:hAnsiTheme="minorHAnsi" w:cstheme="minorHAnsi" w:hint="cs"/>
          <w:sz w:val="20"/>
          <w:szCs w:val="20"/>
        </w:rPr>
        <w:t>ó</w:t>
      </w:r>
      <w:r w:rsidRPr="00493EFE">
        <w:rPr>
          <w:rFonts w:asciiTheme="minorHAnsi" w:hAnsiTheme="minorHAnsi" w:cstheme="minorHAnsi"/>
          <w:sz w:val="20"/>
          <w:szCs w:val="20"/>
        </w:rPr>
        <w:t>w finansowych Ministerstwa Zdrowia na realizacj</w:t>
      </w:r>
      <w:r w:rsidRPr="00493EFE">
        <w:rPr>
          <w:rFonts w:asciiTheme="minorHAnsi" w:hAnsiTheme="minorHAnsi" w:cstheme="minorHAnsi" w:hint="cs"/>
          <w:sz w:val="20"/>
          <w:szCs w:val="20"/>
        </w:rPr>
        <w:t>ę</w:t>
      </w:r>
      <w:r w:rsidRPr="00493EFE">
        <w:rPr>
          <w:rFonts w:asciiTheme="minorHAnsi" w:hAnsiTheme="minorHAnsi" w:cstheme="minorHAnsi"/>
          <w:sz w:val="20"/>
          <w:szCs w:val="20"/>
        </w:rPr>
        <w:t xml:space="preserve"> Narodowej Strategii Onkologicznej, w zakresie zadania pn.: </w:t>
      </w:r>
      <w:r w:rsidRPr="00493EFE">
        <w:rPr>
          <w:rFonts w:asciiTheme="minorHAnsi" w:hAnsiTheme="minorHAnsi" w:cstheme="minorHAnsi" w:hint="cs"/>
          <w:sz w:val="20"/>
          <w:szCs w:val="20"/>
        </w:rPr>
        <w:t>„</w:t>
      </w:r>
      <w:r w:rsidR="004C7810" w:rsidRPr="004C7810">
        <w:rPr>
          <w:rFonts w:asciiTheme="minorHAnsi" w:hAnsiTheme="minorHAnsi" w:cstheme="minorHAnsi"/>
          <w:sz w:val="20"/>
          <w:szCs w:val="20"/>
        </w:rPr>
        <w:t>Zakup sprz</w:t>
      </w:r>
      <w:r w:rsidR="004C7810" w:rsidRPr="004C7810">
        <w:rPr>
          <w:rFonts w:asciiTheme="minorHAnsi" w:hAnsiTheme="minorHAnsi" w:cstheme="minorHAnsi" w:hint="cs"/>
          <w:sz w:val="20"/>
          <w:szCs w:val="20"/>
        </w:rPr>
        <w:t>ę</w:t>
      </w:r>
      <w:r w:rsidR="004C7810" w:rsidRPr="004C7810">
        <w:rPr>
          <w:rFonts w:asciiTheme="minorHAnsi" w:hAnsiTheme="minorHAnsi" w:cstheme="minorHAnsi"/>
          <w:sz w:val="20"/>
          <w:szCs w:val="20"/>
        </w:rPr>
        <w:t>tu do diagnostyki patomorfologicznej</w:t>
      </w:r>
      <w:r w:rsidR="004C7810" w:rsidRPr="004C7810">
        <w:rPr>
          <w:rFonts w:asciiTheme="minorHAnsi" w:hAnsiTheme="minorHAnsi" w:cstheme="minorHAnsi" w:hint="cs"/>
          <w:sz w:val="20"/>
          <w:szCs w:val="20"/>
        </w:rPr>
        <w:t>”</w:t>
      </w:r>
      <w:r w:rsidR="004C7810">
        <w:rPr>
          <w:rFonts w:asciiTheme="minorHAnsi" w:hAnsiTheme="minorHAnsi" w:cstheme="minorHAnsi"/>
          <w:sz w:val="20"/>
          <w:szCs w:val="20"/>
        </w:rPr>
        <w:t xml:space="preserve"> w 2024 r</w:t>
      </w:r>
      <w:r w:rsidRPr="00493EFE">
        <w:rPr>
          <w:rFonts w:asciiTheme="minorHAnsi" w:hAnsiTheme="minorHAnsi" w:cstheme="minorHAnsi"/>
          <w:sz w:val="20"/>
          <w:szCs w:val="20"/>
        </w:rPr>
        <w:t>.</w:t>
      </w:r>
    </w:p>
    <w:p w:rsidR="005403E0" w:rsidRPr="005403E0" w:rsidRDefault="005403E0" w:rsidP="004C7810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3E0">
        <w:rPr>
          <w:rFonts w:asciiTheme="minorHAnsi" w:hAnsiTheme="minorHAnsi" w:cstheme="minorHAnsi"/>
          <w:sz w:val="20"/>
          <w:szCs w:val="20"/>
        </w:rPr>
        <w:t xml:space="preserve">Zamawiający unieważni postępowanie na podstawie art. 257 </w:t>
      </w:r>
      <w:proofErr w:type="spellStart"/>
      <w:r w:rsidRPr="005403E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403E0">
        <w:rPr>
          <w:rFonts w:asciiTheme="minorHAnsi" w:hAnsiTheme="minorHAnsi" w:cstheme="minorHAnsi"/>
          <w:sz w:val="20"/>
          <w:szCs w:val="20"/>
        </w:rPr>
        <w:t xml:space="preserve"> jeżeli środki publiczne, które zamawiający zamierzał przeznaczyć na sfinansowanie całości lu</w:t>
      </w:r>
      <w:r>
        <w:rPr>
          <w:rFonts w:asciiTheme="minorHAnsi" w:hAnsiTheme="minorHAnsi" w:cstheme="minorHAnsi"/>
          <w:sz w:val="20"/>
          <w:szCs w:val="20"/>
        </w:rPr>
        <w:t>b części zamówienia, nie zostaną</w:t>
      </w:r>
      <w:r w:rsidRPr="005403E0">
        <w:rPr>
          <w:rFonts w:asciiTheme="minorHAnsi" w:hAnsiTheme="minorHAnsi" w:cstheme="minorHAnsi"/>
          <w:sz w:val="20"/>
          <w:szCs w:val="20"/>
        </w:rPr>
        <w:t xml:space="preserve"> mu przyznane.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2"/>
    </w:p>
    <w:p w:rsidR="0026376C" w:rsidRPr="00EC26AC" w:rsidRDefault="0026376C" w:rsidP="00E71F17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95354F">
        <w:rPr>
          <w:rFonts w:asciiTheme="minorHAnsi" w:hAnsiTheme="minorHAnsi" w:cstheme="minorHAnsi"/>
          <w:b/>
          <w:color w:val="auto"/>
          <w:sz w:val="20"/>
          <w:szCs w:val="20"/>
        </w:rPr>
        <w:t>barwiarek, nakrywarki</w:t>
      </w:r>
      <w:r w:rsidR="00E71F17" w:rsidRPr="00E71F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i mikrotom</w:t>
      </w:r>
      <w:r w:rsidR="00E71F17" w:rsidRPr="00E71F17">
        <w:rPr>
          <w:rFonts w:asciiTheme="minorHAnsi" w:hAnsiTheme="minorHAnsi" w:cstheme="minorHAnsi" w:hint="cs"/>
          <w:b/>
          <w:color w:val="auto"/>
          <w:sz w:val="20"/>
          <w:szCs w:val="20"/>
        </w:rPr>
        <w:t>ó</w:t>
      </w:r>
      <w:r w:rsidR="00E71F17" w:rsidRPr="00E71F17">
        <w:rPr>
          <w:rFonts w:asciiTheme="minorHAnsi" w:hAnsiTheme="minorHAnsi" w:cstheme="minorHAnsi"/>
          <w:b/>
          <w:color w:val="auto"/>
          <w:sz w:val="20"/>
          <w:szCs w:val="20"/>
        </w:rPr>
        <w:t>w wraz z ich zainstalowaniem i uruchomieniem</w:t>
      </w:r>
      <w:r w:rsidR="00F97A98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”</w:t>
      </w:r>
    </w:p>
    <w:tbl>
      <w:tblPr>
        <w:tblW w:w="853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110"/>
        <w:gridCol w:w="1985"/>
      </w:tblGrid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Nr pakietu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Przedmiot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EC26A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Liczba sztuk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PAKIET NR 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3558D4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58D4">
              <w:rPr>
                <w:rFonts w:asciiTheme="minorHAnsi" w:hAnsiTheme="minorHAnsi" w:cstheme="minorHAnsi"/>
                <w:sz w:val="20"/>
                <w:szCs w:val="20"/>
              </w:rPr>
              <w:t xml:space="preserve">Barwiarka do </w:t>
            </w:r>
            <w:proofErr w:type="spellStart"/>
            <w:r w:rsidRPr="003558D4">
              <w:rPr>
                <w:rFonts w:asciiTheme="minorHAnsi" w:hAnsiTheme="minorHAnsi" w:cstheme="minorHAnsi"/>
                <w:sz w:val="20"/>
                <w:szCs w:val="20"/>
              </w:rPr>
              <w:t>barwie</w:t>
            </w:r>
            <w:r w:rsidRPr="003558D4">
              <w:rPr>
                <w:rFonts w:asciiTheme="minorHAnsi" w:hAnsiTheme="minorHAnsi" w:cstheme="minorHAnsi" w:hint="cs"/>
                <w:sz w:val="20"/>
                <w:szCs w:val="20"/>
              </w:rPr>
              <w:t>ń</w:t>
            </w:r>
            <w:proofErr w:type="spellEnd"/>
            <w:r w:rsidRPr="003558D4">
              <w:rPr>
                <w:rFonts w:asciiTheme="minorHAnsi" w:hAnsiTheme="minorHAnsi" w:cstheme="minorHAnsi"/>
                <w:sz w:val="20"/>
                <w:szCs w:val="20"/>
              </w:rPr>
              <w:t xml:space="preserve"> specjalnych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EC26A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PAKIET NR 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F64DED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4DED">
              <w:rPr>
                <w:rFonts w:asciiTheme="minorHAnsi" w:hAnsiTheme="minorHAnsi" w:cstheme="minorHAnsi"/>
                <w:sz w:val="20"/>
                <w:szCs w:val="20"/>
              </w:rPr>
              <w:t>Barwiarka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F64DED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77739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EC26AC" w:rsidRDefault="00877739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877739" w:rsidRDefault="00F64DED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64DED">
              <w:rPr>
                <w:rFonts w:asciiTheme="minorHAnsi" w:hAnsiTheme="minorHAnsi" w:cstheme="minorHAnsi"/>
                <w:sz w:val="20"/>
                <w:szCs w:val="20"/>
              </w:rPr>
              <w:t>Nak</w:t>
            </w:r>
            <w:r w:rsidR="0095354F">
              <w:rPr>
                <w:rFonts w:asciiTheme="minorHAnsi" w:hAnsiTheme="minorHAnsi" w:cstheme="minorHAnsi"/>
                <w:sz w:val="20"/>
                <w:szCs w:val="20"/>
              </w:rPr>
              <w:t>rywarka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EC26AC" w:rsidRDefault="008E2F07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PAKIET NR 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04622B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22B">
              <w:rPr>
                <w:rFonts w:asciiTheme="minorHAnsi" w:hAnsiTheme="minorHAnsi" w:cstheme="minorHAnsi"/>
                <w:sz w:val="20"/>
                <w:szCs w:val="20"/>
              </w:rPr>
              <w:t>Mikrotom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04622B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C26AC" w:rsidRDefault="00AD7592" w:rsidP="00EC26AC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AD7592">
        <w:rPr>
          <w:rFonts w:asciiTheme="minorHAnsi" w:hAnsiTheme="minorHAnsi" w:cstheme="minorHAnsi"/>
          <w:sz w:val="20"/>
          <w:szCs w:val="20"/>
        </w:rPr>
        <w:t>Szczeg</w:t>
      </w:r>
      <w:r w:rsidRPr="00AD7592">
        <w:rPr>
          <w:rFonts w:asciiTheme="minorHAnsi" w:hAnsiTheme="minorHAnsi" w:cstheme="minorHAnsi" w:hint="cs"/>
          <w:sz w:val="20"/>
          <w:szCs w:val="20"/>
        </w:rPr>
        <w:t>ół</w:t>
      </w:r>
      <w:r w:rsidRPr="00AD7592">
        <w:rPr>
          <w:rFonts w:asciiTheme="minorHAnsi" w:hAnsiTheme="minorHAnsi" w:cstheme="minorHAnsi"/>
          <w:sz w:val="20"/>
          <w:szCs w:val="20"/>
        </w:rPr>
        <w:t>owy opis znajduje si</w:t>
      </w:r>
      <w:r w:rsidRPr="00AD7592">
        <w:rPr>
          <w:rFonts w:asciiTheme="minorHAnsi" w:hAnsiTheme="minorHAnsi" w:cstheme="minorHAnsi" w:hint="cs"/>
          <w:sz w:val="20"/>
          <w:szCs w:val="20"/>
        </w:rPr>
        <w:t>ę</w:t>
      </w:r>
      <w:r w:rsidRPr="00AD7592">
        <w:rPr>
          <w:rFonts w:asciiTheme="minorHAnsi" w:hAnsiTheme="minorHAnsi" w:cstheme="minorHAnsi"/>
          <w:sz w:val="20"/>
          <w:szCs w:val="20"/>
        </w:rPr>
        <w:t xml:space="preserve">  w za</w:t>
      </w:r>
      <w:r w:rsidRPr="00AD7592">
        <w:rPr>
          <w:rFonts w:asciiTheme="minorHAnsi" w:hAnsiTheme="minorHAnsi" w:cstheme="minorHAnsi" w:hint="cs"/>
          <w:sz w:val="20"/>
          <w:szCs w:val="20"/>
        </w:rPr>
        <w:t>łą</w:t>
      </w:r>
      <w:r w:rsidRPr="00AD7592">
        <w:rPr>
          <w:rFonts w:asciiTheme="minorHAnsi" w:hAnsiTheme="minorHAnsi" w:cstheme="minorHAnsi"/>
          <w:sz w:val="20"/>
          <w:szCs w:val="20"/>
        </w:rPr>
        <w:t xml:space="preserve">czniku nr 1 </w:t>
      </w:r>
      <w:r w:rsidRPr="00AD7592">
        <w:rPr>
          <w:rFonts w:asciiTheme="minorHAnsi" w:hAnsiTheme="minorHAnsi" w:cstheme="minorHAnsi" w:hint="cs"/>
          <w:sz w:val="20"/>
          <w:szCs w:val="20"/>
        </w:rPr>
        <w:t>–</w:t>
      </w:r>
      <w:r w:rsidRPr="00AD7592">
        <w:rPr>
          <w:rFonts w:asciiTheme="minorHAnsi" w:hAnsiTheme="minorHAnsi" w:cstheme="minorHAnsi"/>
          <w:sz w:val="20"/>
          <w:szCs w:val="20"/>
        </w:rPr>
        <w:t xml:space="preserve"> Opis przedmiotu zam</w:t>
      </w:r>
      <w:r w:rsidRPr="00AD7592">
        <w:rPr>
          <w:rFonts w:asciiTheme="minorHAnsi" w:hAnsiTheme="minorHAnsi" w:cstheme="minorHAnsi" w:hint="cs"/>
          <w:sz w:val="20"/>
          <w:szCs w:val="20"/>
        </w:rPr>
        <w:t>ó</w:t>
      </w:r>
      <w:r w:rsidRPr="00AD7592">
        <w:rPr>
          <w:rFonts w:asciiTheme="minorHAnsi" w:hAnsiTheme="minorHAnsi" w:cstheme="minorHAnsi"/>
          <w:sz w:val="20"/>
          <w:szCs w:val="20"/>
        </w:rPr>
        <w:t>wienia.</w:t>
      </w:r>
    </w:p>
    <w:p w:rsidR="0071176E" w:rsidRPr="00D071B6" w:rsidRDefault="0071176E" w:rsidP="00EC26AC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:rsidR="00684CF3" w:rsidRDefault="00684CF3" w:rsidP="00684CF3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iCs/>
          <w:sz w:val="20"/>
          <w:szCs w:val="20"/>
        </w:rPr>
        <w:t>Zamawiaj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684CF3">
        <w:rPr>
          <w:rFonts w:asciiTheme="minorHAnsi" w:hAnsiTheme="minorHAnsi" w:cstheme="minorHAnsi"/>
          <w:iCs/>
          <w:sz w:val="20"/>
          <w:szCs w:val="20"/>
        </w:rPr>
        <w:t>cy dopuszcza mo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684CF3">
        <w:rPr>
          <w:rFonts w:asciiTheme="minorHAnsi" w:hAnsiTheme="minorHAnsi" w:cstheme="minorHAnsi"/>
          <w:iCs/>
          <w:sz w:val="20"/>
          <w:szCs w:val="20"/>
        </w:rPr>
        <w:t>liwo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ść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sk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>adania ofert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ciowych na wybran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ęść</w:t>
      </w:r>
      <w:r w:rsidRPr="00684CF3">
        <w:rPr>
          <w:rFonts w:asciiTheme="minorHAnsi" w:hAnsiTheme="minorHAnsi" w:cstheme="minorHAnsi"/>
          <w:iCs/>
          <w:sz w:val="20"/>
          <w:szCs w:val="20"/>
        </w:rPr>
        <w:t>/cz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ci. Zam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684CF3">
        <w:rPr>
          <w:rFonts w:asciiTheme="minorHAnsi" w:hAnsiTheme="minorHAnsi" w:cstheme="minorHAnsi"/>
          <w:iCs/>
          <w:sz w:val="20"/>
          <w:szCs w:val="20"/>
        </w:rPr>
        <w:t>wienie zosta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o podzielone na </w:t>
      </w:r>
      <w:r w:rsidR="008456E8">
        <w:rPr>
          <w:rFonts w:asciiTheme="minorHAnsi" w:hAnsiTheme="minorHAnsi" w:cstheme="minorHAnsi"/>
          <w:iCs/>
          <w:sz w:val="20"/>
          <w:szCs w:val="20"/>
        </w:rPr>
        <w:t>3 pakiety</w:t>
      </w:r>
      <w:r w:rsidRPr="00684CF3">
        <w:rPr>
          <w:rFonts w:asciiTheme="minorHAnsi" w:hAnsiTheme="minorHAnsi" w:cstheme="minorHAnsi"/>
          <w:iCs/>
          <w:sz w:val="20"/>
          <w:szCs w:val="20"/>
        </w:rPr>
        <w:t>. Oferty mo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684CF3">
        <w:rPr>
          <w:rFonts w:asciiTheme="minorHAnsi" w:hAnsiTheme="minorHAnsi" w:cstheme="minorHAnsi"/>
          <w:iCs/>
          <w:sz w:val="20"/>
          <w:szCs w:val="20"/>
        </w:rPr>
        <w:t>na sk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>ada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ć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w odniesieniu do wszystkich lub niekt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684CF3">
        <w:rPr>
          <w:rFonts w:asciiTheme="minorHAnsi" w:hAnsiTheme="minorHAnsi" w:cstheme="minorHAnsi"/>
          <w:iCs/>
          <w:sz w:val="20"/>
          <w:szCs w:val="20"/>
        </w:rPr>
        <w:t>rych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ci.</w:t>
      </w:r>
    </w:p>
    <w:p w:rsidR="0026376C" w:rsidRPr="00684CF3" w:rsidRDefault="0026376C" w:rsidP="00684CF3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684C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84CF3">
        <w:rPr>
          <w:rFonts w:asciiTheme="minorHAnsi" w:hAnsiTheme="minorHAnsi" w:cstheme="minorHAnsi"/>
          <w:sz w:val="20"/>
          <w:szCs w:val="20"/>
        </w:rPr>
        <w:t>., posłużył się następującymi kodami określonymi  we Wspólnym Słowniku Zamówień (CPV):</w:t>
      </w:r>
    </w:p>
    <w:p w:rsidR="00D37190" w:rsidRDefault="00D37190" w:rsidP="00D37190">
      <w:pPr>
        <w:pStyle w:val="Akapitzlist"/>
        <w:suppressAutoHyphens w:val="0"/>
        <w:ind w:left="644"/>
        <w:rPr>
          <w:rFonts w:ascii="Verdana" w:hAnsi="Verdana"/>
          <w:color w:val="auto"/>
          <w:sz w:val="20"/>
          <w:szCs w:val="20"/>
        </w:rPr>
      </w:pPr>
    </w:p>
    <w:p w:rsidR="00D37190" w:rsidRPr="004E7E62" w:rsidRDefault="004309E6" w:rsidP="00D37190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Pakiet nr 1</w:t>
      </w:r>
    </w:p>
    <w:p w:rsidR="000E65B4" w:rsidRDefault="00BE7978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BE7978">
        <w:rPr>
          <w:rFonts w:asciiTheme="minorHAnsi" w:hAnsiTheme="minorHAnsi" w:cstheme="minorHAnsi"/>
          <w:sz w:val="20"/>
          <w:szCs w:val="20"/>
        </w:rPr>
        <w:t>33100000-1 urz</w:t>
      </w:r>
      <w:r w:rsidRPr="00BE7978">
        <w:rPr>
          <w:rFonts w:asciiTheme="minorHAnsi" w:hAnsiTheme="minorHAnsi" w:cstheme="minorHAnsi" w:hint="cs"/>
          <w:sz w:val="20"/>
          <w:szCs w:val="20"/>
        </w:rPr>
        <w:t>ą</w:t>
      </w:r>
      <w:r w:rsidRPr="00BE7978">
        <w:rPr>
          <w:rFonts w:asciiTheme="minorHAnsi" w:hAnsiTheme="minorHAnsi" w:cstheme="minorHAnsi"/>
          <w:sz w:val="20"/>
          <w:szCs w:val="20"/>
        </w:rPr>
        <w:t>dzenia medyczne</w:t>
      </w:r>
    </w:p>
    <w:p w:rsidR="009F3D1F" w:rsidRPr="004E7E62" w:rsidRDefault="009F3D1F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Pakiet nr 2</w:t>
      </w:r>
    </w:p>
    <w:p w:rsidR="00BE7978" w:rsidRPr="00BE7978" w:rsidRDefault="00BE7978" w:rsidP="00BE7978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7978">
        <w:rPr>
          <w:rFonts w:asciiTheme="minorHAnsi" w:hAnsiTheme="minorHAnsi" w:cstheme="minorHAnsi"/>
          <w:color w:val="auto"/>
          <w:sz w:val="20"/>
          <w:szCs w:val="20"/>
        </w:rPr>
        <w:t>33100000-1 urz</w:t>
      </w:r>
      <w:r w:rsidRPr="00BE7978">
        <w:rPr>
          <w:rFonts w:asciiTheme="minorHAnsi" w:hAnsiTheme="minorHAnsi" w:cstheme="minorHAnsi" w:hint="cs"/>
          <w:color w:val="auto"/>
          <w:sz w:val="20"/>
          <w:szCs w:val="20"/>
        </w:rPr>
        <w:t>ą</w:t>
      </w:r>
      <w:r w:rsidRPr="00BE7978">
        <w:rPr>
          <w:rFonts w:asciiTheme="minorHAnsi" w:hAnsiTheme="minorHAnsi" w:cstheme="minorHAnsi"/>
          <w:color w:val="auto"/>
          <w:sz w:val="20"/>
          <w:szCs w:val="20"/>
        </w:rPr>
        <w:t>dzenia medyczne</w:t>
      </w:r>
    </w:p>
    <w:p w:rsidR="009F3D1F" w:rsidRDefault="009F3D1F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Pakiet nr 3</w:t>
      </w:r>
    </w:p>
    <w:p w:rsidR="00BE7978" w:rsidRPr="00BE7978" w:rsidRDefault="00BE7978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7978">
        <w:rPr>
          <w:rFonts w:asciiTheme="minorHAnsi" w:hAnsiTheme="minorHAnsi" w:cstheme="minorHAnsi"/>
          <w:color w:val="auto"/>
          <w:sz w:val="20"/>
          <w:szCs w:val="20"/>
        </w:rPr>
        <w:t>38000000-5 sprz</w:t>
      </w:r>
      <w:r w:rsidRPr="00BE7978">
        <w:rPr>
          <w:rFonts w:asciiTheme="minorHAnsi" w:hAnsiTheme="minorHAnsi" w:cstheme="minorHAnsi" w:hint="cs"/>
          <w:color w:val="auto"/>
          <w:sz w:val="20"/>
          <w:szCs w:val="20"/>
        </w:rPr>
        <w:t>ę</w:t>
      </w:r>
      <w:r w:rsidRPr="00BE7978">
        <w:rPr>
          <w:rFonts w:asciiTheme="minorHAnsi" w:hAnsiTheme="minorHAnsi" w:cstheme="minorHAnsi"/>
          <w:color w:val="auto"/>
          <w:sz w:val="20"/>
          <w:szCs w:val="20"/>
        </w:rPr>
        <w:t>t laboratoryjny, optyczny i precyzyjny ( z wyj</w:t>
      </w:r>
      <w:r w:rsidRPr="00BE7978">
        <w:rPr>
          <w:rFonts w:asciiTheme="minorHAnsi" w:hAnsiTheme="minorHAnsi" w:cstheme="minorHAnsi" w:hint="cs"/>
          <w:color w:val="auto"/>
          <w:sz w:val="20"/>
          <w:szCs w:val="20"/>
        </w:rPr>
        <w:t>ą</w:t>
      </w:r>
      <w:r w:rsidRPr="00BE7978">
        <w:rPr>
          <w:rFonts w:asciiTheme="minorHAnsi" w:hAnsiTheme="minorHAnsi" w:cstheme="minorHAnsi"/>
          <w:color w:val="auto"/>
          <w:sz w:val="20"/>
          <w:szCs w:val="20"/>
        </w:rPr>
        <w:t>tkiem szklanego )</w:t>
      </w:r>
    </w:p>
    <w:p w:rsidR="00733D64" w:rsidRPr="000E65B4" w:rsidRDefault="00733D64" w:rsidP="000E65B4">
      <w:pPr>
        <w:suppressAutoHyphens w:val="0"/>
        <w:rPr>
          <w:rFonts w:asciiTheme="minorHAnsi" w:hAnsiTheme="minorHAnsi" w:cstheme="minorHAnsi"/>
          <w:color w:val="auto"/>
          <w:sz w:val="20"/>
          <w:szCs w:val="20"/>
        </w:rPr>
      </w:pPr>
    </w:p>
    <w:p w:rsidR="0026376C" w:rsidRPr="0095523B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lastRenderedPageBreak/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6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3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3"/>
    </w:p>
    <w:p w:rsidR="00566E09" w:rsidRPr="00EE1CA7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EE1CA7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EE1CA7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EE1CA7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EE1CA7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wykonania zamówienia</w:t>
      </w:r>
      <w:bookmarkEnd w:id="4"/>
    </w:p>
    <w:p w:rsidR="000E38EC" w:rsidRPr="0095523B" w:rsidRDefault="006A7EA6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60</w:t>
      </w:r>
      <w:r w:rsidR="007401C1" w:rsidRPr="00870FF4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CD60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C2C" w:rsidRPr="00870FF4">
        <w:rPr>
          <w:rFonts w:asciiTheme="minorHAnsi" w:hAnsiTheme="minorHAnsi" w:cstheme="minorHAnsi"/>
          <w:b/>
          <w:sz w:val="20"/>
          <w:szCs w:val="20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5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Pzp</w:t>
      </w:r>
      <w:bookmarkEnd w:id="5"/>
      <w:proofErr w:type="spellEnd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 xml:space="preserve">Na podstawie art. 108 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: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F37F58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f)</w:t>
      </w:r>
      <w:r w:rsidR="00782102" w:rsidRPr="009662BB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- lub za odpowiedni czyn zabroniony określony w przepisach prawa obcego;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D43C1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”):</w:t>
      </w:r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;</w:t>
      </w:r>
    </w:p>
    <w:p w:rsidR="00563D0A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w sprawie wpisu na listę rozstrzygającej 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9662BB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6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pacing w:val="5"/>
          <w:sz w:val="20"/>
          <w:szCs w:val="20"/>
        </w:rPr>
        <w:t>.</w:t>
      </w:r>
      <w:bookmarkEnd w:id="6"/>
    </w:p>
    <w:p w:rsidR="00CA15CA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Nie dotyczy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4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Informacja o warunkach udziału w postępowaniu o udzielenie zamówienia</w:t>
      </w:r>
      <w:bookmarkEnd w:id="7"/>
    </w:p>
    <w:p w:rsidR="000775AF" w:rsidRPr="0095523B" w:rsidRDefault="00566E09" w:rsidP="00D92A6A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</w:rPr>
        <w:t>Nie dotyczy</w:t>
      </w:r>
    </w:p>
    <w:p w:rsidR="00B659C6" w:rsidRPr="0095523B" w:rsidRDefault="00B659C6" w:rsidP="00D43C11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5"/>
      <w:r w:rsidRPr="0095523B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8"/>
    </w:p>
    <w:p w:rsidR="001B132F" w:rsidRPr="009662BB" w:rsidRDefault="00566E09" w:rsidP="00566E09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" w:name="_Toc64559026"/>
      <w:r w:rsidRPr="009662BB">
        <w:rPr>
          <w:rFonts w:asciiTheme="minorHAnsi" w:hAnsiTheme="minorHAnsi" w:cstheme="minorHAnsi"/>
          <w:b/>
          <w:sz w:val="20"/>
          <w:szCs w:val="20"/>
        </w:rPr>
        <w:t xml:space="preserve">Nie dotyczy </w:t>
      </w:r>
    </w:p>
    <w:p w:rsidR="001B132F" w:rsidRPr="0095523B" w:rsidRDefault="001B132F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67E1" w:rsidRPr="000D46CE" w:rsidRDefault="00B97FAE" w:rsidP="000D46CE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Suite” udostępnionym na stronie  </w:t>
      </w:r>
    </w:p>
    <w:p w:rsidR="00351A79" w:rsidRPr="006B79BB" w:rsidRDefault="000E595C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51A79" w:rsidRPr="006B79BB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351A79" w:rsidRPr="006B79BB">
        <w:rPr>
          <w:rFonts w:asciiTheme="minorHAnsi" w:hAnsiTheme="minorHAnsi" w:cstheme="minorHAnsi"/>
          <w:sz w:val="20"/>
          <w:szCs w:val="20"/>
        </w:rPr>
        <w:t>, Linux) (patrz pkt. 7.2.2 instrukcji SKE)</w:t>
      </w:r>
    </w:p>
    <w:p w:rsidR="00351A79" w:rsidRPr="0095523B" w:rsidRDefault="00351A79" w:rsidP="006B79BB">
      <w:pPr>
        <w:widowControl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0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</w:t>
      </w:r>
      <w:proofErr w:type="spellStart"/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bookmarkEnd w:id="10"/>
      <w:proofErr w:type="spellEnd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1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9F069A">
        <w:rPr>
          <w:rFonts w:asciiTheme="minorHAnsi" w:hAnsiTheme="minorHAnsi" w:cstheme="minorHAnsi"/>
          <w:sz w:val="20"/>
          <w:szCs w:val="20"/>
        </w:rPr>
        <w:t xml:space="preserve"> Sylwia Zielińska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E8732C">
        <w:rPr>
          <w:rFonts w:asciiTheme="minorHAnsi" w:hAnsiTheme="minorHAnsi" w:cstheme="minorHAnsi"/>
          <w:sz w:val="20"/>
          <w:szCs w:val="20"/>
        </w:rPr>
        <w:t xml:space="preserve">54 </w:t>
      </w:r>
      <w:r w:rsidR="00154C93">
        <w:rPr>
          <w:rFonts w:asciiTheme="minorHAnsi" w:hAnsiTheme="minorHAnsi" w:cstheme="minorHAnsi"/>
          <w:sz w:val="20"/>
          <w:szCs w:val="20"/>
        </w:rPr>
        <w:t>336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2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2"/>
    </w:p>
    <w:p w:rsidR="003A3ABA" w:rsidRPr="007539B0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Wykonawca jest związany ofertą do dnia </w:t>
      </w:r>
      <w:r w:rsidR="00394ADD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07</w:t>
      </w:r>
      <w:bookmarkStart w:id="13" w:name="_GoBack"/>
      <w:bookmarkEnd w:id="13"/>
      <w:r w:rsidR="00311BA4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.09</w:t>
      </w:r>
      <w:r w:rsidR="00A616FA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.</w:t>
      </w:r>
      <w:r w:rsidR="008705DD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4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BC4FA3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lastRenderedPageBreak/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BC4FA3" w:rsidRDefault="00B953E2" w:rsidP="00BC4FA3">
      <w:pPr>
        <w:pStyle w:val="Akapitzlist"/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BC4FA3" w:rsidRDefault="00B953E2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88162B" w:rsidRPr="00BC4FA3" w:rsidRDefault="0088162B" w:rsidP="00BC4FA3">
      <w:pPr>
        <w:pStyle w:val="Akapitzlist"/>
        <w:numPr>
          <w:ilvl w:val="1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096C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5"/>
    </w:p>
    <w:p w:rsidR="00AF11F8" w:rsidRPr="007539B0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Termin składania ofert upływa dnia</w:t>
      </w:r>
      <w:r w:rsidR="00311BA4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840677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09</w:t>
      </w:r>
      <w:r w:rsidR="00311BA4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.08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r. do godziny 09:00</w:t>
      </w:r>
    </w:p>
    <w:p w:rsidR="00487A74" w:rsidRPr="0095523B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95523B" w:rsidRDefault="002A0871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2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6"/>
    </w:p>
    <w:p w:rsidR="00AF11F8" w:rsidRPr="007539B0" w:rsidRDefault="00483E0E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Termin otwarcia ofert:</w:t>
      </w:r>
      <w:r w:rsidR="00311BA4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840677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09</w:t>
      </w:r>
      <w:r w:rsidR="00311BA4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.08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C1E58" w:rsidRDefault="00857D43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>. Odszyfrowanie następuj</w:t>
      </w:r>
      <w:r w:rsidR="00BA4D55">
        <w:rPr>
          <w:rFonts w:asciiTheme="minorHAnsi" w:hAnsiTheme="minorHAnsi" w:cstheme="minorHAnsi"/>
          <w:sz w:val="20"/>
          <w:szCs w:val="20"/>
        </w:rPr>
        <w:t>e przy użyciu klucza prywatnego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7"/>
    </w:p>
    <w:p w:rsidR="00111C26" w:rsidRPr="00DC1E58" w:rsidRDefault="00907C2C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BF798C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8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2A529F" w:rsidRPr="0095523B" w:rsidRDefault="002A529F" w:rsidP="002A529F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Zamawiający wybierze ofertę najkorzystniejszą na podstawie następującego kryterium: najniższa cena.</w:t>
      </w:r>
    </w:p>
    <w:p w:rsidR="00673EF1" w:rsidRPr="0095523B" w:rsidRDefault="002A529F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Oferty zostaną ocenione zgodnie z ceną od najniższej do najwyższej, przy czym najkorzystniejsza będzie oferta z najniższą ceną.</w:t>
      </w:r>
    </w:p>
    <w:p w:rsidR="002A529F" w:rsidRDefault="002A529F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65083B" w:rsidRPr="0095523B" w:rsidRDefault="0065083B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9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OLE_LINK1"/>
      <w:bookmarkStart w:id="21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95523B" w:rsidRDefault="00CA15CA" w:rsidP="00B53328">
      <w:pPr>
        <w:pStyle w:val="Akapitzlist"/>
        <w:numPr>
          <w:ilvl w:val="0"/>
          <w:numId w:val="44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20"/>
    <w:bookmarkEnd w:id="21"/>
    <w:p w:rsidR="00CA15CA" w:rsidRPr="0095523B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2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BF79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3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4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lastRenderedPageBreak/>
        <w:t>w Biuletynie Zamówień Publicznych lub dokumentów zamówienia na stronie internetowej.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t>Wymagania dotyczące wadium, w tym jego kwot</w:t>
      </w:r>
      <w:bookmarkEnd w:id="25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6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7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7"/>
    </w:p>
    <w:p w:rsidR="00D730D5" w:rsidRPr="00A245E8" w:rsidRDefault="00D730D5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8C5084" w:rsidRPr="0095523B" w:rsidRDefault="008D1009" w:rsidP="008C5084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95523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Nie dotyczy</w:t>
      </w:r>
    </w:p>
    <w:p w:rsidR="008D1009" w:rsidRPr="0095523B" w:rsidRDefault="008D1009" w:rsidP="008C508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2 – formularz ofertowy </w:t>
      </w:r>
    </w:p>
    <w:p w:rsidR="0088162B" w:rsidRPr="0095523B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="0088162B" w:rsidRPr="0095523B">
        <w:rPr>
          <w:rFonts w:asciiTheme="minorHAnsi" w:hAnsiTheme="minorHAnsi" w:cstheme="minorHAnsi"/>
          <w:bCs/>
          <w:sz w:val="20"/>
          <w:szCs w:val="20"/>
        </w:rPr>
        <w:t xml:space="preserve"> oświadczenia wykonawcy o braku podstaw wykluczenia (wzór); 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5 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Pr="0095523B">
        <w:rPr>
          <w:rFonts w:asciiTheme="minorHAnsi" w:hAnsiTheme="minorHAnsi" w:cstheme="minorHAnsi"/>
          <w:bCs/>
          <w:sz w:val="20"/>
          <w:szCs w:val="20"/>
        </w:rPr>
        <w:t xml:space="preserve"> klauzula obowiązku informacyjnego do zastosowania przez zamawiającego </w:t>
      </w:r>
      <w:r w:rsidR="00E948E6">
        <w:rPr>
          <w:rFonts w:asciiTheme="minorHAnsi" w:hAnsiTheme="minorHAnsi" w:cstheme="minorHAnsi"/>
          <w:bCs/>
          <w:sz w:val="20"/>
          <w:szCs w:val="20"/>
        </w:rPr>
        <w:br/>
      </w:r>
      <w:r w:rsidRPr="0095523B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6A7EA6" w:rsidRDefault="00840677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26.</w:t>
      </w:r>
      <w:r w:rsidR="00311BA4">
        <w:rPr>
          <w:rFonts w:asciiTheme="minorHAnsi" w:hAnsiTheme="minorHAnsi" w:cstheme="minorHAnsi"/>
          <w:color w:val="auto"/>
          <w:sz w:val="20"/>
          <w:szCs w:val="20"/>
        </w:rPr>
        <w:t>.07</w:t>
      </w:r>
      <w:r w:rsidR="00BA74E3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D42CE0" w:rsidRPr="006A7EA6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A002FE" w:rsidRPr="006A7EA6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88162B" w:rsidRPr="006A7EA6">
        <w:rPr>
          <w:rFonts w:asciiTheme="minorHAnsi" w:hAnsiTheme="minorHAnsi" w:cstheme="minorHAnsi"/>
          <w:color w:val="auto"/>
          <w:sz w:val="20"/>
          <w:szCs w:val="20"/>
        </w:rPr>
        <w:t xml:space="preserve"> r.</w:t>
      </w:r>
    </w:p>
    <w:sectPr w:rsidR="0088162B" w:rsidRPr="006A7EA6" w:rsidSect="00191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5C" w:rsidRDefault="000E595C">
      <w:r>
        <w:separator/>
      </w:r>
    </w:p>
    <w:p w:rsidR="000E595C" w:rsidRDefault="000E595C"/>
  </w:endnote>
  <w:endnote w:type="continuationSeparator" w:id="0">
    <w:p w:rsidR="000E595C" w:rsidRDefault="000E595C">
      <w:r>
        <w:continuationSeparator/>
      </w:r>
    </w:p>
    <w:p w:rsidR="000E595C" w:rsidRDefault="000E5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45456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45456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45456D" w:rsidRPr="00987333">
      <w:rPr>
        <w:rFonts w:ascii="Times New Roman" w:hAnsi="Times New Roman"/>
        <w:b/>
        <w:sz w:val="14"/>
        <w:szCs w:val="14"/>
      </w:rPr>
      <w:fldChar w:fldCharType="separate"/>
    </w:r>
    <w:r w:rsidR="003051FF">
      <w:rPr>
        <w:rFonts w:ascii="Times New Roman" w:hAnsi="Times New Roman"/>
        <w:b/>
        <w:noProof/>
        <w:sz w:val="14"/>
        <w:szCs w:val="14"/>
      </w:rPr>
      <w:t>8</w:t>
    </w:r>
    <w:r w:rsidR="0045456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45456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45456D" w:rsidRPr="00987333">
      <w:rPr>
        <w:rFonts w:ascii="Times New Roman" w:hAnsi="Times New Roman"/>
        <w:sz w:val="14"/>
        <w:szCs w:val="14"/>
      </w:rPr>
      <w:fldChar w:fldCharType="separate"/>
    </w:r>
    <w:r w:rsidR="003051FF">
      <w:rPr>
        <w:rFonts w:ascii="Times New Roman" w:hAnsi="Times New Roman"/>
        <w:noProof/>
        <w:sz w:val="14"/>
        <w:szCs w:val="14"/>
      </w:rPr>
      <w:t>8</w:t>
    </w:r>
    <w:r w:rsidR="0045456D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D" w:rsidRDefault="00062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5C" w:rsidRDefault="000E595C">
      <w:r>
        <w:separator/>
      </w:r>
    </w:p>
    <w:p w:rsidR="000E595C" w:rsidRDefault="000E595C"/>
  </w:footnote>
  <w:footnote w:type="continuationSeparator" w:id="0">
    <w:p w:rsidR="000E595C" w:rsidRDefault="000E595C">
      <w:r>
        <w:continuationSeparator/>
      </w:r>
    </w:p>
    <w:p w:rsidR="000E595C" w:rsidRDefault="000E59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D" w:rsidRDefault="000620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06208D">
      <w:rPr>
        <w:rFonts w:ascii="Verdana" w:hAnsi="Verdana"/>
        <w:sz w:val="20"/>
        <w:szCs w:val="20"/>
      </w:rPr>
      <w:t>58</w:t>
    </w:r>
    <w:r w:rsidRPr="00AA5B50">
      <w:rPr>
        <w:rFonts w:ascii="Verdana" w:hAnsi="Verdana"/>
        <w:sz w:val="20"/>
        <w:szCs w:val="20"/>
      </w:rPr>
      <w:t>/202</w:t>
    </w:r>
    <w:r w:rsidR="00F97A98">
      <w:rPr>
        <w:rFonts w:ascii="Verdana" w:hAnsi="Verdana"/>
        <w:sz w:val="20"/>
        <w:szCs w:val="20"/>
      </w:rPr>
      <w:t>4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65EA16DA"/>
    <w:lvl w:ilvl="0" w:tplc="F9CEE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961D2F"/>
    <w:multiLevelType w:val="hybridMultilevel"/>
    <w:tmpl w:val="453A3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70B65C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Theme="minorHAnsi" w:eastAsia="HG Mincho Light J" w:hAnsiTheme="minorHAnsi" w:cstheme="minorHAnsi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121F02"/>
    <w:multiLevelType w:val="hybridMultilevel"/>
    <w:tmpl w:val="686A0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2D76642"/>
    <w:multiLevelType w:val="hybridMultilevel"/>
    <w:tmpl w:val="8D5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20719B6"/>
    <w:multiLevelType w:val="hybridMultilevel"/>
    <w:tmpl w:val="24F8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4865A5"/>
    <w:multiLevelType w:val="hybridMultilevel"/>
    <w:tmpl w:val="87F0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8">
    <w:nsid w:val="7B8335EF"/>
    <w:multiLevelType w:val="hybridMultilevel"/>
    <w:tmpl w:val="0768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73"/>
  </w:num>
  <w:num w:numId="5">
    <w:abstractNumId w:val="79"/>
  </w:num>
  <w:num w:numId="6">
    <w:abstractNumId w:val="66"/>
  </w:num>
  <w:num w:numId="7">
    <w:abstractNumId w:val="61"/>
  </w:num>
  <w:num w:numId="8">
    <w:abstractNumId w:val="28"/>
  </w:num>
  <w:num w:numId="9">
    <w:abstractNumId w:val="94"/>
  </w:num>
  <w:num w:numId="10">
    <w:abstractNumId w:val="52"/>
  </w:num>
  <w:num w:numId="11">
    <w:abstractNumId w:val="100"/>
  </w:num>
  <w:num w:numId="12">
    <w:abstractNumId w:val="47"/>
  </w:num>
  <w:num w:numId="13">
    <w:abstractNumId w:val="92"/>
  </w:num>
  <w:num w:numId="14">
    <w:abstractNumId w:val="59"/>
  </w:num>
  <w:num w:numId="15">
    <w:abstractNumId w:val="75"/>
  </w:num>
  <w:num w:numId="16">
    <w:abstractNumId w:val="91"/>
  </w:num>
  <w:num w:numId="17">
    <w:abstractNumId w:val="43"/>
  </w:num>
  <w:num w:numId="18">
    <w:abstractNumId w:val="4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54"/>
  </w:num>
  <w:num w:numId="22">
    <w:abstractNumId w:val="51"/>
  </w:num>
  <w:num w:numId="23">
    <w:abstractNumId w:val="58"/>
  </w:num>
  <w:num w:numId="24">
    <w:abstractNumId w:val="46"/>
  </w:num>
  <w:num w:numId="25">
    <w:abstractNumId w:val="87"/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95"/>
  </w:num>
  <w:num w:numId="30">
    <w:abstractNumId w:val="41"/>
  </w:num>
  <w:num w:numId="31">
    <w:abstractNumId w:val="38"/>
  </w:num>
  <w:num w:numId="32">
    <w:abstractNumId w:val="89"/>
  </w:num>
  <w:num w:numId="33">
    <w:abstractNumId w:val="50"/>
  </w:num>
  <w:num w:numId="34">
    <w:abstractNumId w:val="88"/>
  </w:num>
  <w:num w:numId="35">
    <w:abstractNumId w:val="64"/>
  </w:num>
  <w:num w:numId="36">
    <w:abstractNumId w:val="67"/>
  </w:num>
  <w:num w:numId="37">
    <w:abstractNumId w:val="99"/>
  </w:num>
  <w:num w:numId="38">
    <w:abstractNumId w:val="98"/>
  </w:num>
  <w:num w:numId="39">
    <w:abstractNumId w:val="37"/>
  </w:num>
  <w:num w:numId="40">
    <w:abstractNumId w:val="69"/>
  </w:num>
  <w:num w:numId="41">
    <w:abstractNumId w:val="39"/>
  </w:num>
  <w:num w:numId="42">
    <w:abstractNumId w:val="42"/>
  </w:num>
  <w:num w:numId="43">
    <w:abstractNumId w:val="63"/>
  </w:num>
  <w:num w:numId="44">
    <w:abstractNumId w:val="49"/>
  </w:num>
  <w:num w:numId="45">
    <w:abstractNumId w:val="45"/>
  </w:num>
  <w:num w:numId="46">
    <w:abstractNumId w:val="80"/>
  </w:num>
  <w:num w:numId="47">
    <w:abstractNumId w:val="74"/>
  </w:num>
  <w:num w:numId="48">
    <w:abstractNumId w:val="40"/>
  </w:num>
  <w:num w:numId="49">
    <w:abstractNumId w:val="78"/>
  </w:num>
  <w:num w:numId="50">
    <w:abstractNumId w:val="5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530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622B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08D"/>
    <w:rsid w:val="0006277A"/>
    <w:rsid w:val="00063061"/>
    <w:rsid w:val="00063527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5E13"/>
    <w:rsid w:val="000B6346"/>
    <w:rsid w:val="000B69FC"/>
    <w:rsid w:val="000B76BF"/>
    <w:rsid w:val="000B7F21"/>
    <w:rsid w:val="000C044A"/>
    <w:rsid w:val="000C064E"/>
    <w:rsid w:val="000C263F"/>
    <w:rsid w:val="000C3464"/>
    <w:rsid w:val="000C3D0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95C"/>
    <w:rsid w:val="000E5CD1"/>
    <w:rsid w:val="000E6296"/>
    <w:rsid w:val="000E65B4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55F5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681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C93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34B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4E75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03A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1988"/>
    <w:rsid w:val="00252B49"/>
    <w:rsid w:val="00253396"/>
    <w:rsid w:val="002533EA"/>
    <w:rsid w:val="00253454"/>
    <w:rsid w:val="00253AF9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AC6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BD1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1FF"/>
    <w:rsid w:val="00305C8D"/>
    <w:rsid w:val="00305F5F"/>
    <w:rsid w:val="003067E1"/>
    <w:rsid w:val="00311BA4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0FD3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8D4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A8E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5E4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ADD"/>
    <w:rsid w:val="00394C07"/>
    <w:rsid w:val="00394C65"/>
    <w:rsid w:val="00394EF7"/>
    <w:rsid w:val="00395213"/>
    <w:rsid w:val="00396514"/>
    <w:rsid w:val="0039680B"/>
    <w:rsid w:val="00396D34"/>
    <w:rsid w:val="00397B6F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538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2F47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09E6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17E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6D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3EFE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9BB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810"/>
    <w:rsid w:val="004C79AE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E1A"/>
    <w:rsid w:val="004E4F1C"/>
    <w:rsid w:val="004E5301"/>
    <w:rsid w:val="004E5AB9"/>
    <w:rsid w:val="004E687B"/>
    <w:rsid w:val="004E6981"/>
    <w:rsid w:val="004E6F7E"/>
    <w:rsid w:val="004E7283"/>
    <w:rsid w:val="004E73C5"/>
    <w:rsid w:val="004E7BE4"/>
    <w:rsid w:val="004E7DC3"/>
    <w:rsid w:val="004E7E62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4D6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3E0"/>
    <w:rsid w:val="00540BBF"/>
    <w:rsid w:val="00541943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4849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080"/>
    <w:rsid w:val="00583A53"/>
    <w:rsid w:val="00584151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34D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2CBC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6EB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2A3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0EFC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A77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83B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4CF3"/>
    <w:rsid w:val="006859EB"/>
    <w:rsid w:val="00685E7E"/>
    <w:rsid w:val="00686EFF"/>
    <w:rsid w:val="00687579"/>
    <w:rsid w:val="0069001B"/>
    <w:rsid w:val="00690472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A7EA6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6F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76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2FE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D64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39B0"/>
    <w:rsid w:val="00754D51"/>
    <w:rsid w:val="00754D5E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5C4C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5A9B"/>
    <w:rsid w:val="00796CBE"/>
    <w:rsid w:val="007978ED"/>
    <w:rsid w:val="00797F7E"/>
    <w:rsid w:val="007A0A0B"/>
    <w:rsid w:val="007A13A3"/>
    <w:rsid w:val="007A1401"/>
    <w:rsid w:val="007A1798"/>
    <w:rsid w:val="007A2C39"/>
    <w:rsid w:val="007A2CE5"/>
    <w:rsid w:val="007A2F06"/>
    <w:rsid w:val="007A3180"/>
    <w:rsid w:val="007A325C"/>
    <w:rsid w:val="007A3905"/>
    <w:rsid w:val="007A5211"/>
    <w:rsid w:val="007A539A"/>
    <w:rsid w:val="007A57C7"/>
    <w:rsid w:val="007A5A81"/>
    <w:rsid w:val="007A5DF5"/>
    <w:rsid w:val="007A5E99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20"/>
    <w:rsid w:val="007E6053"/>
    <w:rsid w:val="007E6107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677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6E8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739"/>
    <w:rsid w:val="00877CBE"/>
    <w:rsid w:val="00877E94"/>
    <w:rsid w:val="0088033A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14B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23C6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2F0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2E74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9E4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54F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0A8B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3C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4643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9A"/>
    <w:rsid w:val="009F06DF"/>
    <w:rsid w:val="009F0731"/>
    <w:rsid w:val="009F1A22"/>
    <w:rsid w:val="009F1B41"/>
    <w:rsid w:val="009F23BD"/>
    <w:rsid w:val="009F2C96"/>
    <w:rsid w:val="009F378B"/>
    <w:rsid w:val="009F3D1F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2FE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65D3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9FC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6FA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9C9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3F6"/>
    <w:rsid w:val="00A8576F"/>
    <w:rsid w:val="00A858A2"/>
    <w:rsid w:val="00A85E28"/>
    <w:rsid w:val="00A8706C"/>
    <w:rsid w:val="00A87092"/>
    <w:rsid w:val="00A9058C"/>
    <w:rsid w:val="00A909F7"/>
    <w:rsid w:val="00A90AC6"/>
    <w:rsid w:val="00A90C93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592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413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41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D55"/>
    <w:rsid w:val="00BA50B0"/>
    <w:rsid w:val="00BA596E"/>
    <w:rsid w:val="00BA5EDA"/>
    <w:rsid w:val="00BA62C9"/>
    <w:rsid w:val="00BA6529"/>
    <w:rsid w:val="00BA70E2"/>
    <w:rsid w:val="00BA74E3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BE4"/>
    <w:rsid w:val="00BB4F6E"/>
    <w:rsid w:val="00BB52FC"/>
    <w:rsid w:val="00BB5429"/>
    <w:rsid w:val="00BB5AE9"/>
    <w:rsid w:val="00BB5BDA"/>
    <w:rsid w:val="00BB5D68"/>
    <w:rsid w:val="00BB5DA9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978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98C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1A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3773E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0F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25F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D60F3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7BF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190"/>
    <w:rsid w:val="00D37A8D"/>
    <w:rsid w:val="00D40950"/>
    <w:rsid w:val="00D4113D"/>
    <w:rsid w:val="00D414E8"/>
    <w:rsid w:val="00D4152A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579E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C48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333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2CAB"/>
    <w:rsid w:val="00E44B41"/>
    <w:rsid w:val="00E45200"/>
    <w:rsid w:val="00E45382"/>
    <w:rsid w:val="00E45C3C"/>
    <w:rsid w:val="00E47D6D"/>
    <w:rsid w:val="00E50918"/>
    <w:rsid w:val="00E50FBF"/>
    <w:rsid w:val="00E51313"/>
    <w:rsid w:val="00E51C1C"/>
    <w:rsid w:val="00E5259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3D1C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1F17"/>
    <w:rsid w:val="00E72EFE"/>
    <w:rsid w:val="00E7396E"/>
    <w:rsid w:val="00E73B3D"/>
    <w:rsid w:val="00E73D8D"/>
    <w:rsid w:val="00E73DFC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32C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48E6"/>
    <w:rsid w:val="00E954D0"/>
    <w:rsid w:val="00E95798"/>
    <w:rsid w:val="00E95E8D"/>
    <w:rsid w:val="00E961CA"/>
    <w:rsid w:val="00E96625"/>
    <w:rsid w:val="00E96735"/>
    <w:rsid w:val="00E967C4"/>
    <w:rsid w:val="00E9685C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35B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6AC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CA7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136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5DBC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00A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4DED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269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A98"/>
    <w:rsid w:val="00FA070C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93E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9BD3-5AF8-4442-8C5D-B9D727B5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3698</Words>
  <Characters>22192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25839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93</cp:revision>
  <cp:lastPrinted>2024-07-26T07:18:00Z</cp:lastPrinted>
  <dcterms:created xsi:type="dcterms:W3CDTF">2024-05-09T11:23:00Z</dcterms:created>
  <dcterms:modified xsi:type="dcterms:W3CDTF">2024-07-26T07:18:00Z</dcterms:modified>
</cp:coreProperties>
</file>