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SPECYFIKACJA WARUNKÓW ZAMÓWIENIA</w:t>
      </w:r>
    </w:p>
    <w:p w:rsidR="00B31E02" w:rsidRPr="0095523B" w:rsidRDefault="00B31E02" w:rsidP="00D43C11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B31E02" w:rsidP="00D43C11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8B0165" w:rsidP="00D43C11">
      <w:pPr>
        <w:pStyle w:val="tytu"/>
        <w:tabs>
          <w:tab w:val="left" w:pos="3045"/>
        </w:tabs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95523B">
        <w:rPr>
          <w:rFonts w:asciiTheme="minorHAnsi" w:hAnsiTheme="minorHAnsi" w:cstheme="minorHAnsi"/>
          <w:b w:val="0"/>
          <w:sz w:val="20"/>
          <w:szCs w:val="20"/>
        </w:rPr>
        <w:tab/>
      </w:r>
    </w:p>
    <w:p w:rsidR="00B31E02" w:rsidRPr="0095523B" w:rsidRDefault="00B31E02" w:rsidP="00D43C11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b w:val="0"/>
          <w:sz w:val="20"/>
          <w:szCs w:val="20"/>
        </w:rPr>
      </w:pPr>
      <w:r w:rsidRPr="0095523B">
        <w:rPr>
          <w:rFonts w:asciiTheme="minorHAnsi" w:hAnsiTheme="minorHAnsi" w:cstheme="minorHAnsi"/>
          <w:b w:val="0"/>
          <w:sz w:val="20"/>
          <w:szCs w:val="20"/>
        </w:rPr>
        <w:t>Przetarg</w:t>
      </w:r>
      <w:r w:rsidR="007A3180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333AAB" w:rsidRPr="0095523B">
        <w:rPr>
          <w:rFonts w:asciiTheme="minorHAnsi" w:hAnsiTheme="minorHAnsi" w:cstheme="minorHAnsi"/>
          <w:b w:val="0"/>
          <w:sz w:val="20"/>
          <w:szCs w:val="20"/>
        </w:rPr>
        <w:t xml:space="preserve">w trybie podstawowym, o którym mowa w art. 275 pkt 1 ustawy PZP </w:t>
      </w:r>
      <w:r w:rsidRPr="0095523B">
        <w:rPr>
          <w:rFonts w:asciiTheme="minorHAnsi" w:hAnsiTheme="minorHAnsi" w:cstheme="minorHAnsi"/>
          <w:b w:val="0"/>
          <w:sz w:val="20"/>
          <w:szCs w:val="20"/>
        </w:rPr>
        <w:t xml:space="preserve">o wartości szacunkowej zamówienia </w:t>
      </w:r>
      <w:r w:rsidR="00333AAB" w:rsidRPr="0095523B">
        <w:rPr>
          <w:rFonts w:asciiTheme="minorHAnsi" w:hAnsiTheme="minorHAnsi" w:cstheme="minorHAnsi"/>
          <w:b w:val="0"/>
          <w:sz w:val="20"/>
          <w:szCs w:val="20"/>
        </w:rPr>
        <w:t>mniejszej niż</w:t>
      </w:r>
      <w:r w:rsidRPr="0095523B">
        <w:rPr>
          <w:rFonts w:asciiTheme="minorHAnsi" w:hAnsiTheme="minorHAnsi" w:cstheme="minorHAnsi"/>
          <w:b w:val="0"/>
          <w:sz w:val="20"/>
          <w:szCs w:val="20"/>
        </w:rPr>
        <w:t xml:space="preserve"> kwoty określone w przepisach wydanych na podstawie art. 3 ust. 1 ustawy Pzp.</w:t>
      </w:r>
    </w:p>
    <w:p w:rsidR="00B31E02" w:rsidRPr="0095523B" w:rsidRDefault="00B31E02" w:rsidP="00D43C11">
      <w:pPr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rPr>
          <w:rFonts w:asciiTheme="minorHAnsi" w:hAnsiTheme="minorHAnsi" w:cstheme="minorHAnsi"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F041F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Zakup </w:t>
      </w:r>
      <w:r w:rsidR="00E96850">
        <w:rPr>
          <w:rFonts w:asciiTheme="minorHAnsi" w:hAnsiTheme="minorHAnsi" w:cstheme="minorHAnsi"/>
          <w:b/>
          <w:color w:val="auto"/>
          <w:sz w:val="20"/>
          <w:szCs w:val="20"/>
        </w:rPr>
        <w:t>procesorów tkankowych oraz zatapiarki</w:t>
      </w:r>
      <w:r w:rsidR="00E71F17" w:rsidRPr="00E71F17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E71F17" w:rsidRPr="00E71F17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wraz z ich zainstalowaniem i uruchomieniem</w:t>
      </w: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93EFE" w:rsidRPr="00493EFE" w:rsidRDefault="00493EFE" w:rsidP="00493EFE">
      <w:pPr>
        <w:keepLines/>
        <w:spacing w:line="276" w:lineRule="auto"/>
        <w:ind w:left="2552" w:hanging="2552"/>
        <w:jc w:val="center"/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</w:pPr>
      <w:r w:rsidRPr="00493EFE">
        <w:rPr>
          <w:rFonts w:asciiTheme="minorHAnsi" w:eastAsia="SimSun" w:hAnsiTheme="minorHAnsi" w:cstheme="minorHAnsi" w:hint="cs"/>
          <w:b/>
          <w:bCs/>
          <w:sz w:val="20"/>
          <w:szCs w:val="20"/>
          <w:lang w:eastAsia="zh-CN"/>
        </w:rPr>
        <w:t>Ź</w:t>
      </w:r>
      <w:r w:rsidRPr="00493EFE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r</w:t>
      </w:r>
      <w:r w:rsidRPr="00493EFE">
        <w:rPr>
          <w:rFonts w:asciiTheme="minorHAnsi" w:eastAsia="SimSun" w:hAnsiTheme="minorHAnsi" w:cstheme="minorHAnsi" w:hint="cs"/>
          <w:b/>
          <w:bCs/>
          <w:sz w:val="20"/>
          <w:szCs w:val="20"/>
          <w:lang w:eastAsia="zh-CN"/>
        </w:rPr>
        <w:t>ó</w:t>
      </w:r>
      <w:r w:rsidRPr="00493EFE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d</w:t>
      </w:r>
      <w:r w:rsidRPr="00493EFE">
        <w:rPr>
          <w:rFonts w:asciiTheme="minorHAnsi" w:eastAsia="SimSun" w:hAnsiTheme="minorHAnsi" w:cstheme="minorHAnsi" w:hint="cs"/>
          <w:b/>
          <w:bCs/>
          <w:sz w:val="20"/>
          <w:szCs w:val="20"/>
          <w:lang w:eastAsia="zh-CN"/>
        </w:rPr>
        <w:t>ł</w:t>
      </w:r>
      <w:r w:rsidRPr="00493EFE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o finansowania </w:t>
      </w:r>
      <w:r w:rsidRPr="00493EFE">
        <w:rPr>
          <w:rFonts w:asciiTheme="minorHAnsi" w:eastAsia="SimSun" w:hAnsiTheme="minorHAnsi" w:cstheme="minorHAnsi" w:hint="cs"/>
          <w:b/>
          <w:bCs/>
          <w:sz w:val="20"/>
          <w:szCs w:val="20"/>
          <w:lang w:eastAsia="zh-CN"/>
        </w:rPr>
        <w:t>–</w:t>
      </w:r>
      <w:r w:rsidRPr="00493EFE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 dotacje Ministerstwa Zdrowia</w:t>
      </w:r>
    </w:p>
    <w:p w:rsidR="00333AAB" w:rsidRPr="0095523B" w:rsidRDefault="00493EFE" w:rsidP="00493EFE">
      <w:pPr>
        <w:keepLines/>
        <w:spacing w:line="276" w:lineRule="auto"/>
        <w:ind w:left="2552" w:hanging="255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93EFE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w ramach Narodowej Strategii Onkologicznej</w:t>
      </w: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4610" w:rsidRPr="0095523B" w:rsidRDefault="00EE4610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1008" w:rsidRPr="0095523B" w:rsidRDefault="00EB1008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1008" w:rsidRPr="0095523B" w:rsidRDefault="00EB1008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4152A" w:rsidRPr="0095523B" w:rsidRDefault="00D4152A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4152A" w:rsidRPr="0095523B" w:rsidRDefault="00D4152A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11AFE" w:rsidRPr="0095523B" w:rsidRDefault="00E11AFE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11AFE" w:rsidRPr="0095523B" w:rsidRDefault="00E11AFE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32E16" w:rsidRPr="0095523B" w:rsidRDefault="00832E16" w:rsidP="00BC28C7">
      <w:pPr>
        <w:keepLines/>
        <w:rPr>
          <w:rFonts w:asciiTheme="minorHAnsi" w:hAnsiTheme="minorHAnsi" w:cstheme="minorHAnsi"/>
          <w:b/>
          <w:sz w:val="20"/>
          <w:szCs w:val="20"/>
        </w:rPr>
      </w:pPr>
    </w:p>
    <w:p w:rsidR="002D0BAF" w:rsidRPr="0095523B" w:rsidRDefault="002D0BAF" w:rsidP="00D43C11">
      <w:pPr>
        <w:keepLines/>
        <w:jc w:val="both"/>
        <w:rPr>
          <w:rFonts w:asciiTheme="minorHAnsi" w:hAnsiTheme="minorHAnsi" w:cstheme="minorHAnsi"/>
          <w:sz w:val="20"/>
          <w:szCs w:val="20"/>
        </w:rPr>
      </w:pPr>
    </w:p>
    <w:p w:rsidR="003363CC" w:rsidRPr="0095523B" w:rsidRDefault="002038CF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jc w:val="both"/>
        <w:rPr>
          <w:rStyle w:val="Tytuksiki"/>
          <w:rFonts w:asciiTheme="minorHAnsi" w:hAnsiTheme="minorHAnsi" w:cstheme="minorHAnsi"/>
          <w:sz w:val="20"/>
          <w:szCs w:val="20"/>
        </w:rPr>
      </w:pPr>
      <w:bookmarkStart w:id="1" w:name="_Toc64559016"/>
      <w:r w:rsidRPr="0095523B">
        <w:rPr>
          <w:rFonts w:asciiTheme="minorHAnsi" w:hAnsiTheme="minorHAnsi" w:cstheme="minorHAnsi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1"/>
      <w:r w:rsidR="00832E16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F3786E" w:rsidRDefault="002725E6" w:rsidP="00F3786E">
      <w:pPr>
        <w:pStyle w:val="Akapitzlist"/>
        <w:widowControl/>
        <w:numPr>
          <w:ilvl w:val="4"/>
          <w:numId w:val="7"/>
        </w:num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Nazwa oraz adres Zamawiającego:</w:t>
      </w:r>
    </w:p>
    <w:p w:rsidR="00717274" w:rsidRPr="0095523B" w:rsidRDefault="00717274" w:rsidP="00F3786E">
      <w:pPr>
        <w:widowControl/>
        <w:suppressAutoHyphens w:val="0"/>
        <w:ind w:left="43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95523B" w:rsidRDefault="00717274" w:rsidP="00F3786E">
      <w:pPr>
        <w:widowControl/>
        <w:suppressAutoHyphens w:val="0"/>
        <w:ind w:left="43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ul. Szamarzewskiego 62, 60-569 Poznań</w:t>
      </w:r>
    </w:p>
    <w:p w:rsidR="00717274" w:rsidRPr="0095523B" w:rsidRDefault="00717274" w:rsidP="00F3786E">
      <w:pPr>
        <w:widowControl/>
        <w:suppressAutoHyphens w:val="0"/>
        <w:ind w:left="43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NIP - 781-16-18-973 Regon - 631250369</w:t>
      </w:r>
    </w:p>
    <w:p w:rsidR="00717274" w:rsidRPr="00F3786E" w:rsidRDefault="002725E6" w:rsidP="00F3786E">
      <w:pPr>
        <w:pStyle w:val="Akapitzlist"/>
        <w:widowControl/>
        <w:numPr>
          <w:ilvl w:val="4"/>
          <w:numId w:val="7"/>
        </w:numPr>
        <w:suppressAutoHyphens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Numer telefonu:</w:t>
      </w:r>
      <w:r w:rsidR="0071176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7274" w:rsidRPr="00F3786E">
        <w:rPr>
          <w:rFonts w:asciiTheme="minorHAnsi" w:hAnsiTheme="minorHAnsi" w:cstheme="minorHAnsi"/>
          <w:bCs/>
          <w:sz w:val="20"/>
          <w:szCs w:val="20"/>
        </w:rPr>
        <w:t xml:space="preserve">061 66 54 </w:t>
      </w:r>
      <w:r w:rsidR="003322BB" w:rsidRPr="00F3786E">
        <w:rPr>
          <w:rFonts w:asciiTheme="minorHAnsi" w:hAnsiTheme="minorHAnsi" w:cstheme="minorHAnsi"/>
          <w:bCs/>
          <w:sz w:val="20"/>
          <w:szCs w:val="20"/>
        </w:rPr>
        <w:t>336</w:t>
      </w:r>
    </w:p>
    <w:p w:rsidR="002725E6" w:rsidRPr="00F3786E" w:rsidRDefault="002725E6" w:rsidP="00F3786E">
      <w:pPr>
        <w:pStyle w:val="Akapitzlist"/>
        <w:widowControl/>
        <w:numPr>
          <w:ilvl w:val="4"/>
          <w:numId w:val="7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Adres poczty elektronicznej:</w:t>
      </w:r>
      <w:r w:rsidR="00B335FA" w:rsidRPr="00F3786E">
        <w:rPr>
          <w:rFonts w:asciiTheme="minorHAnsi" w:hAnsiTheme="minorHAnsi" w:cstheme="minorHAnsi"/>
          <w:sz w:val="20"/>
          <w:szCs w:val="20"/>
        </w:rPr>
        <w:t>przetargi@wcpit.org</w:t>
      </w:r>
    </w:p>
    <w:p w:rsidR="002725E6" w:rsidRPr="00F3786E" w:rsidRDefault="002725E6" w:rsidP="00F3786E">
      <w:pPr>
        <w:pStyle w:val="Akapitzlist"/>
        <w:widowControl/>
        <w:numPr>
          <w:ilvl w:val="4"/>
          <w:numId w:val="7"/>
        </w:num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Adres strony internetowej prowadzonego postępowania:</w:t>
      </w:r>
    </w:p>
    <w:p w:rsidR="00B335FA" w:rsidRPr="0095523B" w:rsidRDefault="00B335FA" w:rsidP="00D43C11">
      <w:pPr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System SKE https://wcpit.pl/system-komunikacji-elektronicznej/  </w:t>
      </w:r>
    </w:p>
    <w:p w:rsidR="004A721C" w:rsidRPr="0095523B" w:rsidRDefault="00B335FA" w:rsidP="00D43C1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95523B">
        <w:rPr>
          <w:rFonts w:asciiTheme="minorHAnsi" w:hAnsiTheme="minorHAnsi" w:cstheme="minorHAnsi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95523B" w:rsidRDefault="00B335FA" w:rsidP="00D43C11">
      <w:pPr>
        <w:rPr>
          <w:rFonts w:asciiTheme="minorHAnsi" w:hAnsiTheme="minorHAnsi" w:cstheme="minorHAnsi"/>
          <w:sz w:val="20"/>
          <w:szCs w:val="20"/>
          <w:lang w:val="en-GB"/>
        </w:rPr>
      </w:pPr>
    </w:p>
    <w:p w:rsidR="002322C9" w:rsidRPr="0095523B" w:rsidRDefault="002354DB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2" w:name="_Toc64559018"/>
      <w:r w:rsidRPr="0095523B">
        <w:rPr>
          <w:rFonts w:asciiTheme="minorHAnsi" w:hAnsiTheme="minorHAnsi" w:cstheme="minorHAnsi"/>
          <w:spacing w:val="5"/>
          <w:sz w:val="20"/>
          <w:szCs w:val="20"/>
        </w:rPr>
        <w:t>Tryb udzielenia zamówienia</w:t>
      </w:r>
      <w:bookmarkEnd w:id="2"/>
    </w:p>
    <w:p w:rsidR="00954F2D" w:rsidRPr="0095523B" w:rsidRDefault="00333AAB" w:rsidP="00C375FD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Postępowanie o udzielenie zamówienia publicznego realizowane jest zgodnie z przepisami ustawy Pzp.,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5523B">
        <w:rPr>
          <w:rFonts w:asciiTheme="minorHAnsi" w:hAnsiTheme="minorHAnsi" w:cstheme="minorHAnsi"/>
          <w:sz w:val="20"/>
          <w:szCs w:val="20"/>
        </w:rPr>
        <w:t>w trybie podstawowym bez przeprowadzenia negocjacji– zgodnie z art. 275 pkt 1 ustawy Pzp.</w:t>
      </w:r>
    </w:p>
    <w:p w:rsidR="00ED79C8" w:rsidRPr="0095523B" w:rsidRDefault="00725B82" w:rsidP="00C375FD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Wartość postępowania jest </w:t>
      </w:r>
      <w:r w:rsidR="00333AAB" w:rsidRPr="0095523B">
        <w:rPr>
          <w:rFonts w:asciiTheme="minorHAnsi" w:hAnsiTheme="minorHAnsi" w:cstheme="minorHAnsi"/>
          <w:sz w:val="20"/>
          <w:szCs w:val="20"/>
        </w:rPr>
        <w:t xml:space="preserve">mniejsza </w:t>
      </w:r>
      <w:r w:rsidRPr="0095523B">
        <w:rPr>
          <w:rFonts w:asciiTheme="minorHAnsi" w:hAnsiTheme="minorHAnsi" w:cstheme="minorHAnsi"/>
          <w:sz w:val="20"/>
          <w:szCs w:val="20"/>
        </w:rPr>
        <w:t>niż kwota określona w art. 3 ust. 1 ustawy.</w:t>
      </w:r>
    </w:p>
    <w:p w:rsidR="00F041F4" w:rsidRDefault="00493EFE" w:rsidP="004C7810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93EFE">
        <w:rPr>
          <w:rFonts w:asciiTheme="minorHAnsi" w:hAnsiTheme="minorHAnsi" w:cstheme="minorHAnsi"/>
          <w:sz w:val="20"/>
          <w:szCs w:val="20"/>
        </w:rPr>
        <w:t>Przedmiot zam</w:t>
      </w:r>
      <w:r w:rsidRPr="00493EFE">
        <w:rPr>
          <w:rFonts w:asciiTheme="minorHAnsi" w:hAnsiTheme="minorHAnsi" w:cstheme="minorHAnsi" w:hint="cs"/>
          <w:sz w:val="20"/>
          <w:szCs w:val="20"/>
        </w:rPr>
        <w:t>ó</w:t>
      </w:r>
      <w:r w:rsidRPr="00493EFE">
        <w:rPr>
          <w:rFonts w:asciiTheme="minorHAnsi" w:hAnsiTheme="minorHAnsi" w:cstheme="minorHAnsi"/>
          <w:sz w:val="20"/>
          <w:szCs w:val="20"/>
        </w:rPr>
        <w:t>wienia ma by</w:t>
      </w:r>
      <w:r w:rsidRPr="00493EFE">
        <w:rPr>
          <w:rFonts w:asciiTheme="minorHAnsi" w:hAnsiTheme="minorHAnsi" w:cstheme="minorHAnsi" w:hint="cs"/>
          <w:sz w:val="20"/>
          <w:szCs w:val="20"/>
        </w:rPr>
        <w:t>ć</w:t>
      </w:r>
      <w:r w:rsidRPr="00493EFE">
        <w:rPr>
          <w:rFonts w:asciiTheme="minorHAnsi" w:hAnsiTheme="minorHAnsi" w:cstheme="minorHAnsi"/>
          <w:sz w:val="20"/>
          <w:szCs w:val="20"/>
        </w:rPr>
        <w:t xml:space="preserve"> finansowany ze </w:t>
      </w:r>
      <w:r w:rsidRPr="00493EFE">
        <w:rPr>
          <w:rFonts w:asciiTheme="minorHAnsi" w:hAnsiTheme="minorHAnsi" w:cstheme="minorHAnsi" w:hint="cs"/>
          <w:sz w:val="20"/>
          <w:szCs w:val="20"/>
        </w:rPr>
        <w:t>ś</w:t>
      </w:r>
      <w:r w:rsidRPr="00493EFE">
        <w:rPr>
          <w:rFonts w:asciiTheme="minorHAnsi" w:hAnsiTheme="minorHAnsi" w:cstheme="minorHAnsi"/>
          <w:sz w:val="20"/>
          <w:szCs w:val="20"/>
        </w:rPr>
        <w:t>rodk</w:t>
      </w:r>
      <w:r w:rsidRPr="00493EFE">
        <w:rPr>
          <w:rFonts w:asciiTheme="minorHAnsi" w:hAnsiTheme="minorHAnsi" w:cstheme="minorHAnsi" w:hint="cs"/>
          <w:sz w:val="20"/>
          <w:szCs w:val="20"/>
        </w:rPr>
        <w:t>ó</w:t>
      </w:r>
      <w:r w:rsidRPr="00493EFE">
        <w:rPr>
          <w:rFonts w:asciiTheme="minorHAnsi" w:hAnsiTheme="minorHAnsi" w:cstheme="minorHAnsi"/>
          <w:sz w:val="20"/>
          <w:szCs w:val="20"/>
        </w:rPr>
        <w:t>w finansowych Ministerstwa Zdrowia na realizacj</w:t>
      </w:r>
      <w:r w:rsidRPr="00493EFE">
        <w:rPr>
          <w:rFonts w:asciiTheme="minorHAnsi" w:hAnsiTheme="minorHAnsi" w:cstheme="minorHAnsi" w:hint="cs"/>
          <w:sz w:val="20"/>
          <w:szCs w:val="20"/>
        </w:rPr>
        <w:t>ę</w:t>
      </w:r>
      <w:r w:rsidRPr="00493EFE">
        <w:rPr>
          <w:rFonts w:asciiTheme="minorHAnsi" w:hAnsiTheme="minorHAnsi" w:cstheme="minorHAnsi"/>
          <w:sz w:val="20"/>
          <w:szCs w:val="20"/>
        </w:rPr>
        <w:t xml:space="preserve"> Narodowej Strategii Onkologicznej, w zakresie zadania pn.: </w:t>
      </w:r>
      <w:r w:rsidRPr="00493EFE">
        <w:rPr>
          <w:rFonts w:asciiTheme="minorHAnsi" w:hAnsiTheme="minorHAnsi" w:cstheme="minorHAnsi" w:hint="cs"/>
          <w:sz w:val="20"/>
          <w:szCs w:val="20"/>
        </w:rPr>
        <w:t>„</w:t>
      </w:r>
      <w:r w:rsidR="004C7810" w:rsidRPr="004C7810">
        <w:rPr>
          <w:rFonts w:asciiTheme="minorHAnsi" w:hAnsiTheme="minorHAnsi" w:cstheme="minorHAnsi"/>
          <w:sz w:val="20"/>
          <w:szCs w:val="20"/>
        </w:rPr>
        <w:t>Zakup sprz</w:t>
      </w:r>
      <w:r w:rsidR="004C7810" w:rsidRPr="004C7810">
        <w:rPr>
          <w:rFonts w:asciiTheme="minorHAnsi" w:hAnsiTheme="minorHAnsi" w:cstheme="minorHAnsi" w:hint="cs"/>
          <w:sz w:val="20"/>
          <w:szCs w:val="20"/>
        </w:rPr>
        <w:t>ę</w:t>
      </w:r>
      <w:r w:rsidR="004C7810" w:rsidRPr="004C7810">
        <w:rPr>
          <w:rFonts w:asciiTheme="minorHAnsi" w:hAnsiTheme="minorHAnsi" w:cstheme="minorHAnsi"/>
          <w:sz w:val="20"/>
          <w:szCs w:val="20"/>
        </w:rPr>
        <w:t>tu do diagnostyki patomorfologicznej</w:t>
      </w:r>
      <w:r w:rsidR="004C7810" w:rsidRPr="004C7810">
        <w:rPr>
          <w:rFonts w:asciiTheme="minorHAnsi" w:hAnsiTheme="minorHAnsi" w:cstheme="minorHAnsi" w:hint="cs"/>
          <w:sz w:val="20"/>
          <w:szCs w:val="20"/>
        </w:rPr>
        <w:t>”</w:t>
      </w:r>
      <w:r w:rsidR="004C7810">
        <w:rPr>
          <w:rFonts w:asciiTheme="minorHAnsi" w:hAnsiTheme="minorHAnsi" w:cstheme="minorHAnsi"/>
          <w:sz w:val="20"/>
          <w:szCs w:val="20"/>
        </w:rPr>
        <w:t xml:space="preserve"> w 2024 r</w:t>
      </w:r>
      <w:r w:rsidRPr="00493EFE">
        <w:rPr>
          <w:rFonts w:asciiTheme="minorHAnsi" w:hAnsiTheme="minorHAnsi" w:cstheme="minorHAnsi"/>
          <w:sz w:val="20"/>
          <w:szCs w:val="20"/>
        </w:rPr>
        <w:t>.</w:t>
      </w:r>
    </w:p>
    <w:p w:rsidR="005403E0" w:rsidRPr="005403E0" w:rsidRDefault="005403E0" w:rsidP="004C7810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03E0">
        <w:rPr>
          <w:rFonts w:asciiTheme="minorHAnsi" w:hAnsiTheme="minorHAnsi" w:cstheme="minorHAnsi"/>
          <w:sz w:val="20"/>
          <w:szCs w:val="20"/>
        </w:rPr>
        <w:t>Zamawiający unieważni postępowanie na podstawie art. 257 Pzp jeżeli środki publiczne, które zamawiający zamierzał przeznaczyć na sfinansowanie całości lu</w:t>
      </w:r>
      <w:r>
        <w:rPr>
          <w:rFonts w:asciiTheme="minorHAnsi" w:hAnsiTheme="minorHAnsi" w:cstheme="minorHAnsi"/>
          <w:sz w:val="20"/>
          <w:szCs w:val="20"/>
        </w:rPr>
        <w:t>b części zamówienia, nie zostaną</w:t>
      </w:r>
      <w:r w:rsidRPr="005403E0">
        <w:rPr>
          <w:rFonts w:asciiTheme="minorHAnsi" w:hAnsiTheme="minorHAnsi" w:cstheme="minorHAnsi"/>
          <w:sz w:val="20"/>
          <w:szCs w:val="20"/>
        </w:rPr>
        <w:t xml:space="preserve"> mu przyznane.</w:t>
      </w:r>
    </w:p>
    <w:p w:rsidR="0099338A" w:rsidRPr="0095523B" w:rsidRDefault="0099338A" w:rsidP="00D43C11">
      <w:pPr>
        <w:tabs>
          <w:tab w:val="left" w:pos="283"/>
        </w:tabs>
        <w:rPr>
          <w:rFonts w:asciiTheme="minorHAnsi" w:hAnsiTheme="minorHAnsi" w:cstheme="minorHAnsi"/>
          <w:sz w:val="20"/>
          <w:szCs w:val="20"/>
        </w:rPr>
      </w:pPr>
    </w:p>
    <w:p w:rsidR="002322C9" w:rsidRPr="0095523B" w:rsidRDefault="002354DB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3" w:name="_Toc64559019"/>
      <w:r w:rsidRPr="0095523B">
        <w:rPr>
          <w:rFonts w:asciiTheme="minorHAnsi" w:hAnsiTheme="minorHAnsi" w:cstheme="minorHAnsi"/>
          <w:spacing w:val="5"/>
          <w:sz w:val="20"/>
          <w:szCs w:val="20"/>
        </w:rPr>
        <w:t>Opis przedmiotu zamówienia</w:t>
      </w:r>
      <w:bookmarkEnd w:id="3"/>
    </w:p>
    <w:p w:rsidR="0026376C" w:rsidRPr="00EC26AC" w:rsidRDefault="0026376C" w:rsidP="00445FF7">
      <w:pPr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Przedmiotem zamówienia jest </w:t>
      </w:r>
      <w:r w:rsidRPr="0095523B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5024D6"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Zakup </w:t>
      </w:r>
      <w:r w:rsidR="00445FF7" w:rsidRPr="00445FF7">
        <w:rPr>
          <w:rFonts w:asciiTheme="minorHAnsi" w:hAnsiTheme="minorHAnsi" w:cstheme="minorHAnsi"/>
          <w:b/>
          <w:color w:val="auto"/>
          <w:sz w:val="20"/>
          <w:szCs w:val="20"/>
        </w:rPr>
        <w:t xml:space="preserve">procesorów tkankowych oraz zatapiarki </w:t>
      </w:r>
      <w:r w:rsidR="00E71F17" w:rsidRPr="00E71F17">
        <w:rPr>
          <w:rFonts w:asciiTheme="minorHAnsi" w:hAnsiTheme="minorHAnsi" w:cstheme="minorHAnsi"/>
          <w:b/>
          <w:color w:val="auto"/>
          <w:sz w:val="20"/>
          <w:szCs w:val="20"/>
        </w:rPr>
        <w:t>wraz z ich zainstalowaniem i uruchomieniem</w:t>
      </w:r>
      <w:r w:rsidR="00F97A98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”</w:t>
      </w:r>
    </w:p>
    <w:tbl>
      <w:tblPr>
        <w:tblW w:w="8535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5110"/>
        <w:gridCol w:w="1985"/>
      </w:tblGrid>
      <w:tr w:rsidR="00EC26AC" w:rsidRPr="00EC26AC" w:rsidTr="00EC2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EB" w:rsidRPr="00EC26AC" w:rsidRDefault="00EC26AC" w:rsidP="00EC26A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6AC">
              <w:rPr>
                <w:rFonts w:asciiTheme="minorHAnsi" w:hAnsiTheme="minorHAnsi" w:cstheme="minorHAnsi"/>
                <w:sz w:val="20"/>
                <w:szCs w:val="20"/>
              </w:rPr>
              <w:t>Nr pakietu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EB" w:rsidRPr="00EC26AC" w:rsidRDefault="00EC26AC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6AC">
              <w:rPr>
                <w:rFonts w:asciiTheme="minorHAnsi" w:hAnsiTheme="minorHAnsi" w:cstheme="minorHAnsi"/>
                <w:sz w:val="20"/>
                <w:szCs w:val="20"/>
              </w:rPr>
              <w:t>Przedmiot dostawy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AC" w:rsidRPr="00EC26AC" w:rsidRDefault="00EC26AC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6AC">
              <w:rPr>
                <w:rFonts w:asciiTheme="minorHAnsi" w:hAnsiTheme="minorHAnsi" w:cstheme="minorHAnsi"/>
                <w:sz w:val="20"/>
                <w:szCs w:val="20"/>
              </w:rPr>
              <w:t>Liczba sztuk</w:t>
            </w:r>
          </w:p>
        </w:tc>
      </w:tr>
      <w:tr w:rsidR="00EC26AC" w:rsidRPr="00EC26AC" w:rsidTr="00EC2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EB" w:rsidRPr="00EC26AC" w:rsidRDefault="00EC26AC" w:rsidP="00EC26A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6AC">
              <w:rPr>
                <w:rFonts w:asciiTheme="minorHAnsi" w:hAnsiTheme="minorHAnsi" w:cstheme="minorHAnsi"/>
                <w:sz w:val="20"/>
                <w:szCs w:val="20"/>
              </w:rPr>
              <w:t>PAKIET NR 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EB" w:rsidRPr="00EC26AC" w:rsidRDefault="003A3DE8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DE8">
              <w:rPr>
                <w:rFonts w:asciiTheme="minorHAnsi" w:hAnsiTheme="minorHAnsi" w:cstheme="minorHAnsi"/>
                <w:sz w:val="20"/>
                <w:szCs w:val="20"/>
              </w:rPr>
              <w:t>Procesor tkankowy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AC" w:rsidRPr="00EC26AC" w:rsidRDefault="00EC26AC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C26A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</w:tr>
      <w:tr w:rsidR="00EC26AC" w:rsidRPr="00EC26AC" w:rsidTr="00EC2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EB" w:rsidRPr="00EC26AC" w:rsidRDefault="00EC26AC" w:rsidP="00EC26A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6AC">
              <w:rPr>
                <w:rFonts w:asciiTheme="minorHAnsi" w:hAnsiTheme="minorHAnsi" w:cstheme="minorHAnsi"/>
                <w:sz w:val="20"/>
                <w:szCs w:val="20"/>
              </w:rPr>
              <w:t>PAKIET NR 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EB" w:rsidRPr="00EC26AC" w:rsidRDefault="003A3DE8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DE8">
              <w:rPr>
                <w:rFonts w:asciiTheme="minorHAnsi" w:hAnsiTheme="minorHAnsi" w:cstheme="minorHAnsi"/>
                <w:sz w:val="20"/>
                <w:szCs w:val="20"/>
              </w:rPr>
              <w:t>Procesor tkankowy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AC" w:rsidRPr="00EC26AC" w:rsidRDefault="00F64DED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877739" w:rsidRPr="00EC26AC" w:rsidTr="00EC26A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9" w:rsidRPr="00EC26AC" w:rsidRDefault="00877739" w:rsidP="00EC26AC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9" w:rsidRPr="00877739" w:rsidRDefault="003A3DE8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3DE8">
              <w:rPr>
                <w:rFonts w:asciiTheme="minorHAnsi" w:hAnsiTheme="minorHAnsi" w:cstheme="minorHAnsi"/>
                <w:sz w:val="20"/>
                <w:szCs w:val="20"/>
              </w:rPr>
              <w:t>Zatapiarka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9" w:rsidRPr="00EC26AC" w:rsidRDefault="008E2F07" w:rsidP="00EC26AC">
            <w:pPr>
              <w:widowControl/>
              <w:ind w:left="6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EC26AC" w:rsidRDefault="00AD7592" w:rsidP="00EC26AC">
      <w:pPr>
        <w:widowControl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AD7592">
        <w:rPr>
          <w:rFonts w:asciiTheme="minorHAnsi" w:hAnsiTheme="minorHAnsi" w:cstheme="minorHAnsi"/>
          <w:sz w:val="20"/>
          <w:szCs w:val="20"/>
        </w:rPr>
        <w:t>Szczeg</w:t>
      </w:r>
      <w:r w:rsidRPr="00AD7592">
        <w:rPr>
          <w:rFonts w:asciiTheme="minorHAnsi" w:hAnsiTheme="minorHAnsi" w:cstheme="minorHAnsi" w:hint="cs"/>
          <w:sz w:val="20"/>
          <w:szCs w:val="20"/>
        </w:rPr>
        <w:t>ół</w:t>
      </w:r>
      <w:r w:rsidRPr="00AD7592">
        <w:rPr>
          <w:rFonts w:asciiTheme="minorHAnsi" w:hAnsiTheme="minorHAnsi" w:cstheme="minorHAnsi"/>
          <w:sz w:val="20"/>
          <w:szCs w:val="20"/>
        </w:rPr>
        <w:t>owy opis znajduje si</w:t>
      </w:r>
      <w:r w:rsidRPr="00AD7592">
        <w:rPr>
          <w:rFonts w:asciiTheme="minorHAnsi" w:hAnsiTheme="minorHAnsi" w:cstheme="minorHAnsi" w:hint="cs"/>
          <w:sz w:val="20"/>
          <w:szCs w:val="20"/>
        </w:rPr>
        <w:t>ę</w:t>
      </w:r>
      <w:r w:rsidRPr="00AD7592">
        <w:rPr>
          <w:rFonts w:asciiTheme="minorHAnsi" w:hAnsiTheme="minorHAnsi" w:cstheme="minorHAnsi"/>
          <w:sz w:val="20"/>
          <w:szCs w:val="20"/>
        </w:rPr>
        <w:t xml:space="preserve">  w za</w:t>
      </w:r>
      <w:r w:rsidRPr="00AD7592">
        <w:rPr>
          <w:rFonts w:asciiTheme="minorHAnsi" w:hAnsiTheme="minorHAnsi" w:cstheme="minorHAnsi" w:hint="cs"/>
          <w:sz w:val="20"/>
          <w:szCs w:val="20"/>
        </w:rPr>
        <w:t>łą</w:t>
      </w:r>
      <w:r w:rsidRPr="00AD7592">
        <w:rPr>
          <w:rFonts w:asciiTheme="minorHAnsi" w:hAnsiTheme="minorHAnsi" w:cstheme="minorHAnsi"/>
          <w:sz w:val="20"/>
          <w:szCs w:val="20"/>
        </w:rPr>
        <w:t xml:space="preserve">czniku nr 1 </w:t>
      </w:r>
      <w:r w:rsidRPr="00AD7592">
        <w:rPr>
          <w:rFonts w:asciiTheme="minorHAnsi" w:hAnsiTheme="minorHAnsi" w:cstheme="minorHAnsi" w:hint="cs"/>
          <w:sz w:val="20"/>
          <w:szCs w:val="20"/>
        </w:rPr>
        <w:t>–</w:t>
      </w:r>
      <w:r w:rsidRPr="00AD7592">
        <w:rPr>
          <w:rFonts w:asciiTheme="minorHAnsi" w:hAnsiTheme="minorHAnsi" w:cstheme="minorHAnsi"/>
          <w:sz w:val="20"/>
          <w:szCs w:val="20"/>
        </w:rPr>
        <w:t xml:space="preserve"> Opis przedmiotu zam</w:t>
      </w:r>
      <w:r w:rsidRPr="00AD7592">
        <w:rPr>
          <w:rFonts w:asciiTheme="minorHAnsi" w:hAnsiTheme="minorHAnsi" w:cstheme="minorHAnsi" w:hint="cs"/>
          <w:sz w:val="20"/>
          <w:szCs w:val="20"/>
        </w:rPr>
        <w:t>ó</w:t>
      </w:r>
      <w:r w:rsidRPr="00AD7592">
        <w:rPr>
          <w:rFonts w:asciiTheme="minorHAnsi" w:hAnsiTheme="minorHAnsi" w:cstheme="minorHAnsi"/>
          <w:sz w:val="20"/>
          <w:szCs w:val="20"/>
        </w:rPr>
        <w:t>wienia.</w:t>
      </w:r>
    </w:p>
    <w:p w:rsidR="0071176E" w:rsidRPr="00D071B6" w:rsidRDefault="0071176E" w:rsidP="00EC26AC">
      <w:pPr>
        <w:widowControl/>
        <w:ind w:left="644"/>
        <w:jc w:val="both"/>
        <w:rPr>
          <w:rFonts w:asciiTheme="minorHAnsi" w:hAnsiTheme="minorHAnsi" w:cstheme="minorHAnsi"/>
          <w:sz w:val="20"/>
          <w:szCs w:val="20"/>
        </w:rPr>
      </w:pPr>
    </w:p>
    <w:p w:rsidR="00684CF3" w:rsidRDefault="00684CF3" w:rsidP="00684CF3">
      <w:pPr>
        <w:numPr>
          <w:ilvl w:val="0"/>
          <w:numId w:val="11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84CF3">
        <w:rPr>
          <w:rFonts w:asciiTheme="minorHAnsi" w:hAnsiTheme="minorHAnsi" w:cstheme="minorHAnsi"/>
          <w:iCs/>
          <w:sz w:val="20"/>
          <w:szCs w:val="20"/>
        </w:rPr>
        <w:t>Zamawiaj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ą</w:t>
      </w:r>
      <w:r w:rsidRPr="00684CF3">
        <w:rPr>
          <w:rFonts w:asciiTheme="minorHAnsi" w:hAnsiTheme="minorHAnsi" w:cstheme="minorHAnsi"/>
          <w:iCs/>
          <w:sz w:val="20"/>
          <w:szCs w:val="20"/>
        </w:rPr>
        <w:t>cy dopuszcza mo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ż</w:t>
      </w:r>
      <w:r w:rsidRPr="00684CF3">
        <w:rPr>
          <w:rFonts w:asciiTheme="minorHAnsi" w:hAnsiTheme="minorHAnsi" w:cstheme="minorHAnsi"/>
          <w:iCs/>
          <w:sz w:val="20"/>
          <w:szCs w:val="20"/>
        </w:rPr>
        <w:t>liwo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ść</w:t>
      </w:r>
      <w:r w:rsidRPr="00684CF3">
        <w:rPr>
          <w:rFonts w:asciiTheme="minorHAnsi" w:hAnsiTheme="minorHAnsi" w:cstheme="minorHAnsi"/>
          <w:iCs/>
          <w:sz w:val="20"/>
          <w:szCs w:val="20"/>
        </w:rPr>
        <w:t xml:space="preserve"> sk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ł</w:t>
      </w:r>
      <w:r w:rsidRPr="00684CF3">
        <w:rPr>
          <w:rFonts w:asciiTheme="minorHAnsi" w:hAnsiTheme="minorHAnsi" w:cstheme="minorHAnsi"/>
          <w:iCs/>
          <w:sz w:val="20"/>
          <w:szCs w:val="20"/>
        </w:rPr>
        <w:t>adania ofert cz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ęś</w:t>
      </w:r>
      <w:r w:rsidRPr="00684CF3">
        <w:rPr>
          <w:rFonts w:asciiTheme="minorHAnsi" w:hAnsiTheme="minorHAnsi" w:cstheme="minorHAnsi"/>
          <w:iCs/>
          <w:sz w:val="20"/>
          <w:szCs w:val="20"/>
        </w:rPr>
        <w:t>ciowych na wybran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ą</w:t>
      </w:r>
      <w:r w:rsidRPr="00684CF3">
        <w:rPr>
          <w:rFonts w:asciiTheme="minorHAnsi" w:hAnsiTheme="minorHAnsi" w:cstheme="minorHAnsi"/>
          <w:iCs/>
          <w:sz w:val="20"/>
          <w:szCs w:val="20"/>
        </w:rPr>
        <w:t xml:space="preserve"> cz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ęść</w:t>
      </w:r>
      <w:r w:rsidRPr="00684CF3">
        <w:rPr>
          <w:rFonts w:asciiTheme="minorHAnsi" w:hAnsiTheme="minorHAnsi" w:cstheme="minorHAnsi"/>
          <w:iCs/>
          <w:sz w:val="20"/>
          <w:szCs w:val="20"/>
        </w:rPr>
        <w:t>/cz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ęś</w:t>
      </w:r>
      <w:r w:rsidRPr="00684CF3">
        <w:rPr>
          <w:rFonts w:asciiTheme="minorHAnsi" w:hAnsiTheme="minorHAnsi" w:cstheme="minorHAnsi"/>
          <w:iCs/>
          <w:sz w:val="20"/>
          <w:szCs w:val="20"/>
        </w:rPr>
        <w:t>ci. Zam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ó</w:t>
      </w:r>
      <w:r w:rsidRPr="00684CF3">
        <w:rPr>
          <w:rFonts w:asciiTheme="minorHAnsi" w:hAnsiTheme="minorHAnsi" w:cstheme="minorHAnsi"/>
          <w:iCs/>
          <w:sz w:val="20"/>
          <w:szCs w:val="20"/>
        </w:rPr>
        <w:t>wienie zosta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ł</w:t>
      </w:r>
      <w:r w:rsidRPr="00684CF3">
        <w:rPr>
          <w:rFonts w:asciiTheme="minorHAnsi" w:hAnsiTheme="minorHAnsi" w:cstheme="minorHAnsi"/>
          <w:iCs/>
          <w:sz w:val="20"/>
          <w:szCs w:val="20"/>
        </w:rPr>
        <w:t xml:space="preserve">o podzielone na </w:t>
      </w:r>
      <w:r w:rsidR="008456E8">
        <w:rPr>
          <w:rFonts w:asciiTheme="minorHAnsi" w:hAnsiTheme="minorHAnsi" w:cstheme="minorHAnsi"/>
          <w:iCs/>
          <w:sz w:val="20"/>
          <w:szCs w:val="20"/>
        </w:rPr>
        <w:t>3 pakiety</w:t>
      </w:r>
      <w:r w:rsidRPr="00684CF3">
        <w:rPr>
          <w:rFonts w:asciiTheme="minorHAnsi" w:hAnsiTheme="minorHAnsi" w:cstheme="minorHAnsi"/>
          <w:iCs/>
          <w:sz w:val="20"/>
          <w:szCs w:val="20"/>
        </w:rPr>
        <w:t>. Oferty mo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ż</w:t>
      </w:r>
      <w:r w:rsidRPr="00684CF3">
        <w:rPr>
          <w:rFonts w:asciiTheme="minorHAnsi" w:hAnsiTheme="minorHAnsi" w:cstheme="minorHAnsi"/>
          <w:iCs/>
          <w:sz w:val="20"/>
          <w:szCs w:val="20"/>
        </w:rPr>
        <w:t>na sk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ł</w:t>
      </w:r>
      <w:r w:rsidRPr="00684CF3">
        <w:rPr>
          <w:rFonts w:asciiTheme="minorHAnsi" w:hAnsiTheme="minorHAnsi" w:cstheme="minorHAnsi"/>
          <w:iCs/>
          <w:sz w:val="20"/>
          <w:szCs w:val="20"/>
        </w:rPr>
        <w:t>ada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ć</w:t>
      </w:r>
      <w:r w:rsidRPr="00684CF3">
        <w:rPr>
          <w:rFonts w:asciiTheme="minorHAnsi" w:hAnsiTheme="minorHAnsi" w:cstheme="minorHAnsi"/>
          <w:iCs/>
          <w:sz w:val="20"/>
          <w:szCs w:val="20"/>
        </w:rPr>
        <w:t xml:space="preserve"> w odniesieniu do wszystkich lub niekt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ó</w:t>
      </w:r>
      <w:r w:rsidRPr="00684CF3">
        <w:rPr>
          <w:rFonts w:asciiTheme="minorHAnsi" w:hAnsiTheme="minorHAnsi" w:cstheme="minorHAnsi"/>
          <w:iCs/>
          <w:sz w:val="20"/>
          <w:szCs w:val="20"/>
        </w:rPr>
        <w:t>rych cz</w:t>
      </w:r>
      <w:r w:rsidRPr="00684CF3">
        <w:rPr>
          <w:rFonts w:asciiTheme="minorHAnsi" w:hAnsiTheme="minorHAnsi" w:cstheme="minorHAnsi" w:hint="cs"/>
          <w:iCs/>
          <w:sz w:val="20"/>
          <w:szCs w:val="20"/>
        </w:rPr>
        <w:t>ęś</w:t>
      </w:r>
      <w:r w:rsidRPr="00684CF3">
        <w:rPr>
          <w:rFonts w:asciiTheme="minorHAnsi" w:hAnsiTheme="minorHAnsi" w:cstheme="minorHAnsi"/>
          <w:iCs/>
          <w:sz w:val="20"/>
          <w:szCs w:val="20"/>
        </w:rPr>
        <w:t>ci.</w:t>
      </w:r>
    </w:p>
    <w:p w:rsidR="0026376C" w:rsidRPr="00684CF3" w:rsidRDefault="0026376C" w:rsidP="00684CF3">
      <w:pPr>
        <w:numPr>
          <w:ilvl w:val="0"/>
          <w:numId w:val="11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84CF3">
        <w:rPr>
          <w:rFonts w:asciiTheme="minorHAnsi" w:hAnsiTheme="minorHAnsi" w:cstheme="minorHAnsi"/>
          <w:sz w:val="20"/>
          <w:szCs w:val="20"/>
        </w:rPr>
        <w:t>Zamawiający opisując przedmiot zamówienia na podstawie art. 99 ust. 3 ustawy Pzp., posłużył się następującymi kodami określonymi  we Wspólnym Słowniku Zamówień (CPV):</w:t>
      </w:r>
    </w:p>
    <w:p w:rsidR="00D37190" w:rsidRDefault="00D37190" w:rsidP="00D37190">
      <w:pPr>
        <w:pStyle w:val="Akapitzlist"/>
        <w:suppressAutoHyphens w:val="0"/>
        <w:ind w:left="644"/>
        <w:rPr>
          <w:rFonts w:ascii="Verdana" w:hAnsi="Verdana"/>
          <w:color w:val="auto"/>
          <w:sz w:val="20"/>
          <w:szCs w:val="20"/>
        </w:rPr>
      </w:pPr>
    </w:p>
    <w:p w:rsidR="00D37190" w:rsidRPr="004E7E62" w:rsidRDefault="004309E6" w:rsidP="00D37190">
      <w:pPr>
        <w:pStyle w:val="Akapitzlist"/>
        <w:tabs>
          <w:tab w:val="left" w:pos="-15735"/>
        </w:tabs>
        <w:ind w:left="644"/>
        <w:jc w:val="both"/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</w:pPr>
      <w:r w:rsidRPr="004E7E62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Pakiet nr 1</w:t>
      </w:r>
    </w:p>
    <w:p w:rsidR="000E65B4" w:rsidRDefault="00FB04F6" w:rsidP="009F3D1F">
      <w:pPr>
        <w:pStyle w:val="Akapitzlist"/>
        <w:tabs>
          <w:tab w:val="left" w:pos="-15735"/>
        </w:tabs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FB04F6">
        <w:rPr>
          <w:rFonts w:asciiTheme="minorHAnsi" w:hAnsiTheme="minorHAnsi" w:cstheme="minorHAnsi"/>
          <w:sz w:val="20"/>
          <w:szCs w:val="20"/>
        </w:rPr>
        <w:t>33100000-1 urz</w:t>
      </w:r>
      <w:r w:rsidRPr="00FB04F6">
        <w:rPr>
          <w:rFonts w:asciiTheme="minorHAnsi" w:hAnsiTheme="minorHAnsi" w:cstheme="minorHAnsi" w:hint="cs"/>
          <w:sz w:val="20"/>
          <w:szCs w:val="20"/>
        </w:rPr>
        <w:t>ą</w:t>
      </w:r>
      <w:r w:rsidRPr="00FB04F6">
        <w:rPr>
          <w:rFonts w:asciiTheme="minorHAnsi" w:hAnsiTheme="minorHAnsi" w:cstheme="minorHAnsi"/>
          <w:sz w:val="20"/>
          <w:szCs w:val="20"/>
        </w:rPr>
        <w:t>dzenia medyczne</w:t>
      </w:r>
    </w:p>
    <w:p w:rsidR="009F3D1F" w:rsidRPr="004E7E62" w:rsidRDefault="009F3D1F" w:rsidP="009F3D1F">
      <w:pPr>
        <w:pStyle w:val="Akapitzlist"/>
        <w:tabs>
          <w:tab w:val="left" w:pos="-15735"/>
        </w:tabs>
        <w:ind w:left="644"/>
        <w:jc w:val="both"/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</w:pPr>
      <w:r w:rsidRPr="004E7E62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Pakiet nr 2</w:t>
      </w:r>
    </w:p>
    <w:p w:rsidR="00BE7978" w:rsidRDefault="00BE7978" w:rsidP="00BE7978">
      <w:pPr>
        <w:pStyle w:val="Akapitzlist"/>
        <w:tabs>
          <w:tab w:val="left" w:pos="-15735"/>
        </w:tabs>
        <w:ind w:left="64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E7978">
        <w:rPr>
          <w:rFonts w:asciiTheme="minorHAnsi" w:hAnsiTheme="minorHAnsi" w:cstheme="minorHAnsi"/>
          <w:color w:val="auto"/>
          <w:sz w:val="20"/>
          <w:szCs w:val="20"/>
        </w:rPr>
        <w:t>33100000-1 urz</w:t>
      </w:r>
      <w:r w:rsidRPr="00BE7978">
        <w:rPr>
          <w:rFonts w:asciiTheme="minorHAnsi" w:hAnsiTheme="minorHAnsi" w:cstheme="minorHAnsi" w:hint="cs"/>
          <w:color w:val="auto"/>
          <w:sz w:val="20"/>
          <w:szCs w:val="20"/>
        </w:rPr>
        <w:t>ą</w:t>
      </w:r>
      <w:r w:rsidRPr="00BE7978">
        <w:rPr>
          <w:rFonts w:asciiTheme="minorHAnsi" w:hAnsiTheme="minorHAnsi" w:cstheme="minorHAnsi"/>
          <w:color w:val="auto"/>
          <w:sz w:val="20"/>
          <w:szCs w:val="20"/>
        </w:rPr>
        <w:t>dzenia medyczne</w:t>
      </w:r>
    </w:p>
    <w:p w:rsidR="00FB04F6" w:rsidRPr="00BE7978" w:rsidRDefault="00FB04F6" w:rsidP="00BE7978">
      <w:pPr>
        <w:pStyle w:val="Akapitzlist"/>
        <w:tabs>
          <w:tab w:val="left" w:pos="-15735"/>
        </w:tabs>
        <w:ind w:left="64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B04F6">
        <w:rPr>
          <w:rFonts w:asciiTheme="minorHAnsi" w:hAnsiTheme="minorHAnsi" w:cstheme="minorHAnsi"/>
          <w:color w:val="auto"/>
          <w:sz w:val="20"/>
          <w:szCs w:val="20"/>
        </w:rPr>
        <w:t>33190000-8 ró</w:t>
      </w:r>
      <w:r w:rsidRPr="00FB04F6">
        <w:rPr>
          <w:rFonts w:asciiTheme="minorHAnsi" w:hAnsiTheme="minorHAnsi" w:cstheme="minorHAnsi" w:hint="cs"/>
          <w:color w:val="auto"/>
          <w:sz w:val="20"/>
          <w:szCs w:val="20"/>
        </w:rPr>
        <w:t>ż</w:t>
      </w:r>
      <w:r w:rsidRPr="00FB04F6">
        <w:rPr>
          <w:rFonts w:asciiTheme="minorHAnsi" w:hAnsiTheme="minorHAnsi" w:cstheme="minorHAnsi"/>
          <w:color w:val="auto"/>
          <w:sz w:val="20"/>
          <w:szCs w:val="20"/>
        </w:rPr>
        <w:t>ne urz</w:t>
      </w:r>
      <w:r w:rsidRPr="00FB04F6">
        <w:rPr>
          <w:rFonts w:asciiTheme="minorHAnsi" w:hAnsiTheme="minorHAnsi" w:cstheme="minorHAnsi" w:hint="cs"/>
          <w:color w:val="auto"/>
          <w:sz w:val="20"/>
          <w:szCs w:val="20"/>
        </w:rPr>
        <w:t>ą</w:t>
      </w:r>
      <w:r w:rsidRPr="00FB04F6">
        <w:rPr>
          <w:rFonts w:asciiTheme="minorHAnsi" w:hAnsiTheme="minorHAnsi" w:cstheme="minorHAnsi"/>
          <w:color w:val="auto"/>
          <w:sz w:val="20"/>
          <w:szCs w:val="20"/>
        </w:rPr>
        <w:t>dzenia i produkty medyczne</w:t>
      </w:r>
    </w:p>
    <w:p w:rsidR="00733D64" w:rsidRPr="000E65B4" w:rsidRDefault="00733D64" w:rsidP="000E65B4">
      <w:pPr>
        <w:suppressAutoHyphens w:val="0"/>
        <w:rPr>
          <w:rFonts w:asciiTheme="minorHAnsi" w:hAnsiTheme="minorHAnsi" w:cstheme="minorHAnsi"/>
          <w:color w:val="auto"/>
          <w:sz w:val="20"/>
          <w:szCs w:val="20"/>
        </w:rPr>
      </w:pPr>
    </w:p>
    <w:p w:rsidR="0026376C" w:rsidRPr="0095523B" w:rsidRDefault="0026376C" w:rsidP="00C375FD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26376C" w:rsidRPr="0095523B" w:rsidRDefault="0026376C" w:rsidP="00DA4FF4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26376C" w:rsidRPr="0095523B" w:rsidRDefault="0026376C" w:rsidP="00DA4FF4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Pod pojęciem „lub równoważny” Zamawiający rozumie oferowanie materiałów gwarantujących realizację zadania w zgodzie z wymaganiami Zamawiającego oraz zapewniających uzyskanie </w:t>
      </w:r>
      <w:r w:rsidRPr="0095523B">
        <w:rPr>
          <w:rFonts w:asciiTheme="minorHAnsi" w:hAnsiTheme="minorHAnsi" w:cstheme="minorHAnsi"/>
          <w:sz w:val="20"/>
          <w:szCs w:val="20"/>
        </w:rPr>
        <w:lastRenderedPageBreak/>
        <w:t>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26376C" w:rsidRPr="0095523B" w:rsidRDefault="0026376C" w:rsidP="00DA4FF4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Zgodnie z art. 101 ust. 5 Ustawy Pzp: w przypadku gdy opis przedmiotu zamówienia odnosi się do norm, ocen technicznych, specyfikacji technicznych i systemów referencji technicznych, o których mowa w art. 101 ust. 1 pkt 2 oraz ust. 3 ustawy Pzp,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5523B">
        <w:rPr>
          <w:rFonts w:asciiTheme="minorHAnsi" w:hAnsiTheme="minorHAnsi" w:cstheme="minorHAnsi"/>
          <w:sz w:val="20"/>
          <w:szCs w:val="20"/>
        </w:rPr>
        <w:t xml:space="preserve">w szczególności za pomocą przedmiotowych środków dowodowych, o których mowa w art. 104-107 ustawy Pzp, że proponowane rozwiązania w równoważnym stopniu spełniają wymagania określone </w:t>
      </w:r>
      <w:r w:rsidR="003F0738">
        <w:rPr>
          <w:rFonts w:asciiTheme="minorHAnsi" w:hAnsiTheme="minorHAnsi" w:cstheme="minorHAnsi"/>
          <w:sz w:val="20"/>
          <w:szCs w:val="20"/>
        </w:rPr>
        <w:br/>
      </w:r>
      <w:r w:rsidRPr="0095523B">
        <w:rPr>
          <w:rFonts w:asciiTheme="minorHAnsi" w:hAnsiTheme="minorHAnsi" w:cstheme="minorHAnsi"/>
          <w:sz w:val="20"/>
          <w:szCs w:val="20"/>
        </w:rPr>
        <w:t>w opisie przedmiotu zamówienia.</w:t>
      </w:r>
    </w:p>
    <w:p w:rsidR="0026376C" w:rsidRPr="0095523B" w:rsidRDefault="0026376C" w:rsidP="00C375FD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Zgodnie z art. 101 ust. 6 Ustawy Pzp: w przypadku gdy opis przedmiotu zamówienia odnosi się do wymagań dotyczących wydajności lub funkcjonalności, o których mowa w art. 101 ust. 1 pkt 1 ustawy Pzp,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Pzp, że obiekt budowlany, dostawa lub usługa, spełniają wymagania dotyczące wydajności lub funkcjonalności określone przez zamawiającego.</w:t>
      </w:r>
    </w:p>
    <w:p w:rsidR="005942E4" w:rsidRPr="0095523B" w:rsidRDefault="005942E4" w:rsidP="00D43C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462FF" w:rsidRPr="003F0738" w:rsidRDefault="00975AD7" w:rsidP="003F0738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4" w:name="_Toc64559020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Informacja o przedmiotowych środkach dowodowych</w:t>
      </w:r>
      <w:bookmarkEnd w:id="4"/>
    </w:p>
    <w:p w:rsidR="00566E09" w:rsidRPr="00EE1CA7" w:rsidRDefault="00566E09" w:rsidP="00C375FD">
      <w:pPr>
        <w:numPr>
          <w:ilvl w:val="0"/>
          <w:numId w:val="26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E1CA7">
        <w:rPr>
          <w:rFonts w:asciiTheme="minorHAnsi" w:hAnsiTheme="minorHAnsi" w:cstheme="minorHAnsi"/>
          <w:bCs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 :</w:t>
      </w:r>
    </w:p>
    <w:p w:rsidR="00566E09" w:rsidRPr="00EE1CA7" w:rsidRDefault="00566E09" w:rsidP="00C375FD">
      <w:pPr>
        <w:numPr>
          <w:ilvl w:val="0"/>
          <w:numId w:val="27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E1CA7">
        <w:rPr>
          <w:rFonts w:asciiTheme="minorHAnsi" w:hAnsiTheme="minorHAnsi" w:cstheme="minorHAnsi"/>
          <w:bCs/>
          <w:sz w:val="20"/>
          <w:szCs w:val="20"/>
        </w:rPr>
        <w:t>materiałów zawierających opis techniczny oferowanych wyrobów (np. katalogów, folderów, metodyk, kart technicznych w języku polskim) na podstawie których Zamawiający oceni zgodność parametrów oferowanych sprzętów z opisanymi w załączniku nr 1</w:t>
      </w:r>
    </w:p>
    <w:p w:rsidR="00566E09" w:rsidRPr="00EE1CA7" w:rsidRDefault="00566E09" w:rsidP="00C375FD">
      <w:pPr>
        <w:numPr>
          <w:ilvl w:val="0"/>
          <w:numId w:val="26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E1CA7">
        <w:rPr>
          <w:rFonts w:asciiTheme="minorHAnsi" w:hAnsiTheme="minorHAnsi" w:cstheme="minorHAnsi"/>
          <w:bCs/>
          <w:sz w:val="20"/>
          <w:szCs w:val="20"/>
        </w:rPr>
        <w:t>Za wskazane Zamawiający uznaje zamieszczenie w przedłożonych materiałach zawierających opis techniczny oferowanych sprzętów informacji o numerze pakietu i pozycji, których dany opis dotyczy.</w:t>
      </w:r>
    </w:p>
    <w:p w:rsidR="00566E09" w:rsidRPr="00EE1CA7" w:rsidRDefault="00566E09" w:rsidP="00C375FD">
      <w:pPr>
        <w:numPr>
          <w:ilvl w:val="0"/>
          <w:numId w:val="26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E1CA7">
        <w:rPr>
          <w:rFonts w:asciiTheme="minorHAnsi" w:hAnsiTheme="minorHAnsi" w:cstheme="minorHAnsi"/>
          <w:bCs/>
          <w:sz w:val="20"/>
          <w:szCs w:val="20"/>
        </w:rPr>
        <w:t>Wykonawca składa przedmiotowe środki dowodowe określone w ust. 1 wraz z ofertą.</w:t>
      </w:r>
    </w:p>
    <w:p w:rsidR="00333AAB" w:rsidRPr="00EE1CA7" w:rsidRDefault="00566E09" w:rsidP="00D43C11">
      <w:pPr>
        <w:numPr>
          <w:ilvl w:val="0"/>
          <w:numId w:val="26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E1CA7">
        <w:rPr>
          <w:rFonts w:asciiTheme="minorHAnsi" w:hAnsiTheme="minorHAnsi" w:cstheme="minorHAnsi"/>
          <w:bCs/>
          <w:sz w:val="20"/>
          <w:szCs w:val="20"/>
        </w:rPr>
        <w:t>Jeżeli Wykonawca nie złoży przedmiotowych środków dowodowych lub złożone przedmiotowe środki dowodowe będą niekompletne. Zamawiający wezwie do ich złożenia lub uzupełnienia w wyznaczonym terminie</w:t>
      </w:r>
    </w:p>
    <w:p w:rsidR="006F1EE1" w:rsidRPr="0095523B" w:rsidRDefault="006F1EE1" w:rsidP="00D43C11">
      <w:pPr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4462FF" w:rsidRPr="003F0738" w:rsidRDefault="002354DB" w:rsidP="003F0738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5" w:name="_Toc64559021"/>
      <w:r w:rsidRPr="0095523B">
        <w:rPr>
          <w:rFonts w:asciiTheme="minorHAnsi" w:hAnsiTheme="minorHAnsi" w:cstheme="minorHAnsi"/>
          <w:spacing w:val="5"/>
          <w:sz w:val="20"/>
          <w:szCs w:val="20"/>
        </w:rPr>
        <w:t>Termin wykonania zamówienia</w:t>
      </w:r>
      <w:bookmarkEnd w:id="5"/>
    </w:p>
    <w:p w:rsidR="000E38EC" w:rsidRPr="0095523B" w:rsidRDefault="006A7EA6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60</w:t>
      </w:r>
      <w:r w:rsidR="007401C1" w:rsidRPr="00870FF4">
        <w:rPr>
          <w:rFonts w:asciiTheme="minorHAnsi" w:hAnsiTheme="minorHAnsi" w:cstheme="minorHAnsi"/>
          <w:b/>
          <w:sz w:val="20"/>
          <w:szCs w:val="20"/>
        </w:rPr>
        <w:t xml:space="preserve"> dni</w:t>
      </w:r>
      <w:r w:rsidR="00CD60F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07C2C" w:rsidRPr="00870FF4">
        <w:rPr>
          <w:rFonts w:asciiTheme="minorHAnsi" w:hAnsiTheme="minorHAnsi" w:cstheme="minorHAnsi"/>
          <w:b/>
          <w:sz w:val="20"/>
          <w:szCs w:val="20"/>
        </w:rPr>
        <w:t>od dnia podpisania umowy.</w:t>
      </w:r>
    </w:p>
    <w:p w:rsidR="00907C2C" w:rsidRPr="0095523B" w:rsidRDefault="00907C2C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75AD7" w:rsidRPr="0095523B" w:rsidRDefault="00782102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color w:val="auto"/>
          <w:sz w:val="20"/>
          <w:szCs w:val="20"/>
        </w:rPr>
      </w:pPr>
      <w:bookmarkStart w:id="6" w:name="_Toc64559022"/>
      <w:r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>Podstawy wykluczenia, o których mowa w art. 108 Ustawy Pzp</w:t>
      </w:r>
      <w:bookmarkEnd w:id="6"/>
      <w:r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>.</w:t>
      </w:r>
    </w:p>
    <w:p w:rsidR="00F37F58" w:rsidRPr="0095523B" w:rsidRDefault="00782102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 postępowania o udzielenie zamówienia wyklucza się Wykonawcę:</w:t>
      </w:r>
    </w:p>
    <w:p w:rsidR="00782102" w:rsidRPr="0095523B" w:rsidRDefault="00F37F58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I. </w:t>
      </w:r>
      <w:r w:rsidR="00782102" w:rsidRPr="0095523B">
        <w:rPr>
          <w:rFonts w:asciiTheme="minorHAnsi" w:hAnsiTheme="minorHAnsi" w:cstheme="minorHAnsi"/>
          <w:sz w:val="20"/>
          <w:szCs w:val="20"/>
        </w:rPr>
        <w:t>Na podstawie art. 108 Pzp: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będącego osobą fizyczną, którego prawomocnie skazano za przestępstwo: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handlu ludźmi, o którym mowa w art. 189a Kodeksu karnego,</w:t>
      </w:r>
    </w:p>
    <w:p w:rsidR="00782102" w:rsidRPr="009662BB" w:rsidRDefault="009704BE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o którym mowa w art. 228-230a, art. 250a Kodeksu karnego, w art. 46-48 ustawy z dnia 25 czerwca 2010 r. o sporcie (Dz. U. z 2020 r. poz. 1133 oraz z 2021 r. poz. 2054) lub w art. 54 ust. 1-4 ustawy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z dnia 12 maja 2011 r. o refundacji leków, środków spożywczych specjalnego przeznaczenia żywieniowego oraz wyrobów medycznych (Dz. U. z 2021 r. poz. 523, 1292, 1559 i 2054)</w:t>
      </w:r>
      <w:r w:rsidR="00782102" w:rsidRPr="009662BB">
        <w:rPr>
          <w:rFonts w:asciiTheme="minorHAnsi" w:hAnsiTheme="minorHAnsi" w:cstheme="minorHAnsi"/>
          <w:sz w:val="20"/>
          <w:szCs w:val="20"/>
        </w:rPr>
        <w:t>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finansowania przestępstwa o charakterze terrorystycznym, o którym mowa w art. 165a Kodeksu karnego, lub przestępstwo udaremniania lub utrudniania stwierdzenia przestępnego pochodzenia </w:t>
      </w:r>
      <w:r w:rsidRPr="009662BB">
        <w:rPr>
          <w:rFonts w:asciiTheme="minorHAnsi" w:hAnsiTheme="minorHAnsi" w:cstheme="minorHAnsi"/>
          <w:sz w:val="20"/>
          <w:szCs w:val="20"/>
        </w:rPr>
        <w:lastRenderedPageBreak/>
        <w:t>pieniędzy lub ukrywania ich pochodzenia, o którym mowa w art. 299 Kodeksu karnego,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o charakterze terrorystycznym, o którym mowa w art. 115 § 20 Kodeksu karnego, lub mające na celu popełnienie tego przestępstwa,</w:t>
      </w:r>
    </w:p>
    <w:p w:rsidR="00782102" w:rsidRPr="009662BB" w:rsidRDefault="00F37F58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f)</w:t>
      </w:r>
      <w:r w:rsidR="00782102" w:rsidRPr="009662BB">
        <w:rPr>
          <w:rFonts w:asciiTheme="minorHAnsi" w:hAnsiTheme="minorHAnsi" w:cstheme="minorHAnsi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- lub za odpowiedni czyn zabroniony określony w przepisach prawa obcego;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wobec którego wydano prawomocny wyrok sądu lub ostateczną decyzję administracyjną o zaleganiu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 xml:space="preserve">z uiszczeniem podatków, opłat lub składek na ubezpieczenie społeczne lub zdrowotne, chyba że wykonawca odpowiednio przed upływem terminu do składania wniosków o dopuszczenie do udziału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wobec którego prawomocnie orzeczono zakaz ubiegania się o zamówienia publiczne;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 xml:space="preserve">i konsumentów, złożyli odrębne oferty, oferty częściowe lub wnioski o dopuszczenie do udziału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w postępowaniu, chyba że wykażą, że przygotowali te oferty lub wnioski niezależnie od siebie;</w:t>
      </w:r>
    </w:p>
    <w:p w:rsidR="00782102" w:rsidRPr="00217157" w:rsidRDefault="00782102" w:rsidP="00D43C11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jeżeli, w przypadkach, o których mowa w art. 85 ust. 1 ustawy Pzp., doszło do zakłócenia konkurencji wynikającego z wcześniejszego zaangażowania tego wykonawcy lub podmiotu, który należy z wykonawcą do tej samej grupy kapitałowej w rozumieniu ustawy z dnia 16 lutego 2007 r. o ochronie konkurencji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i konsumentów, chyba że spowodowane tym zakłócenie konkurencji może być wyeliminowane w inny sposób niż przez wykluczenie wykonawcy z udziału w postępowaniu o udzielenie zamówienia.</w:t>
      </w:r>
    </w:p>
    <w:p w:rsidR="00782102" w:rsidRPr="0095523B" w:rsidRDefault="00F37F58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II. </w:t>
      </w:r>
      <w:r w:rsidR="00782102" w:rsidRPr="0095523B">
        <w:rPr>
          <w:rFonts w:asciiTheme="minorHAnsi" w:hAnsiTheme="minorHAnsi" w:cstheme="minorHAnsi"/>
          <w:sz w:val="20"/>
          <w:szCs w:val="20"/>
        </w:rPr>
        <w:t>Na podstawie art. 7 ust. 1 ustawy z 13.04.2022 r. o szczególnych rozwiązaniach w zakresie przeciwdziałania wspieraniu agresji na Ukrainę oraz służących ochronie bezpieczeństwa narodowego („uObn”):</w:t>
      </w:r>
    </w:p>
    <w:p w:rsidR="00782102" w:rsidRPr="001A6B0D" w:rsidRDefault="00782102" w:rsidP="001A6B0D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6B0D">
        <w:rPr>
          <w:rFonts w:asciiTheme="minorHAnsi" w:hAnsiTheme="minorHAnsi" w:cstheme="minorHAnsi"/>
          <w:sz w:val="20"/>
          <w:szCs w:val="20"/>
        </w:rPr>
        <w:t xml:space="preserve">wykonawcę wymienionego w wykazach określonych w rozporządzeniu 765/2006 i rozporządzeniu 269/2014 albo wpisanego na listę na podstawie decyzji w sprawie wpisu na listę rozstrzygającej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>o zastosowaniu środka, o którym mowa w art. 1 pkt 3 uObn</w:t>
      </w:r>
    </w:p>
    <w:p w:rsidR="00782102" w:rsidRPr="001A6B0D" w:rsidRDefault="00782102" w:rsidP="001A6B0D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6B0D">
        <w:rPr>
          <w:rFonts w:asciiTheme="minorHAnsi" w:hAnsiTheme="minorHAnsi" w:cstheme="minorHAnsi"/>
          <w:sz w:val="20"/>
          <w:szCs w:val="20"/>
        </w:rPr>
        <w:t xml:space="preserve">wykonawcę, którego beneficjentem rzeczywistym w rozumieniu ustawy z dnia 1 marca 2018 r.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>o którym mowa w art. 1 pkt 3 uObn;</w:t>
      </w:r>
    </w:p>
    <w:p w:rsidR="00563D0A" w:rsidRPr="001A6B0D" w:rsidRDefault="00782102" w:rsidP="001A6B0D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6B0D">
        <w:rPr>
          <w:rFonts w:asciiTheme="minorHAnsi" w:hAnsiTheme="minorHAnsi" w:cstheme="minorHAnsi"/>
          <w:sz w:val="20"/>
          <w:szCs w:val="20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>w sprawie wpisu na listę rozstrzygającej o zastosowaniu środka, o którym mowa w art. 1 pkt 3 uObn.</w:t>
      </w:r>
    </w:p>
    <w:p w:rsidR="0085516C" w:rsidRPr="0095523B" w:rsidRDefault="0085516C" w:rsidP="00D43C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77B51" w:rsidRPr="009662BB" w:rsidRDefault="00CA15CA" w:rsidP="009662BB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7" w:name="_Toc64559023"/>
      <w:r w:rsidRPr="0095523B">
        <w:rPr>
          <w:rFonts w:asciiTheme="minorHAnsi" w:hAnsiTheme="minorHAnsi" w:cstheme="minorHAnsi"/>
          <w:spacing w:val="5"/>
          <w:sz w:val="20"/>
          <w:szCs w:val="20"/>
        </w:rPr>
        <w:t>Podstawy wykluczenia, o których mowa w art. 109 ust. 1 Ustawy Pzp.</w:t>
      </w:r>
      <w:bookmarkEnd w:id="7"/>
    </w:p>
    <w:p w:rsidR="00CA15CA" w:rsidRDefault="00A92A51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95523B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Nie dotyczy</w:t>
      </w:r>
    </w:p>
    <w:p w:rsidR="009662BB" w:rsidRPr="009662BB" w:rsidRDefault="009662BB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:rsidR="00B97FAE" w:rsidRPr="0095523B" w:rsidRDefault="00B97FAE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8" w:name="_Toc64559024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0775AF" w:rsidRPr="0095523B" w:rsidRDefault="00566E09" w:rsidP="00D92A6A">
      <w:pPr>
        <w:widowControl/>
        <w:jc w:val="both"/>
        <w:rPr>
          <w:rFonts w:asciiTheme="minorHAnsi" w:eastAsia="Times New Roman" w:hAnsiTheme="minorHAnsi" w:cstheme="minorHAnsi"/>
          <w:b/>
          <w:iCs/>
          <w:color w:val="auto"/>
          <w:spacing w:val="-10"/>
          <w:sz w:val="20"/>
          <w:szCs w:val="20"/>
          <w:highlight w:val="yellow"/>
          <w:shd w:val="clear" w:color="auto" w:fill="FFFFFF"/>
        </w:rPr>
      </w:pPr>
      <w:r w:rsidRPr="0095523B">
        <w:rPr>
          <w:rFonts w:asciiTheme="minorHAnsi" w:hAnsiTheme="minorHAnsi" w:cstheme="minorHAnsi"/>
          <w:b/>
          <w:sz w:val="20"/>
          <w:szCs w:val="20"/>
        </w:rPr>
        <w:t>Nie dotyczy</w:t>
      </w:r>
    </w:p>
    <w:p w:rsidR="00B659C6" w:rsidRPr="0095523B" w:rsidRDefault="00B659C6" w:rsidP="00D43C11">
      <w:pPr>
        <w:widowControl/>
        <w:jc w:val="both"/>
        <w:rPr>
          <w:rFonts w:asciiTheme="minorHAnsi" w:eastAsia="Times New Roman" w:hAnsiTheme="minorHAnsi" w:cstheme="minorHAnsi"/>
          <w:b/>
          <w:iCs/>
          <w:color w:val="auto"/>
          <w:spacing w:val="-10"/>
          <w:sz w:val="20"/>
          <w:szCs w:val="20"/>
          <w:shd w:val="clear" w:color="auto" w:fill="FFFFFF"/>
        </w:rPr>
      </w:pPr>
    </w:p>
    <w:p w:rsidR="00B97FAE" w:rsidRPr="0095523B" w:rsidRDefault="00B97FAE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after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9" w:name="_Toc64559025"/>
      <w:r w:rsidRPr="0095523B">
        <w:rPr>
          <w:rFonts w:asciiTheme="minorHAnsi" w:hAnsiTheme="minorHAnsi" w:cstheme="minorHAnsi"/>
          <w:spacing w:val="5"/>
          <w:sz w:val="20"/>
          <w:szCs w:val="20"/>
        </w:rPr>
        <w:t>Wykaz podmiotowych środków dowodowych</w:t>
      </w:r>
      <w:bookmarkEnd w:id="9"/>
    </w:p>
    <w:p w:rsidR="001B132F" w:rsidRPr="009662BB" w:rsidRDefault="00566E09" w:rsidP="00566E09">
      <w:pPr>
        <w:pStyle w:val="Akapitzlist"/>
        <w:tabs>
          <w:tab w:val="left" w:pos="426"/>
        </w:tabs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0" w:name="_Toc64559026"/>
      <w:r w:rsidRPr="009662BB">
        <w:rPr>
          <w:rFonts w:asciiTheme="minorHAnsi" w:hAnsiTheme="minorHAnsi" w:cstheme="minorHAnsi"/>
          <w:b/>
          <w:sz w:val="20"/>
          <w:szCs w:val="20"/>
        </w:rPr>
        <w:t xml:space="preserve">Nie dotyczy </w:t>
      </w:r>
    </w:p>
    <w:p w:rsidR="001B132F" w:rsidRPr="0095523B" w:rsidRDefault="001B132F" w:rsidP="00D43C11">
      <w:pPr>
        <w:tabs>
          <w:tab w:val="left" w:pos="426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3067E1" w:rsidRPr="000D46CE" w:rsidRDefault="00B97FAE" w:rsidP="000D46CE">
      <w:pPr>
        <w:pStyle w:val="Nagwek1"/>
        <w:keepNext w:val="0"/>
        <w:numPr>
          <w:ilvl w:val="0"/>
          <w:numId w:val="7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b w:val="0"/>
          <w:bCs w:val="0"/>
          <w:smallCaps/>
          <w:spacing w:val="5"/>
          <w:sz w:val="20"/>
          <w:szCs w:val="20"/>
        </w:rPr>
      </w:pPr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Informacje o środkach komunikacji elektronicznej, przy użyciu kt</w:t>
      </w:r>
      <w:r w:rsidR="005D1E61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órych </w:t>
      </w:r>
      <w:r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Zamawiający będzie komunikował się </w:t>
      </w:r>
      <w:r w:rsidR="005D1E61" w:rsidRPr="0095523B">
        <w:rPr>
          <w:rFonts w:asciiTheme="minorHAnsi" w:hAnsiTheme="minorHAnsi" w:cstheme="minorHAnsi"/>
          <w:spacing w:val="5"/>
          <w:sz w:val="20"/>
          <w:szCs w:val="20"/>
        </w:rPr>
        <w:t>z wykon</w:t>
      </w:r>
      <w:r w:rsidR="006B79BB">
        <w:rPr>
          <w:rFonts w:asciiTheme="minorHAnsi" w:hAnsiTheme="minorHAnsi" w:cstheme="minorHAnsi"/>
          <w:spacing w:val="5"/>
          <w:sz w:val="20"/>
          <w:szCs w:val="20"/>
        </w:rPr>
        <w:t xml:space="preserve">awcami, oraz informacje </w:t>
      </w:r>
      <w:r w:rsidRPr="0095523B">
        <w:rPr>
          <w:rFonts w:asciiTheme="minorHAnsi" w:hAnsiTheme="minorHAnsi" w:cstheme="minorHAnsi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 oraz sposób złożenia oferty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9" w:history="1">
        <w:r w:rsidRPr="0095523B">
          <w:rPr>
            <w:rStyle w:val="Hipercze"/>
            <w:rFonts w:asciiTheme="minorHAnsi" w:eastAsia="Times New Roman" w:hAnsiTheme="minorHAnsi" w:cstheme="minorHAnsi"/>
            <w:sz w:val="20"/>
            <w:szCs w:val="20"/>
          </w:rPr>
          <w:t>przetargi@wcpit.org</w:t>
        </w:r>
      </w:hyperlink>
      <w:r w:rsidRPr="0095523B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Szczegółowa instrukcja korzystania z SKE stanowi załącznik nr </w:t>
      </w:r>
      <w:r w:rsidR="00E32BF8" w:rsidRPr="0095523B">
        <w:rPr>
          <w:rFonts w:asciiTheme="minorHAnsi" w:eastAsia="Times New Roman" w:hAnsiTheme="minorHAnsi" w:cstheme="minorHAnsi"/>
          <w:sz w:val="20"/>
          <w:szCs w:val="20"/>
        </w:rPr>
        <w:t>7</w:t>
      </w: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 do SWZ.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>Identyfikator postępowania dla danego postępowania o udzielenie zamówienia dostępny jest na SKE.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95523B">
        <w:rPr>
          <w:rFonts w:asciiTheme="minorHAnsi" w:eastAsia="Times New Roman" w:hAnsiTheme="minorHAnsi" w:cstheme="minorHAnsi"/>
          <w:i/>
          <w:sz w:val="20"/>
          <w:szCs w:val="20"/>
        </w:rPr>
        <w:t xml:space="preserve">dedykowanego formularza dostępnego na SKE. </w:t>
      </w: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95523B" w:rsidRDefault="00351A79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  <w:u w:val="single"/>
        </w:rPr>
        <w:t>Wykonawca chcąc złożyć ofertę</w:t>
      </w:r>
      <w:r w:rsidRPr="0095523B">
        <w:rPr>
          <w:rFonts w:asciiTheme="minorHAnsi" w:hAnsiTheme="minorHAnsi" w:cstheme="minorHAnsi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6B79BB" w:rsidRDefault="00351A79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6B79BB">
        <w:rPr>
          <w:rFonts w:asciiTheme="minorHAnsi" w:hAnsiTheme="minorHAnsi" w:cstheme="minorHAnsi"/>
          <w:sz w:val="20"/>
          <w:szCs w:val="20"/>
        </w:rPr>
        <w:t xml:space="preserve">– „Kleopatra” gpg4win udostępnionym na stronie </w:t>
      </w:r>
    </w:p>
    <w:p w:rsidR="00351A79" w:rsidRPr="006B79BB" w:rsidRDefault="00351A79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6B79BB">
        <w:rPr>
          <w:rFonts w:asciiTheme="minorHAnsi" w:hAnsiTheme="minorHAnsi" w:cstheme="minorHAnsi"/>
          <w:sz w:val="20"/>
          <w:szCs w:val="20"/>
        </w:rPr>
        <w:t xml:space="preserve">https://www.gpg4win.org/index.html  (Windows) (patrz pkt. 7.2.1 instrukcji SKE) </w:t>
      </w:r>
    </w:p>
    <w:p w:rsidR="00351A79" w:rsidRPr="006B79BB" w:rsidRDefault="00351A79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6B79BB">
        <w:rPr>
          <w:rFonts w:asciiTheme="minorHAnsi" w:hAnsiTheme="minorHAnsi" w:cstheme="minorHAnsi"/>
          <w:sz w:val="20"/>
          <w:szCs w:val="20"/>
        </w:rPr>
        <w:t xml:space="preserve">– „GPG Suite” udostępnionym na stronie  </w:t>
      </w:r>
    </w:p>
    <w:p w:rsidR="00351A79" w:rsidRPr="006B79BB" w:rsidRDefault="006F47B0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hyperlink r:id="rId10" w:history="1">
        <w:r w:rsidR="00351A79" w:rsidRPr="006B79BB">
          <w:rPr>
            <w:rStyle w:val="Hipercze"/>
            <w:rFonts w:asciiTheme="minorHAnsi" w:hAnsiTheme="minorHAnsi" w:cstheme="minorHAnsi"/>
            <w:sz w:val="20"/>
            <w:szCs w:val="20"/>
          </w:rPr>
          <w:t>https://gpgtools.org</w:t>
        </w:r>
      </w:hyperlink>
      <w:r w:rsidR="00351A79" w:rsidRPr="006B79BB">
        <w:rPr>
          <w:rFonts w:asciiTheme="minorHAnsi" w:hAnsiTheme="minorHAnsi" w:cstheme="minorHAnsi"/>
          <w:sz w:val="20"/>
          <w:szCs w:val="20"/>
        </w:rPr>
        <w:t xml:space="preserve"> (MacOS, Linux) (patrz pkt. 7.2.2 instrukcji SKE)</w:t>
      </w:r>
    </w:p>
    <w:p w:rsidR="00351A79" w:rsidRPr="0095523B" w:rsidRDefault="00351A79" w:rsidP="006B79BB">
      <w:pPr>
        <w:widowControl/>
        <w:numPr>
          <w:ilvl w:val="0"/>
          <w:numId w:val="3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</w:t>
      </w:r>
      <w:r w:rsidR="006200CE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95523B">
        <w:rPr>
          <w:rFonts w:asciiTheme="minorHAnsi" w:eastAsia="Calibri" w:hAnsiTheme="minorHAnsi" w:cstheme="minorHAnsi"/>
          <w:sz w:val="20"/>
          <w:szCs w:val="20"/>
          <w:lang w:eastAsia="en-US"/>
        </w:rPr>
        <w:t>w sprawie podmiotowych środków dowodowych oraz innych dokumentów lub oświadczeń, jakich może żądać zamawiający od wykonawcy (Dz. U. z 2020 r., poz. 2415).</w:t>
      </w:r>
    </w:p>
    <w:p w:rsidR="00D10263" w:rsidRPr="0095523B" w:rsidRDefault="00D10263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99338A" w:rsidRPr="0095523B" w:rsidRDefault="0099338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jc w:val="both"/>
        <w:rPr>
          <w:rFonts w:asciiTheme="minorHAnsi" w:hAnsiTheme="minorHAnsi" w:cstheme="minorHAnsi"/>
          <w:smallCaps/>
          <w:sz w:val="20"/>
          <w:szCs w:val="20"/>
        </w:rPr>
      </w:pPr>
      <w:bookmarkStart w:id="11" w:name="_Toc64559027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 Ustawy Pzp</w:t>
      </w:r>
      <w:bookmarkEnd w:id="11"/>
    </w:p>
    <w:p w:rsidR="004B477D" w:rsidRPr="0095523B" w:rsidRDefault="004B477D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95523B">
        <w:rPr>
          <w:rFonts w:asciiTheme="minorHAnsi" w:hAnsiTheme="minorHAnsi" w:cstheme="minorHAnsi"/>
          <w:b/>
          <w:sz w:val="20"/>
          <w:szCs w:val="20"/>
        </w:rPr>
        <w:t>nie przewiduje</w:t>
      </w:r>
      <w:r w:rsidRPr="0095523B">
        <w:rPr>
          <w:rFonts w:asciiTheme="minorHAnsi" w:hAnsiTheme="minorHAnsi" w:cstheme="minorHAnsi"/>
          <w:sz w:val="20"/>
          <w:szCs w:val="20"/>
        </w:rPr>
        <w:t xml:space="preserve"> innego sposobu komunikowania się Zamawiającego z Wykonawcami, niż te opisane w Rozdziale </w:t>
      </w:r>
      <w:r w:rsidR="002365FF" w:rsidRPr="0095523B">
        <w:rPr>
          <w:rFonts w:asciiTheme="minorHAnsi" w:hAnsiTheme="minorHAnsi" w:cstheme="minorHAnsi"/>
          <w:sz w:val="20"/>
          <w:szCs w:val="20"/>
        </w:rPr>
        <w:t>X</w:t>
      </w:r>
      <w:r w:rsidRPr="0095523B">
        <w:rPr>
          <w:rFonts w:asciiTheme="minorHAnsi" w:hAnsiTheme="minorHAnsi" w:cstheme="minorHAnsi"/>
          <w:sz w:val="20"/>
          <w:szCs w:val="20"/>
        </w:rPr>
        <w:t xml:space="preserve"> S</w:t>
      </w:r>
      <w:r w:rsidR="00AB7E54" w:rsidRPr="0095523B">
        <w:rPr>
          <w:rFonts w:asciiTheme="minorHAnsi" w:hAnsiTheme="minorHAnsi" w:cstheme="minorHAnsi"/>
          <w:sz w:val="20"/>
          <w:szCs w:val="20"/>
        </w:rPr>
        <w:t>WZ</w:t>
      </w:r>
    </w:p>
    <w:p w:rsidR="0099338A" w:rsidRPr="0095523B" w:rsidRDefault="0099338A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9338A" w:rsidRPr="0095523B" w:rsidRDefault="0099338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Style w:val="Tytuksiki"/>
          <w:rFonts w:asciiTheme="minorHAnsi" w:hAnsiTheme="minorHAnsi" w:cstheme="minorHAnsi"/>
          <w:sz w:val="20"/>
          <w:szCs w:val="20"/>
        </w:rPr>
      </w:pPr>
      <w:bookmarkStart w:id="12" w:name="_Toc64559028"/>
      <w:r w:rsidRPr="0095523B">
        <w:rPr>
          <w:rFonts w:asciiTheme="minorHAnsi" w:hAnsiTheme="minorHAnsi" w:cstheme="minorHAnsi"/>
          <w:spacing w:val="5"/>
          <w:sz w:val="20"/>
          <w:szCs w:val="20"/>
        </w:rPr>
        <w:t>Wskazanie osób uprawnionych do komunikowania się z Wykonawcami</w:t>
      </w:r>
      <w:bookmarkEnd w:id="12"/>
    </w:p>
    <w:p w:rsidR="00351A79" w:rsidRDefault="00351A79" w:rsidP="009B72F5">
      <w:pPr>
        <w:tabs>
          <w:tab w:val="left" w:pos="426"/>
        </w:tabs>
        <w:rPr>
          <w:rFonts w:asciiTheme="minorHAnsi" w:hAnsiTheme="minorHAnsi" w:cstheme="minorHAnsi"/>
          <w:sz w:val="20"/>
          <w:szCs w:val="20"/>
        </w:rPr>
      </w:pPr>
      <w:r w:rsidRPr="009B72F5">
        <w:rPr>
          <w:rFonts w:asciiTheme="minorHAnsi" w:hAnsiTheme="minorHAnsi" w:cstheme="minorHAnsi"/>
          <w:sz w:val="20"/>
          <w:szCs w:val="20"/>
        </w:rPr>
        <w:t>w sprawach form</w:t>
      </w:r>
      <w:r w:rsidR="008E66FC" w:rsidRPr="009B72F5">
        <w:rPr>
          <w:rFonts w:asciiTheme="minorHAnsi" w:hAnsiTheme="minorHAnsi" w:cstheme="minorHAnsi"/>
          <w:sz w:val="20"/>
          <w:szCs w:val="20"/>
        </w:rPr>
        <w:t>alnych –</w:t>
      </w:r>
      <w:r w:rsidR="009F069A">
        <w:rPr>
          <w:rFonts w:asciiTheme="minorHAnsi" w:hAnsiTheme="minorHAnsi" w:cstheme="minorHAnsi"/>
          <w:sz w:val="20"/>
          <w:szCs w:val="20"/>
        </w:rPr>
        <w:t xml:space="preserve"> Sylwia Zielińska</w:t>
      </w:r>
      <w:r w:rsidR="006B79BB" w:rsidRPr="009B72F5">
        <w:rPr>
          <w:rFonts w:asciiTheme="minorHAnsi" w:hAnsiTheme="minorHAnsi" w:cstheme="minorHAnsi"/>
          <w:sz w:val="20"/>
          <w:szCs w:val="20"/>
        </w:rPr>
        <w:t xml:space="preserve"> </w:t>
      </w:r>
      <w:r w:rsidR="00D33D66" w:rsidRPr="009B72F5">
        <w:rPr>
          <w:rFonts w:asciiTheme="minorHAnsi" w:hAnsiTheme="minorHAnsi" w:cstheme="minorHAnsi"/>
          <w:sz w:val="20"/>
          <w:szCs w:val="20"/>
        </w:rPr>
        <w:t>Tel:</w:t>
      </w:r>
      <w:r w:rsidR="00595756" w:rsidRPr="009B72F5">
        <w:rPr>
          <w:rFonts w:asciiTheme="minorHAnsi" w:hAnsiTheme="minorHAnsi" w:cstheme="minorHAnsi"/>
          <w:sz w:val="20"/>
          <w:szCs w:val="20"/>
        </w:rPr>
        <w:t xml:space="preserve"> 61 66</w:t>
      </w:r>
      <w:r w:rsidR="006B79BB" w:rsidRPr="009B72F5">
        <w:rPr>
          <w:rFonts w:asciiTheme="minorHAnsi" w:hAnsiTheme="minorHAnsi" w:cstheme="minorHAnsi"/>
          <w:sz w:val="20"/>
          <w:szCs w:val="20"/>
        </w:rPr>
        <w:t> </w:t>
      </w:r>
      <w:r w:rsidR="00E8732C">
        <w:rPr>
          <w:rFonts w:asciiTheme="minorHAnsi" w:hAnsiTheme="minorHAnsi" w:cstheme="minorHAnsi"/>
          <w:sz w:val="20"/>
          <w:szCs w:val="20"/>
        </w:rPr>
        <w:t xml:space="preserve">54 </w:t>
      </w:r>
      <w:r w:rsidR="00154C93">
        <w:rPr>
          <w:rFonts w:asciiTheme="minorHAnsi" w:hAnsiTheme="minorHAnsi" w:cstheme="minorHAnsi"/>
          <w:sz w:val="20"/>
          <w:szCs w:val="20"/>
        </w:rPr>
        <w:t>336</w:t>
      </w:r>
    </w:p>
    <w:p w:rsidR="00173EA4" w:rsidRPr="0095523B" w:rsidRDefault="00173EA4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33D66" w:rsidRPr="00BC4FA3" w:rsidRDefault="002A0871" w:rsidP="00BC4FA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3" w:name="_Toc64559029"/>
      <w:r w:rsidRPr="0095523B">
        <w:rPr>
          <w:rFonts w:asciiTheme="minorHAnsi" w:hAnsiTheme="minorHAnsi" w:cstheme="minorHAnsi"/>
          <w:spacing w:val="5"/>
          <w:sz w:val="20"/>
          <w:szCs w:val="20"/>
        </w:rPr>
        <w:t>Termin związania ofertą</w:t>
      </w:r>
      <w:bookmarkEnd w:id="13"/>
    </w:p>
    <w:p w:rsidR="003A3ABA" w:rsidRPr="007539B0" w:rsidRDefault="003A3ABA" w:rsidP="007D49B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539B0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 xml:space="preserve">Wykonawca jest związany ofertą do dnia </w:t>
      </w:r>
      <w:r w:rsidR="00BE70C7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>07</w:t>
      </w:r>
      <w:r w:rsidR="00311BA4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>.09</w:t>
      </w:r>
      <w:r w:rsidR="00A616FA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>.</w:t>
      </w:r>
      <w:r w:rsidR="008705DD" w:rsidRPr="007539B0">
        <w:rPr>
          <w:rFonts w:asciiTheme="minorHAnsi" w:hAnsiTheme="minorHAnsi" w:cstheme="minorHAnsi"/>
          <w:b/>
          <w:bCs/>
          <w:color w:val="auto"/>
          <w:sz w:val="20"/>
          <w:szCs w:val="20"/>
          <w:highlight w:val="yellow"/>
        </w:rPr>
        <w:t>202</w:t>
      </w:r>
      <w:r w:rsidR="00F97A98" w:rsidRPr="007539B0">
        <w:rPr>
          <w:rFonts w:asciiTheme="minorHAnsi" w:hAnsiTheme="minorHAnsi" w:cstheme="minorHAnsi"/>
          <w:b/>
          <w:bCs/>
          <w:color w:val="auto"/>
          <w:sz w:val="20"/>
          <w:szCs w:val="20"/>
          <w:highlight w:val="yellow"/>
        </w:rPr>
        <w:t>4</w:t>
      </w:r>
      <w:r w:rsidR="00651AA9" w:rsidRPr="007539B0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 xml:space="preserve"> r.</w:t>
      </w:r>
    </w:p>
    <w:p w:rsidR="00AC6791" w:rsidRPr="0095523B" w:rsidRDefault="00AC6791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8162B" w:rsidRPr="00BC4FA3" w:rsidRDefault="002A0871" w:rsidP="00BC4FA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4" w:name="_Toc64559030"/>
      <w:r w:rsidRPr="0095523B">
        <w:rPr>
          <w:rFonts w:asciiTheme="minorHAnsi" w:hAnsiTheme="minorHAnsi" w:cstheme="minorHAnsi"/>
          <w:spacing w:val="5"/>
          <w:sz w:val="20"/>
          <w:szCs w:val="20"/>
        </w:rPr>
        <w:t>Opis sposobu przygotowania oferty</w:t>
      </w:r>
      <w:bookmarkEnd w:id="14"/>
    </w:p>
    <w:p w:rsidR="0088162B" w:rsidRPr="00BC4FA3" w:rsidRDefault="00BC4FA3" w:rsidP="00BC4FA3">
      <w:pPr>
        <w:widowControl/>
        <w:tabs>
          <w:tab w:val="left" w:pos="-4536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1. </w:t>
      </w:r>
      <w:r w:rsidR="0088162B" w:rsidRPr="0095523B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Wykaz dokumentów składających się na ofertę:</w:t>
      </w:r>
    </w:p>
    <w:p w:rsidR="0088162B" w:rsidRPr="00BC4FA3" w:rsidRDefault="0088162B" w:rsidP="00BC4FA3">
      <w:pPr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95523B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wypełniony </w:t>
      </w:r>
      <w:r w:rsidRPr="0095523B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Formularz ofertowy</w:t>
      </w:r>
      <w:r w:rsidRPr="0095523B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 – </w:t>
      </w:r>
      <w:r w:rsidRPr="0095523B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załącznik nr 2</w:t>
      </w:r>
    </w:p>
    <w:p w:rsidR="00B953E2" w:rsidRPr="00BC4FA3" w:rsidRDefault="0088162B" w:rsidP="00BC4FA3">
      <w:pPr>
        <w:pStyle w:val="Akapitzlist"/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BC4FA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wypełnione </w:t>
      </w:r>
      <w:r w:rsidRPr="00BC4FA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 xml:space="preserve">oświadczenie o niepodleganiu wykluczeniu </w:t>
      </w:r>
      <w:r w:rsidR="00943E62" w:rsidRPr="00BC4FA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- załącznik nr 3</w:t>
      </w:r>
      <w:r w:rsidRPr="00BC4FA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 xml:space="preserve"> (wzór)</w:t>
      </w:r>
      <w:r w:rsidRPr="00BC4FA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 do SWZ, przy czym:</w:t>
      </w:r>
    </w:p>
    <w:p w:rsidR="00B953E2" w:rsidRPr="00BC4FA3" w:rsidRDefault="00B953E2" w:rsidP="00BC4FA3">
      <w:pPr>
        <w:pStyle w:val="Akapitzlist"/>
        <w:widowControl/>
        <w:numPr>
          <w:ilvl w:val="3"/>
          <w:numId w:val="12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</w:pPr>
      <w:r w:rsidRPr="00BC4FA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lastRenderedPageBreak/>
        <w:t xml:space="preserve">w przypadku wspólnego ubiegania się o zamówienie przez wykonawców, oświadczenie, o którym mowa powyżej składa każdy z wykonawców. </w:t>
      </w:r>
    </w:p>
    <w:p w:rsidR="00DF4A98" w:rsidRPr="00BC4FA3" w:rsidRDefault="00B953E2" w:rsidP="00BC4FA3">
      <w:pPr>
        <w:pStyle w:val="Akapitzlist"/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BC4FA3">
        <w:rPr>
          <w:rFonts w:asciiTheme="minorHAnsi" w:eastAsia="Calibri" w:hAnsiTheme="minorHAnsi" w:cstheme="minorHAnsi"/>
          <w:bCs/>
          <w:spacing w:val="4"/>
          <w:sz w:val="20"/>
          <w:szCs w:val="20"/>
        </w:rPr>
        <w:t>przedmiotowe środki dowodowe</w:t>
      </w:r>
    </w:p>
    <w:p w:rsidR="0088162B" w:rsidRPr="00BC4FA3" w:rsidRDefault="0088162B" w:rsidP="00BC4FA3">
      <w:pPr>
        <w:pStyle w:val="Akapitzlist"/>
        <w:numPr>
          <w:ilvl w:val="1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Dodatkowo: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1249AE" w:rsidRPr="0095523B" w:rsidRDefault="001249AE" w:rsidP="00D43C11">
      <w:pPr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D33D66" w:rsidRPr="00096C38" w:rsidRDefault="00857D43" w:rsidP="00096C38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5" w:name="_Toc64559031"/>
      <w:r w:rsidRPr="0095523B">
        <w:rPr>
          <w:rFonts w:asciiTheme="minorHAnsi" w:hAnsiTheme="minorHAnsi" w:cstheme="minorHAnsi"/>
          <w:spacing w:val="5"/>
          <w:sz w:val="20"/>
          <w:szCs w:val="20"/>
        </w:rPr>
        <w:t>T</w:t>
      </w:r>
      <w:r w:rsidR="002A0871" w:rsidRPr="0095523B">
        <w:rPr>
          <w:rFonts w:asciiTheme="minorHAnsi" w:hAnsiTheme="minorHAnsi" w:cstheme="minorHAnsi"/>
          <w:spacing w:val="5"/>
          <w:sz w:val="20"/>
          <w:szCs w:val="20"/>
        </w:rPr>
        <w:t>ermin składania ofert</w:t>
      </w:r>
      <w:bookmarkEnd w:id="15"/>
    </w:p>
    <w:p w:rsidR="00AF11F8" w:rsidRPr="007539B0" w:rsidRDefault="00AF11F8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Termin składania ofert upływa dnia</w:t>
      </w:r>
      <w:r w:rsidR="00311BA4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 xml:space="preserve"> </w:t>
      </w:r>
      <w:r w:rsidR="00BE70C7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09</w:t>
      </w:r>
      <w:r w:rsidR="00311BA4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.08</w:t>
      </w:r>
      <w:r w:rsidR="00E42CAB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.</w:t>
      </w:r>
      <w:r w:rsidR="00D42CE0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202</w:t>
      </w:r>
      <w:r w:rsidR="00F97A98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4</w:t>
      </w:r>
      <w:r w:rsidR="008F45E0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r. do godziny 09:00</w:t>
      </w:r>
    </w:p>
    <w:p w:rsidR="00487A74" w:rsidRPr="0095523B" w:rsidRDefault="00487A74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9338A" w:rsidRPr="0095523B" w:rsidRDefault="002A0871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6" w:name="_Toc64559032"/>
      <w:r w:rsidRPr="0095523B">
        <w:rPr>
          <w:rFonts w:asciiTheme="minorHAnsi" w:hAnsiTheme="minorHAnsi" w:cstheme="minorHAnsi"/>
          <w:spacing w:val="5"/>
          <w:sz w:val="20"/>
          <w:szCs w:val="20"/>
        </w:rPr>
        <w:t>Termin otwarcia ofert</w:t>
      </w:r>
      <w:bookmarkEnd w:id="16"/>
    </w:p>
    <w:p w:rsidR="00AF11F8" w:rsidRPr="007539B0" w:rsidRDefault="00483E0E" w:rsidP="00DC1E58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</w:pPr>
      <w:r w:rsidRPr="007539B0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>Termin otwarcia ofert:</w:t>
      </w:r>
      <w:r w:rsidR="00311BA4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 xml:space="preserve"> </w:t>
      </w:r>
      <w:r w:rsidR="00BE70C7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09</w:t>
      </w:r>
      <w:r w:rsidR="00311BA4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.08</w:t>
      </w:r>
      <w:r w:rsidR="00E42CAB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.</w:t>
      </w:r>
      <w:r w:rsidR="00D42CE0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202</w:t>
      </w:r>
      <w:r w:rsidR="00F97A98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4</w:t>
      </w:r>
      <w:r w:rsidR="00651AA9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 xml:space="preserve"> r.</w:t>
      </w:r>
      <w:r w:rsidR="008F45E0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 xml:space="preserve"> o godzinie 10:00</w:t>
      </w:r>
    </w:p>
    <w:p w:rsidR="00CA15CA" w:rsidRPr="00DC1E58" w:rsidRDefault="00857D43" w:rsidP="00DC1E58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C1E58">
        <w:rPr>
          <w:rFonts w:asciiTheme="minorHAnsi" w:hAnsiTheme="minorHAnsi" w:cstheme="minorHAnsi"/>
          <w:sz w:val="20"/>
          <w:szCs w:val="20"/>
        </w:rPr>
        <w:t>Otwarcie ofert nastąpi za pośrednictwem</w:t>
      </w:r>
      <w:r w:rsidR="00E15C53" w:rsidRPr="00DC1E58">
        <w:rPr>
          <w:rFonts w:asciiTheme="minorHAnsi" w:hAnsiTheme="minorHAnsi" w:cstheme="minorHAnsi"/>
          <w:sz w:val="20"/>
          <w:szCs w:val="20"/>
        </w:rPr>
        <w:t xml:space="preserve"> aplikacji do deszyfrowania gpg4win (</w:t>
      </w:r>
      <w:r w:rsidR="00E15C53" w:rsidRPr="00DC1E58">
        <w:rPr>
          <w:rFonts w:asciiTheme="minorHAnsi" w:hAnsiTheme="minorHAnsi" w:cstheme="minorHAnsi"/>
          <w:b/>
          <w:sz w:val="20"/>
          <w:szCs w:val="20"/>
        </w:rPr>
        <w:t>Kleopatra</w:t>
      </w:r>
      <w:r w:rsidR="00E15C53" w:rsidRPr="00DC1E58">
        <w:rPr>
          <w:rFonts w:asciiTheme="minorHAnsi" w:hAnsiTheme="minorHAnsi" w:cstheme="minorHAnsi"/>
          <w:sz w:val="20"/>
          <w:szCs w:val="20"/>
        </w:rPr>
        <w:t>)</w:t>
      </w:r>
      <w:r w:rsidRPr="00DC1E58">
        <w:rPr>
          <w:rFonts w:asciiTheme="minorHAnsi" w:hAnsiTheme="minorHAnsi" w:cstheme="minorHAnsi"/>
          <w:sz w:val="20"/>
          <w:szCs w:val="20"/>
        </w:rPr>
        <w:t>,</w:t>
      </w:r>
      <w:r w:rsidR="00E15C53" w:rsidRPr="00DC1E58">
        <w:rPr>
          <w:rFonts w:asciiTheme="minorHAnsi" w:hAnsiTheme="minorHAnsi" w:cstheme="minorHAnsi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DC1E58">
          <w:rPr>
            <w:rStyle w:val="Hipercze"/>
            <w:rFonts w:asciiTheme="minorHAnsi" w:hAnsiTheme="minorHAnsi" w:cstheme="minorHAnsi"/>
            <w:sz w:val="20"/>
            <w:szCs w:val="20"/>
          </w:rPr>
          <w:t>https://www.gpg4win.org/index.html</w:t>
        </w:r>
      </w:hyperlink>
      <w:r w:rsidR="00E15C53" w:rsidRPr="00DC1E58">
        <w:rPr>
          <w:rFonts w:asciiTheme="minorHAnsi" w:hAnsiTheme="minorHAnsi" w:cstheme="minorHAnsi"/>
          <w:sz w:val="20"/>
          <w:szCs w:val="20"/>
        </w:rPr>
        <w:t>. Odszyfrowanie następuj</w:t>
      </w:r>
      <w:r w:rsidR="00BA4D55">
        <w:rPr>
          <w:rFonts w:asciiTheme="minorHAnsi" w:hAnsiTheme="minorHAnsi" w:cstheme="minorHAnsi"/>
          <w:sz w:val="20"/>
          <w:szCs w:val="20"/>
        </w:rPr>
        <w:t>e przy użyciu klucza prywatnego</w:t>
      </w:r>
      <w:r w:rsidR="00F010D6" w:rsidRPr="00DC1E58">
        <w:rPr>
          <w:rFonts w:asciiTheme="minorHAnsi" w:hAnsiTheme="minorHAnsi" w:cstheme="minorHAnsi"/>
          <w:sz w:val="20"/>
          <w:szCs w:val="20"/>
        </w:rPr>
        <w:t>.</w:t>
      </w:r>
    </w:p>
    <w:p w:rsidR="003A5FCC" w:rsidRPr="0095523B" w:rsidRDefault="003A5FCC" w:rsidP="00D43C11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CA15CA" w:rsidRPr="0095523B" w:rsidRDefault="00CA15C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7" w:name="_Toc64559033"/>
      <w:r w:rsidRPr="0095523B">
        <w:rPr>
          <w:rFonts w:asciiTheme="minorHAnsi" w:hAnsiTheme="minorHAnsi" w:cstheme="minorHAnsi"/>
          <w:spacing w:val="5"/>
          <w:sz w:val="20"/>
          <w:szCs w:val="20"/>
        </w:rPr>
        <w:t>Sposób obliczenia ceny</w:t>
      </w:r>
      <w:bookmarkEnd w:id="17"/>
    </w:p>
    <w:p w:rsidR="00111C26" w:rsidRPr="00DC1E58" w:rsidRDefault="00907C2C" w:rsidP="00DC1E58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sz w:val="20"/>
          <w:szCs w:val="20"/>
        </w:rPr>
        <w:t>Cena oferty musi zostać obliczona zgodnie z</w:t>
      </w:r>
      <w:r w:rsidRPr="00DC1E58">
        <w:rPr>
          <w:rFonts w:asciiTheme="minorHAnsi" w:hAnsiTheme="minorHAnsi" w:cstheme="minorHAnsi"/>
          <w:b/>
          <w:sz w:val="20"/>
          <w:szCs w:val="20"/>
        </w:rPr>
        <w:t xml:space="preserve"> formularzem ofertowym (załącznik nr 2)</w:t>
      </w:r>
      <w:r w:rsidR="00A61DEE" w:rsidRPr="00DC1E58">
        <w:rPr>
          <w:rFonts w:asciiTheme="minorHAnsi" w:hAnsiTheme="minorHAnsi" w:cstheme="minorHAnsi"/>
          <w:b/>
          <w:sz w:val="20"/>
          <w:szCs w:val="20"/>
        </w:rPr>
        <w:t>.</w:t>
      </w:r>
    </w:p>
    <w:p w:rsidR="00443784" w:rsidRPr="00DC1E58" w:rsidRDefault="00111C26" w:rsidP="00DC1E58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sz w:val="20"/>
          <w:szCs w:val="20"/>
        </w:rPr>
        <w:t>Cena ofertowa</w:t>
      </w:r>
      <w:r w:rsidR="00BF798C">
        <w:rPr>
          <w:rFonts w:asciiTheme="minorHAnsi" w:hAnsiTheme="minorHAnsi" w:cstheme="minorHAnsi"/>
          <w:sz w:val="20"/>
          <w:szCs w:val="20"/>
        </w:rPr>
        <w:t xml:space="preserve"> </w:t>
      </w:r>
      <w:r w:rsidR="005A3589" w:rsidRPr="00DC1E58">
        <w:rPr>
          <w:rFonts w:asciiTheme="minorHAnsi" w:hAnsiTheme="minorHAnsi" w:cstheme="minorHAnsi"/>
          <w:sz w:val="20"/>
          <w:szCs w:val="20"/>
        </w:rPr>
        <w:t xml:space="preserve">musi </w:t>
      </w:r>
      <w:r w:rsidRPr="00DC1E58">
        <w:rPr>
          <w:rFonts w:asciiTheme="minorHAnsi" w:hAnsiTheme="minorHAnsi" w:cstheme="minorHAnsi"/>
          <w:sz w:val="20"/>
          <w:szCs w:val="20"/>
        </w:rPr>
        <w:t>być wyrażon</w:t>
      </w:r>
      <w:r w:rsidR="005A3589" w:rsidRPr="00DC1E58">
        <w:rPr>
          <w:rFonts w:asciiTheme="minorHAnsi" w:hAnsiTheme="minorHAnsi" w:cstheme="minorHAnsi"/>
          <w:sz w:val="20"/>
          <w:szCs w:val="20"/>
        </w:rPr>
        <w:t>a</w:t>
      </w:r>
      <w:r w:rsidRPr="00DC1E58">
        <w:rPr>
          <w:rFonts w:asciiTheme="minorHAnsi" w:hAnsiTheme="minorHAnsi" w:cstheme="minorHAnsi"/>
          <w:sz w:val="20"/>
          <w:szCs w:val="20"/>
        </w:rPr>
        <w:t xml:space="preserve"> w złotych polskich z dokładnością do dwóch miejsc po przecinku. </w:t>
      </w:r>
      <w:r w:rsidR="00DC1E58">
        <w:rPr>
          <w:rFonts w:asciiTheme="minorHAnsi" w:hAnsiTheme="minorHAnsi" w:cstheme="minorHAnsi"/>
          <w:sz w:val="20"/>
          <w:szCs w:val="20"/>
        </w:rPr>
        <w:br/>
      </w:r>
      <w:r w:rsidRPr="00DC1E58">
        <w:rPr>
          <w:rFonts w:asciiTheme="minorHAnsi" w:hAnsiTheme="minorHAnsi" w:cstheme="minorHAnsi"/>
          <w:sz w:val="20"/>
          <w:szCs w:val="20"/>
        </w:rPr>
        <w:t>W złotych polskich będą prowadzone rozliczenia między stronami.</w:t>
      </w:r>
    </w:p>
    <w:p w:rsidR="00443784" w:rsidRPr="00DC1E58" w:rsidRDefault="00443784" w:rsidP="00DC1E58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</w:t>
      </w:r>
      <w:r w:rsidR="000D46CE">
        <w:rPr>
          <w:rFonts w:asciiTheme="minorHAnsi" w:hAnsiTheme="minorHAnsi" w:cstheme="minorHAnsi"/>
          <w:bCs/>
          <w:sz w:val="20"/>
          <w:szCs w:val="20"/>
        </w:rPr>
        <w:br/>
      </w:r>
      <w:r w:rsidRPr="00DC1E58">
        <w:rPr>
          <w:rFonts w:asciiTheme="minorHAnsi" w:hAnsiTheme="minorHAnsi" w:cstheme="minorHAnsi"/>
          <w:bCs/>
          <w:sz w:val="20"/>
          <w:szCs w:val="20"/>
        </w:rPr>
        <w:t>w tej ofercie ceny kwotę podatku od towarów i usług, którą miałby obowiązek rozliczyć.</w:t>
      </w:r>
    </w:p>
    <w:p w:rsidR="00443784" w:rsidRPr="00DC1E58" w:rsidRDefault="00443784" w:rsidP="00DC1E58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 ofercie, o której mowa w ust. 3, wykonawca ma obowiązek:</w:t>
      </w:r>
    </w:p>
    <w:p w:rsidR="00443784" w:rsidRPr="00DC1E58" w:rsidRDefault="00443784" w:rsidP="00DC1E5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 xml:space="preserve">poinformowania zamawiającego, że wybór jego oferty będzie prowadził do powstania </w:t>
      </w:r>
      <w:r w:rsidR="00DC1E58">
        <w:rPr>
          <w:rFonts w:asciiTheme="minorHAnsi" w:hAnsiTheme="minorHAnsi" w:cstheme="minorHAnsi"/>
          <w:bCs/>
          <w:sz w:val="20"/>
          <w:szCs w:val="20"/>
        </w:rPr>
        <w:br/>
      </w:r>
      <w:r w:rsidRPr="00DC1E58">
        <w:rPr>
          <w:rFonts w:asciiTheme="minorHAnsi" w:hAnsiTheme="minorHAnsi" w:cstheme="minorHAnsi"/>
          <w:bCs/>
          <w:sz w:val="20"/>
          <w:szCs w:val="20"/>
        </w:rPr>
        <w:t>u zamawiającego obowiązku podatkowego;</w:t>
      </w:r>
    </w:p>
    <w:p w:rsidR="00443784" w:rsidRPr="00DC1E58" w:rsidRDefault="00443784" w:rsidP="00DC1E5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DC1E58" w:rsidRDefault="00443784" w:rsidP="00DC1E5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DC1E58" w:rsidRDefault="00443784" w:rsidP="00DC1E5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wskazania stawki podatku od towarów i usług, która zgodnie z wiedzą wykonawcy, będzie miała zastosowanie.</w:t>
      </w:r>
    </w:p>
    <w:p w:rsidR="00F21384" w:rsidRPr="0095523B" w:rsidRDefault="00F21384" w:rsidP="00D43C11">
      <w:pPr>
        <w:pStyle w:val="Akapitzlist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CA15CA" w:rsidRPr="0095523B" w:rsidRDefault="00CA15C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jc w:val="both"/>
        <w:rPr>
          <w:rFonts w:asciiTheme="minorHAnsi" w:hAnsiTheme="minorHAnsi" w:cstheme="minorHAnsi"/>
          <w:smallCaps/>
          <w:sz w:val="20"/>
          <w:szCs w:val="20"/>
        </w:rPr>
      </w:pPr>
      <w:bookmarkStart w:id="18" w:name="_Toc64559034"/>
      <w:r w:rsidRPr="0095523B">
        <w:rPr>
          <w:rFonts w:asciiTheme="minorHAnsi" w:hAnsiTheme="minorHAnsi" w:cstheme="minorHAnsi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2A529F" w:rsidRPr="0095523B" w:rsidRDefault="002A529F" w:rsidP="002A529F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5523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Zamawiający wybierze ofertę najkorzystniejszą na podstawie następującego kryterium: najniższa cena.</w:t>
      </w:r>
    </w:p>
    <w:p w:rsidR="00673EF1" w:rsidRPr="0095523B" w:rsidRDefault="002A529F" w:rsidP="002A529F">
      <w:pPr>
        <w:pStyle w:val="Tekstpodstawowy21"/>
        <w:spacing w:before="0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5523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Oferty zostaną ocenione zgodnie z ceną od najniższej do najwyższej, przy czym najkorzystniejsza będzie oferta z najniższą ceną.</w:t>
      </w:r>
    </w:p>
    <w:p w:rsidR="002A529F" w:rsidRPr="0095523B" w:rsidRDefault="002A529F" w:rsidP="002A529F">
      <w:pPr>
        <w:pStyle w:val="Tekstpodstawowy21"/>
        <w:spacing w:before="0"/>
        <w:rPr>
          <w:rFonts w:asciiTheme="minorHAnsi" w:hAnsiTheme="minorHAnsi" w:cstheme="minorHAnsi"/>
          <w:b w:val="0"/>
          <w:sz w:val="20"/>
          <w:szCs w:val="20"/>
        </w:rPr>
      </w:pPr>
    </w:p>
    <w:p w:rsidR="00CA15CA" w:rsidRPr="0095523B" w:rsidRDefault="00CA15C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jc w:val="both"/>
        <w:rPr>
          <w:rFonts w:asciiTheme="minorHAnsi" w:hAnsiTheme="minorHAnsi" w:cstheme="minorHAnsi"/>
          <w:smallCaps/>
          <w:sz w:val="20"/>
          <w:szCs w:val="20"/>
        </w:rPr>
      </w:pPr>
      <w:bookmarkStart w:id="19" w:name="_Toc64559035"/>
      <w:r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Informacje o formalnościach, jakie muszą zostać dopełnione po </w:t>
      </w:r>
      <w:r w:rsidR="00BB5D68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wyborze oferty </w:t>
      </w:r>
      <w:r w:rsidRPr="0095523B">
        <w:rPr>
          <w:rFonts w:asciiTheme="minorHAnsi" w:hAnsiTheme="minorHAnsi" w:cstheme="minorHAnsi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B53328" w:rsidRDefault="00483E0E" w:rsidP="00B5332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53328">
        <w:rPr>
          <w:rFonts w:asciiTheme="minorHAnsi" w:hAnsiTheme="minorHAnsi" w:cstheme="minorHAnsi"/>
          <w:color w:val="auto"/>
          <w:sz w:val="20"/>
          <w:szCs w:val="20"/>
        </w:rPr>
        <w:t xml:space="preserve">Wykonawca, którego oferta została wybrana jako najkorzystniejsza, zostanie poinformowany przez </w:t>
      </w:r>
      <w:r w:rsidRPr="00B53328">
        <w:rPr>
          <w:rFonts w:asciiTheme="minorHAnsi" w:hAnsiTheme="minorHAnsi" w:cstheme="minorHAnsi"/>
          <w:color w:val="auto"/>
          <w:sz w:val="20"/>
          <w:szCs w:val="20"/>
        </w:rPr>
        <w:lastRenderedPageBreak/>
        <w:t>Zamawiającego o terminie podpisania umowy.</w:t>
      </w:r>
    </w:p>
    <w:p w:rsidR="00483E0E" w:rsidRPr="00B53328" w:rsidRDefault="00483E0E" w:rsidP="00B5332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53328">
        <w:rPr>
          <w:rFonts w:asciiTheme="minorHAnsi" w:hAnsiTheme="minorHAnsi" w:cstheme="minorHAnsi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B53328" w:rsidRDefault="00CA15CA" w:rsidP="00B5332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20" w:name="OLE_LINK1"/>
      <w:bookmarkStart w:id="21" w:name="OLE_LINK2"/>
      <w:r w:rsidRPr="00B53328">
        <w:rPr>
          <w:rFonts w:asciiTheme="minorHAnsi" w:hAnsiTheme="minorHAnsi" w:cstheme="minorHAnsi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95523B" w:rsidRDefault="00CA15CA" w:rsidP="00B53328">
      <w:pPr>
        <w:pStyle w:val="Akapitzlist"/>
        <w:numPr>
          <w:ilvl w:val="0"/>
          <w:numId w:val="44"/>
        </w:numPr>
        <w:tabs>
          <w:tab w:val="left" w:pos="851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95523B">
        <w:rPr>
          <w:rFonts w:asciiTheme="minorHAnsi" w:hAnsiTheme="minorHAnsi" w:cstheme="minorHAnsi"/>
          <w:color w:val="auto"/>
          <w:sz w:val="20"/>
          <w:szCs w:val="20"/>
        </w:rPr>
        <w:t>.</w:t>
      </w:r>
    </w:p>
    <w:bookmarkEnd w:id="20"/>
    <w:bookmarkEnd w:id="21"/>
    <w:p w:rsidR="00CA15CA" w:rsidRPr="0095523B" w:rsidRDefault="00CA15CA" w:rsidP="00B5332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632D22" w:rsidRPr="0095523B" w:rsidRDefault="00632D22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B97FAE" w:rsidRPr="0095523B" w:rsidRDefault="00B97FAE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jc w:val="both"/>
        <w:rPr>
          <w:rStyle w:val="Tytuksiki"/>
          <w:rFonts w:asciiTheme="minorHAnsi" w:hAnsiTheme="minorHAnsi" w:cstheme="minorHAnsi"/>
          <w:sz w:val="20"/>
          <w:szCs w:val="20"/>
        </w:rPr>
      </w:pPr>
      <w:bookmarkStart w:id="22" w:name="_Toc64559036"/>
      <w:r w:rsidRPr="0095523B">
        <w:rPr>
          <w:rFonts w:asciiTheme="minorHAnsi" w:hAnsiTheme="minorHAnsi" w:cstheme="minorHAnsi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2"/>
    </w:p>
    <w:p w:rsidR="00B97FAE" w:rsidRPr="0095523B" w:rsidRDefault="00B97FAE" w:rsidP="00D43C11">
      <w:p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95523B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BF798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>Załącznik</w:t>
      </w:r>
      <w:r w:rsidR="001C47BD" w:rsidRPr="0095523B">
        <w:rPr>
          <w:rFonts w:asciiTheme="minorHAnsi" w:hAnsiTheme="minorHAnsi" w:cstheme="minorHAnsi"/>
          <w:b/>
          <w:color w:val="auto"/>
          <w:sz w:val="20"/>
          <w:szCs w:val="20"/>
        </w:rPr>
        <w:t>u</w:t>
      </w: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nr </w:t>
      </w:r>
      <w:r w:rsidR="000C5386" w:rsidRPr="0095523B">
        <w:rPr>
          <w:rFonts w:asciiTheme="minorHAnsi" w:hAnsiTheme="minorHAnsi" w:cstheme="minorHAnsi"/>
          <w:b/>
          <w:color w:val="auto"/>
          <w:sz w:val="20"/>
          <w:szCs w:val="20"/>
        </w:rPr>
        <w:t>4</w:t>
      </w: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do SWZ</w:t>
      </w:r>
      <w:r w:rsidRPr="0095523B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B97FAE" w:rsidRPr="0095523B" w:rsidRDefault="00B97FAE" w:rsidP="00D43C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A15CA" w:rsidRPr="0095523B" w:rsidRDefault="00CA15C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23" w:name="_Toc64559037"/>
      <w:r w:rsidRPr="0095523B">
        <w:rPr>
          <w:rFonts w:asciiTheme="minorHAnsi" w:hAnsiTheme="minorHAnsi" w:cstheme="minorHAnsi"/>
          <w:spacing w:val="5"/>
          <w:sz w:val="20"/>
          <w:szCs w:val="20"/>
        </w:rPr>
        <w:t>Pouczenie o środkach ochrony prawnej przysługujących Wykonawcy</w:t>
      </w:r>
      <w:bookmarkEnd w:id="23"/>
    </w:p>
    <w:p w:rsidR="00F565A0" w:rsidRPr="00F7006E" w:rsidRDefault="00F565A0" w:rsidP="00F7006E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7006E">
        <w:rPr>
          <w:rFonts w:asciiTheme="minorHAnsi" w:hAnsiTheme="minorHAnsi" w:cstheme="minorHAnsi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F7006E" w:rsidRDefault="00F565A0" w:rsidP="00F7006E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7006E">
        <w:rPr>
          <w:rFonts w:asciiTheme="minorHAnsi" w:hAnsiTheme="minorHAnsi" w:cstheme="minorHAnsi"/>
          <w:sz w:val="20"/>
          <w:szCs w:val="20"/>
        </w:rPr>
        <w:t>Odwołanie przysługuje na:</w:t>
      </w:r>
    </w:p>
    <w:p w:rsidR="00F565A0" w:rsidRPr="0095523B" w:rsidRDefault="00F565A0" w:rsidP="00F7006E">
      <w:pPr>
        <w:numPr>
          <w:ilvl w:val="1"/>
          <w:numId w:val="16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95523B" w:rsidRDefault="00F565A0" w:rsidP="00F7006E">
      <w:pPr>
        <w:numPr>
          <w:ilvl w:val="1"/>
          <w:numId w:val="16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95523B" w:rsidRDefault="00F565A0" w:rsidP="00F7006E">
      <w:pPr>
        <w:numPr>
          <w:ilvl w:val="1"/>
          <w:numId w:val="16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Odwołanie wnosi się do Prezesa Krajowej Izby Odwoławczej.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 xml:space="preserve">Pisma w postępowaniu odwoławczym wnosi się w formie pisemnej albo w formie elektronicznej albo </w:t>
      </w:r>
      <w:r w:rsidR="00153F40">
        <w:rPr>
          <w:rFonts w:asciiTheme="minorHAnsi" w:hAnsiTheme="minorHAnsi" w:cstheme="minorHAnsi"/>
          <w:sz w:val="20"/>
          <w:szCs w:val="20"/>
        </w:rPr>
        <w:br/>
      </w:r>
      <w:r w:rsidRPr="00FE29A3">
        <w:rPr>
          <w:rFonts w:asciiTheme="minorHAnsi" w:hAnsiTheme="minorHAnsi" w:cstheme="minorHAnsi"/>
          <w:sz w:val="20"/>
          <w:szCs w:val="20"/>
        </w:rPr>
        <w:t xml:space="preserve">w postaci elektronicznej, z tym że odwołanie i przystąpienie do postępowania odwoławczego, wniesione </w:t>
      </w:r>
      <w:r w:rsidR="00153F40">
        <w:rPr>
          <w:rFonts w:asciiTheme="minorHAnsi" w:hAnsiTheme="minorHAnsi" w:cstheme="minorHAnsi"/>
          <w:sz w:val="20"/>
          <w:szCs w:val="20"/>
        </w:rPr>
        <w:br/>
      </w:r>
      <w:r w:rsidRPr="00FE29A3">
        <w:rPr>
          <w:rFonts w:asciiTheme="minorHAnsi" w:hAnsiTheme="minorHAnsi" w:cstheme="minorHAnsi"/>
          <w:sz w:val="20"/>
          <w:szCs w:val="20"/>
        </w:rPr>
        <w:t>w postaci elektronicznej, wymagają opatrzenia podpisem zaufanym.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24" w:name="_Hlk67566200"/>
      <w:r w:rsidRPr="00FE29A3">
        <w:rPr>
          <w:rFonts w:asciiTheme="minorHAnsi" w:hAnsiTheme="minorHAnsi" w:cstheme="minorHAnsi"/>
          <w:sz w:val="20"/>
          <w:szCs w:val="20"/>
        </w:rPr>
        <w:t>Odwołanie wnosi się w terminie:</w:t>
      </w:r>
    </w:p>
    <w:p w:rsidR="00F565A0" w:rsidRPr="0095523B" w:rsidRDefault="00F565A0" w:rsidP="00FE29A3">
      <w:pPr>
        <w:numPr>
          <w:ilvl w:val="1"/>
          <w:numId w:val="1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95523B" w:rsidRDefault="00F565A0" w:rsidP="00FE29A3">
      <w:pPr>
        <w:numPr>
          <w:ilvl w:val="1"/>
          <w:numId w:val="1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5 dni od dnia zamieszczenia ogłoszenia </w:t>
      </w:r>
      <w:r w:rsidR="00153F40">
        <w:rPr>
          <w:rFonts w:asciiTheme="minorHAnsi" w:hAnsiTheme="minorHAnsi" w:cstheme="minorHAnsi"/>
          <w:sz w:val="20"/>
          <w:szCs w:val="20"/>
        </w:rPr>
        <w:br/>
      </w:r>
      <w:r w:rsidRPr="00FE29A3">
        <w:rPr>
          <w:rFonts w:asciiTheme="minorHAnsi" w:hAnsiTheme="minorHAnsi" w:cstheme="minorHAnsi"/>
          <w:sz w:val="20"/>
          <w:szCs w:val="20"/>
        </w:rPr>
        <w:t>w Biuletynie Zamówień Publicznych lub dokumentów zamówienia na stronie internetowej.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lastRenderedPageBreak/>
        <w:t>Jeżeli zamawiający mimo takiego obowiązku nie przesłał wykonawcy zawiadomienia o wyborze najkorzystniejszej oferty, odwołanie wnosi się nie później niż w terminie:</w:t>
      </w:r>
    </w:p>
    <w:p w:rsidR="00F565A0" w:rsidRPr="00FE29A3" w:rsidRDefault="00F565A0" w:rsidP="00FE29A3">
      <w:pPr>
        <w:pStyle w:val="Akapitzlist"/>
        <w:numPr>
          <w:ilvl w:val="0"/>
          <w:numId w:val="48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15 dni od dnia zamieszczenia w Biuletynie Zamówień Publicznych ogłoszenia o wyniku postępowania</w:t>
      </w:r>
    </w:p>
    <w:p w:rsidR="00F565A0" w:rsidRPr="00FE29A3" w:rsidRDefault="00F565A0" w:rsidP="00FE29A3">
      <w:pPr>
        <w:pStyle w:val="Akapitzlist"/>
        <w:numPr>
          <w:ilvl w:val="0"/>
          <w:numId w:val="48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4"/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Pozostałe informacje dotyczące środków ochrony prawnej zawarte są w art. 505 – 590 Ustawy.</w:t>
      </w:r>
    </w:p>
    <w:p w:rsidR="00CA15CA" w:rsidRPr="0095523B" w:rsidRDefault="00CA15CA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710D4" w:rsidRPr="0095523B" w:rsidRDefault="00D710D4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25" w:name="_Toc64559038"/>
      <w:r w:rsidRPr="0095523B">
        <w:rPr>
          <w:rFonts w:asciiTheme="minorHAnsi" w:hAnsiTheme="minorHAnsi" w:cstheme="minorHAnsi"/>
          <w:spacing w:val="5"/>
          <w:sz w:val="20"/>
          <w:szCs w:val="20"/>
        </w:rPr>
        <w:t>Wymagania dotyczące wadium, w tym jego kwot</w:t>
      </w:r>
      <w:bookmarkEnd w:id="25"/>
      <w:r w:rsidR="00EC1A9C" w:rsidRPr="0095523B">
        <w:rPr>
          <w:rFonts w:asciiTheme="minorHAnsi" w:hAnsiTheme="minorHAnsi" w:cstheme="minorHAnsi"/>
          <w:spacing w:val="5"/>
          <w:sz w:val="20"/>
          <w:szCs w:val="20"/>
        </w:rPr>
        <w:t>a</w:t>
      </w:r>
    </w:p>
    <w:p w:rsidR="00024D24" w:rsidRPr="0095523B" w:rsidRDefault="00024D24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Nie dotyczy</w:t>
      </w:r>
    </w:p>
    <w:p w:rsidR="0007520C" w:rsidRPr="0095523B" w:rsidRDefault="0007520C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7520C" w:rsidRPr="0095523B" w:rsidRDefault="00F25E26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26" w:name="_Toc64559039"/>
      <w:r w:rsidRPr="0095523B">
        <w:rPr>
          <w:rFonts w:asciiTheme="minorHAnsi" w:hAnsiTheme="minorHAnsi" w:cstheme="minorHAnsi"/>
          <w:spacing w:val="5"/>
          <w:sz w:val="20"/>
          <w:szCs w:val="20"/>
        </w:rPr>
        <w:t>I</w:t>
      </w:r>
      <w:r w:rsidR="0007520C" w:rsidRPr="0095523B">
        <w:rPr>
          <w:rFonts w:asciiTheme="minorHAnsi" w:hAnsiTheme="minorHAnsi" w:cstheme="minorHAnsi"/>
          <w:spacing w:val="5"/>
          <w:sz w:val="20"/>
          <w:szCs w:val="20"/>
        </w:rPr>
        <w:t>nformacje dotyczące zabezpieczenia należytego wykonania umowy</w:t>
      </w:r>
      <w:bookmarkEnd w:id="26"/>
    </w:p>
    <w:p w:rsidR="00E60F26" w:rsidRPr="0095523B" w:rsidRDefault="00A04F82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Nie dotyczy</w:t>
      </w:r>
    </w:p>
    <w:p w:rsidR="00373B16" w:rsidRPr="0095523B" w:rsidRDefault="00373B16" w:rsidP="00D43C1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D730D5" w:rsidRPr="0095523B" w:rsidRDefault="00D730D5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27" w:name="_Toc64559041"/>
      <w:r w:rsidRPr="0095523B">
        <w:rPr>
          <w:rFonts w:asciiTheme="minorHAnsi" w:hAnsiTheme="minorHAnsi" w:cstheme="minorHAnsi"/>
          <w:spacing w:val="5"/>
          <w:sz w:val="20"/>
          <w:szCs w:val="20"/>
        </w:rPr>
        <w:t>Podwykonawstwo</w:t>
      </w:r>
      <w:bookmarkEnd w:id="27"/>
    </w:p>
    <w:p w:rsidR="00D730D5" w:rsidRPr="00A245E8" w:rsidRDefault="00D730D5" w:rsidP="00A245E8">
      <w:pPr>
        <w:pStyle w:val="Akapitzlist"/>
        <w:widowControl/>
        <w:numPr>
          <w:ilvl w:val="0"/>
          <w:numId w:val="4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245E8">
        <w:rPr>
          <w:rFonts w:asciiTheme="minorHAnsi" w:hAnsiTheme="minorHAnsi" w:cstheme="minorHAnsi"/>
          <w:sz w:val="20"/>
          <w:szCs w:val="20"/>
        </w:rPr>
        <w:t xml:space="preserve">Wykonawca może powierzyć wykonanie części zamówienia podwykonawcom. </w:t>
      </w:r>
    </w:p>
    <w:p w:rsidR="001608DE" w:rsidRPr="00A245E8" w:rsidRDefault="001608DE" w:rsidP="00A245E8">
      <w:pPr>
        <w:pStyle w:val="Akapitzlist"/>
        <w:widowControl/>
        <w:numPr>
          <w:ilvl w:val="0"/>
          <w:numId w:val="4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245E8">
        <w:rPr>
          <w:rFonts w:asciiTheme="minorHAnsi" w:hAnsiTheme="minorHAnsi" w:cstheme="minorHAnsi"/>
          <w:sz w:val="20"/>
          <w:szCs w:val="20"/>
        </w:rPr>
        <w:t xml:space="preserve">Powierzenie wykonania części zamówienia podwykonawcom nie zwalnia wykonawcy </w:t>
      </w:r>
      <w:r w:rsidR="00886A9A">
        <w:rPr>
          <w:rFonts w:asciiTheme="minorHAnsi" w:hAnsiTheme="minorHAnsi" w:cstheme="minorHAnsi"/>
          <w:sz w:val="20"/>
          <w:szCs w:val="20"/>
        </w:rPr>
        <w:br/>
      </w:r>
      <w:r w:rsidRPr="00A245E8">
        <w:rPr>
          <w:rFonts w:asciiTheme="minorHAnsi" w:hAnsiTheme="minorHAnsi" w:cstheme="minorHAnsi"/>
          <w:sz w:val="20"/>
          <w:szCs w:val="20"/>
        </w:rPr>
        <w:t>z odpowiedzialności za należyte wykonanie tego zamówienia</w:t>
      </w:r>
      <w:r w:rsidR="00DD038E" w:rsidRPr="00A245E8">
        <w:rPr>
          <w:rFonts w:asciiTheme="minorHAnsi" w:hAnsiTheme="minorHAnsi" w:cstheme="minorHAnsi"/>
          <w:sz w:val="20"/>
          <w:szCs w:val="20"/>
        </w:rPr>
        <w:t>.</w:t>
      </w:r>
    </w:p>
    <w:p w:rsidR="00D730D5" w:rsidRPr="0095523B" w:rsidRDefault="00D730D5" w:rsidP="00D43C1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CF74A9" w:rsidRPr="0095523B" w:rsidRDefault="00CF74A9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r w:rsidRPr="0095523B">
        <w:rPr>
          <w:rFonts w:asciiTheme="minorHAnsi" w:hAnsiTheme="minorHAnsi" w:cstheme="minorHAnsi"/>
          <w:spacing w:val="5"/>
          <w:sz w:val="20"/>
          <w:szCs w:val="20"/>
        </w:rPr>
        <w:t>Wykonawcy polegający na zasobach innych podmiotów</w:t>
      </w:r>
    </w:p>
    <w:p w:rsidR="008C5084" w:rsidRPr="0095523B" w:rsidRDefault="008D1009" w:rsidP="008C5084">
      <w:pPr>
        <w:widowControl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</w:pPr>
      <w:r w:rsidRPr="0095523B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Nie dotyczy</w:t>
      </w:r>
    </w:p>
    <w:p w:rsidR="008D1009" w:rsidRPr="0095523B" w:rsidRDefault="008D1009" w:rsidP="008C5084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8E0D65" w:rsidRPr="0095523B" w:rsidRDefault="008E0D65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28" w:name="_Toc64559042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Informacje uzupełniające</w:t>
      </w:r>
      <w:bookmarkEnd w:id="28"/>
    </w:p>
    <w:p w:rsidR="0088162B" w:rsidRPr="0095523B" w:rsidRDefault="0088162B" w:rsidP="00D43C11">
      <w:pPr>
        <w:pStyle w:val="Akapitzlist"/>
        <w:suppressAutoHyphens w:val="0"/>
        <w:ind w:left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TAJEMNICA PRZEDSIĘBIORSTWA</w:t>
      </w:r>
    </w:p>
    <w:p w:rsidR="0088162B" w:rsidRPr="0095523B" w:rsidRDefault="0088162B" w:rsidP="00A245E8">
      <w:pPr>
        <w:pStyle w:val="Akapitzlist"/>
        <w:numPr>
          <w:ilvl w:val="0"/>
          <w:numId w:val="50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95523B">
          <w:rPr>
            <w:rStyle w:val="Hipercze"/>
            <w:rFonts w:asciiTheme="minorHAnsi" w:hAnsiTheme="minorHAnsi" w:cstheme="minorHAnsi"/>
            <w:sz w:val="20"/>
            <w:szCs w:val="20"/>
          </w:rPr>
          <w:t>ustawy</w:t>
        </w:r>
      </w:hyperlink>
      <w:r w:rsidRPr="0095523B">
        <w:rPr>
          <w:rFonts w:asciiTheme="minorHAnsi" w:hAnsiTheme="minorHAnsi" w:cstheme="minorHAnsi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8162B" w:rsidRPr="0095523B" w:rsidRDefault="0088162B" w:rsidP="00A245E8">
      <w:pPr>
        <w:pStyle w:val="Akapitzlist"/>
        <w:numPr>
          <w:ilvl w:val="0"/>
          <w:numId w:val="50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Zamawiający nie przewiduje możliwości zawarcia umowy ramowej.</w:t>
      </w:r>
    </w:p>
    <w:p w:rsidR="0088162B" w:rsidRPr="0095523B" w:rsidRDefault="0088162B" w:rsidP="00A245E8">
      <w:pPr>
        <w:pStyle w:val="Akapitzlist"/>
        <w:numPr>
          <w:ilvl w:val="0"/>
          <w:numId w:val="50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Zamawiający nie przewiduje zwrotu kosztów udziału w postępowaniu.</w:t>
      </w:r>
    </w:p>
    <w:p w:rsidR="0088162B" w:rsidRPr="0095523B" w:rsidRDefault="0088162B" w:rsidP="00A245E8">
      <w:pPr>
        <w:pStyle w:val="Akapitzlist"/>
        <w:numPr>
          <w:ilvl w:val="0"/>
          <w:numId w:val="50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Zamawiający nie przewiduje przeprowadzenia aukcji elektronicznej.</w:t>
      </w:r>
    </w:p>
    <w:p w:rsidR="0088162B" w:rsidRPr="0095523B" w:rsidRDefault="0088162B" w:rsidP="00D43C11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88162B" w:rsidRPr="0095523B" w:rsidRDefault="0088162B" w:rsidP="00D43C1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5523B">
        <w:rPr>
          <w:rFonts w:asciiTheme="minorHAnsi" w:hAnsiTheme="minorHAnsi" w:cstheme="minorHAnsi"/>
          <w:b/>
          <w:sz w:val="20"/>
          <w:szCs w:val="20"/>
          <w:u w:val="single"/>
        </w:rPr>
        <w:t>Lista załączników:</w:t>
      </w:r>
    </w:p>
    <w:p w:rsidR="0088162B" w:rsidRPr="0095523B" w:rsidRDefault="0088162B" w:rsidP="00D43C11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88162B" w:rsidRPr="0095523B" w:rsidRDefault="0088162B" w:rsidP="00C375FD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Załącznik nr 1 – opis przedmiotu zamówienia</w:t>
      </w:r>
    </w:p>
    <w:p w:rsidR="0088162B" w:rsidRPr="0095523B" w:rsidRDefault="0088162B" w:rsidP="00C375FD">
      <w:pPr>
        <w:pStyle w:val="Akapitzlist"/>
        <w:widowControl/>
        <w:numPr>
          <w:ilvl w:val="0"/>
          <w:numId w:val="23"/>
        </w:numPr>
        <w:suppressAutoHyphens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 xml:space="preserve">Załącznik nr 2 – formularz ofertowy </w:t>
      </w:r>
    </w:p>
    <w:p w:rsidR="0088162B" w:rsidRPr="0095523B" w:rsidRDefault="00943E62" w:rsidP="00C375FD">
      <w:pPr>
        <w:pStyle w:val="Akapitzlist"/>
        <w:widowControl/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Załącznik nr 3</w:t>
      </w:r>
      <w:r w:rsidR="00754D5E" w:rsidRPr="0095523B">
        <w:rPr>
          <w:rFonts w:asciiTheme="minorHAnsi" w:hAnsiTheme="minorHAnsi" w:cstheme="minorHAnsi"/>
          <w:bCs/>
          <w:sz w:val="20"/>
          <w:szCs w:val="20"/>
        </w:rPr>
        <w:t>–</w:t>
      </w:r>
      <w:r w:rsidR="0088162B" w:rsidRPr="0095523B">
        <w:rPr>
          <w:rFonts w:asciiTheme="minorHAnsi" w:hAnsiTheme="minorHAnsi" w:cstheme="minorHAnsi"/>
          <w:bCs/>
          <w:sz w:val="20"/>
          <w:szCs w:val="20"/>
        </w:rPr>
        <w:t xml:space="preserve"> oświadczenia wykonawcy o braku podstaw wykluczenia (wzór); </w:t>
      </w:r>
    </w:p>
    <w:p w:rsidR="0088162B" w:rsidRPr="0095523B" w:rsidRDefault="0088162B" w:rsidP="00C375FD">
      <w:pPr>
        <w:pStyle w:val="Akapitzlist"/>
        <w:widowControl/>
        <w:numPr>
          <w:ilvl w:val="0"/>
          <w:numId w:val="2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Załącznik nr 4 – projektowane postanowienia umowy;</w:t>
      </w:r>
    </w:p>
    <w:p w:rsidR="00803FC6" w:rsidRPr="0095523B" w:rsidRDefault="00803FC6" w:rsidP="00C375FD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 xml:space="preserve">Załącznik nr 5 </w:t>
      </w:r>
      <w:r w:rsidR="00754D5E" w:rsidRPr="0095523B">
        <w:rPr>
          <w:rFonts w:asciiTheme="minorHAnsi" w:hAnsiTheme="minorHAnsi" w:cstheme="minorHAnsi"/>
          <w:bCs/>
          <w:sz w:val="20"/>
          <w:szCs w:val="20"/>
        </w:rPr>
        <w:t>–</w:t>
      </w:r>
      <w:r w:rsidRPr="0095523B">
        <w:rPr>
          <w:rFonts w:asciiTheme="minorHAnsi" w:hAnsiTheme="minorHAnsi" w:cstheme="minorHAnsi"/>
          <w:bCs/>
          <w:sz w:val="20"/>
          <w:szCs w:val="20"/>
        </w:rPr>
        <w:t xml:space="preserve"> klauzula obowiązku informacyjnego do zastosowania przez zamawiającego </w:t>
      </w:r>
      <w:r w:rsidR="00E948E6">
        <w:rPr>
          <w:rFonts w:asciiTheme="minorHAnsi" w:hAnsiTheme="minorHAnsi" w:cstheme="minorHAnsi"/>
          <w:bCs/>
          <w:sz w:val="20"/>
          <w:szCs w:val="20"/>
        </w:rPr>
        <w:br/>
      </w:r>
      <w:r w:rsidRPr="0095523B">
        <w:rPr>
          <w:rFonts w:asciiTheme="minorHAnsi" w:hAnsiTheme="minorHAnsi" w:cstheme="minorHAnsi"/>
          <w:bCs/>
          <w:sz w:val="20"/>
          <w:szCs w:val="20"/>
        </w:rPr>
        <w:t>w postępowaniu o udzielenie zamówienia publicznego</w:t>
      </w:r>
    </w:p>
    <w:p w:rsidR="00803FC6" w:rsidRPr="0095523B" w:rsidRDefault="00803FC6" w:rsidP="00C375FD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Załącznik nr 6 – klauzula obowiązku informacyjnego: osoba będąca stroną Umowy i/lub realizująca umowę</w:t>
      </w:r>
    </w:p>
    <w:p w:rsidR="0088162B" w:rsidRPr="0095523B" w:rsidRDefault="0088162B" w:rsidP="00C375FD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Załącznik nr 7 - Instrukcja SKE - Systemu Komunikacji Elektronicznej</w:t>
      </w:r>
    </w:p>
    <w:p w:rsidR="0088162B" w:rsidRPr="0095523B" w:rsidRDefault="0088162B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8162B" w:rsidRPr="0095523B" w:rsidRDefault="0088162B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Podpis, data</w:t>
      </w:r>
    </w:p>
    <w:p w:rsidR="0088162B" w:rsidRPr="006A7EA6" w:rsidRDefault="00015B9F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26</w:t>
      </w:r>
      <w:r w:rsidR="00311BA4">
        <w:rPr>
          <w:rFonts w:asciiTheme="minorHAnsi" w:hAnsiTheme="minorHAnsi" w:cstheme="minorHAnsi"/>
          <w:color w:val="auto"/>
          <w:sz w:val="20"/>
          <w:szCs w:val="20"/>
        </w:rPr>
        <w:t>.07</w:t>
      </w:r>
      <w:r w:rsidR="00BA74E3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D42CE0" w:rsidRPr="006A7EA6">
        <w:rPr>
          <w:rFonts w:asciiTheme="minorHAnsi" w:hAnsiTheme="minorHAnsi" w:cstheme="minorHAnsi"/>
          <w:color w:val="auto"/>
          <w:sz w:val="20"/>
          <w:szCs w:val="20"/>
        </w:rPr>
        <w:t>202</w:t>
      </w:r>
      <w:r w:rsidR="00A002FE" w:rsidRPr="006A7EA6"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88162B" w:rsidRPr="006A7EA6">
        <w:rPr>
          <w:rFonts w:asciiTheme="minorHAnsi" w:hAnsiTheme="minorHAnsi" w:cstheme="minorHAnsi"/>
          <w:color w:val="auto"/>
          <w:sz w:val="20"/>
          <w:szCs w:val="20"/>
        </w:rPr>
        <w:t xml:space="preserve"> r.</w:t>
      </w:r>
    </w:p>
    <w:sectPr w:rsidR="0088162B" w:rsidRPr="006A7EA6" w:rsidSect="00191A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5" w:h="16837"/>
      <w:pgMar w:top="1417" w:right="1417" w:bottom="1418" w:left="1417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0EF" w:rsidRDefault="00FE10EF">
      <w:r>
        <w:separator/>
      </w:r>
    </w:p>
    <w:p w:rsidR="00FE10EF" w:rsidRDefault="00FE10EF"/>
  </w:endnote>
  <w:endnote w:type="continuationSeparator" w:id="0">
    <w:p w:rsidR="00FE10EF" w:rsidRDefault="00FE10EF">
      <w:r>
        <w:continuationSeparator/>
      </w:r>
    </w:p>
    <w:p w:rsidR="00FE10EF" w:rsidRDefault="00FE1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Default="0045456D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B72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72F5" w:rsidRDefault="009B72F5" w:rsidP="00487F43">
    <w:pPr>
      <w:pStyle w:val="Stopka"/>
      <w:ind w:right="360"/>
    </w:pPr>
  </w:p>
  <w:p w:rsidR="009B72F5" w:rsidRDefault="009B72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Pr="00987333" w:rsidRDefault="009B72F5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45456D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45456D" w:rsidRPr="00987333">
      <w:rPr>
        <w:rFonts w:ascii="Times New Roman" w:hAnsi="Times New Roman"/>
        <w:b/>
        <w:sz w:val="14"/>
        <w:szCs w:val="14"/>
      </w:rPr>
      <w:fldChar w:fldCharType="separate"/>
    </w:r>
    <w:r w:rsidR="006F47B0">
      <w:rPr>
        <w:rFonts w:ascii="Times New Roman" w:hAnsi="Times New Roman"/>
        <w:b/>
        <w:noProof/>
        <w:sz w:val="14"/>
        <w:szCs w:val="14"/>
      </w:rPr>
      <w:t>2</w:t>
    </w:r>
    <w:r w:rsidR="0045456D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45456D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45456D" w:rsidRPr="00987333">
      <w:rPr>
        <w:rFonts w:ascii="Times New Roman" w:hAnsi="Times New Roman"/>
        <w:sz w:val="14"/>
        <w:szCs w:val="14"/>
      </w:rPr>
      <w:fldChar w:fldCharType="separate"/>
    </w:r>
    <w:r w:rsidR="006F47B0">
      <w:rPr>
        <w:rFonts w:ascii="Times New Roman" w:hAnsi="Times New Roman"/>
        <w:noProof/>
        <w:sz w:val="14"/>
        <w:szCs w:val="14"/>
      </w:rPr>
      <w:t>8</w:t>
    </w:r>
    <w:r w:rsidR="0045456D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8D" w:rsidRDefault="000620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0EF" w:rsidRDefault="00FE10EF">
      <w:r>
        <w:separator/>
      </w:r>
    </w:p>
    <w:p w:rsidR="00FE10EF" w:rsidRDefault="00FE10EF"/>
  </w:footnote>
  <w:footnote w:type="continuationSeparator" w:id="0">
    <w:p w:rsidR="00FE10EF" w:rsidRDefault="00FE10EF">
      <w:r>
        <w:continuationSeparator/>
      </w:r>
    </w:p>
    <w:p w:rsidR="00FE10EF" w:rsidRDefault="00FE10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8D" w:rsidRDefault="000620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Pr="00AA5B50" w:rsidRDefault="009B72F5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1E1167">
      <w:rPr>
        <w:rFonts w:ascii="Verdana" w:hAnsi="Verdana"/>
        <w:sz w:val="20"/>
        <w:szCs w:val="20"/>
      </w:rPr>
      <w:t>59</w:t>
    </w:r>
    <w:r w:rsidRPr="00AA5B50">
      <w:rPr>
        <w:rFonts w:ascii="Verdana" w:hAnsi="Verdana"/>
        <w:sz w:val="20"/>
        <w:szCs w:val="20"/>
      </w:rPr>
      <w:t>/202</w:t>
    </w:r>
    <w:r w:rsidR="00F97A98">
      <w:rPr>
        <w:rFonts w:ascii="Verdana" w:hAnsi="Verdana"/>
        <w:sz w:val="20"/>
        <w:szCs w:val="20"/>
      </w:rPr>
      <w:t>4</w:t>
    </w:r>
  </w:p>
  <w:p w:rsidR="009B72F5" w:rsidRPr="00015936" w:rsidRDefault="009B72F5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Pr="00AA5B50" w:rsidRDefault="009B72F5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381-52/2022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16E067B"/>
    <w:multiLevelType w:val="hybridMultilevel"/>
    <w:tmpl w:val="BDD66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4986392"/>
    <w:multiLevelType w:val="hybridMultilevel"/>
    <w:tmpl w:val="5D4C9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06203405"/>
    <w:multiLevelType w:val="hybridMultilevel"/>
    <w:tmpl w:val="D706A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8A837AB"/>
    <w:multiLevelType w:val="hybridMultilevel"/>
    <w:tmpl w:val="9C7A8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99D0984"/>
    <w:multiLevelType w:val="hybridMultilevel"/>
    <w:tmpl w:val="5C64D6E6"/>
    <w:lvl w:ilvl="0" w:tplc="070C9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D5363DD"/>
    <w:multiLevelType w:val="hybridMultilevel"/>
    <w:tmpl w:val="8E70E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0E6C65FA"/>
    <w:multiLevelType w:val="hybridMultilevel"/>
    <w:tmpl w:val="7A209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AEE0F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FF73980"/>
    <w:multiLevelType w:val="hybridMultilevel"/>
    <w:tmpl w:val="36BC1CF8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360" w:hanging="360"/>
      </w:pPr>
      <w:rPr>
        <w:rFonts w:ascii="Verdana" w:eastAsia="Times New Roman" w:hAnsi="Verdana" w:cs="Calibri" w:hint="default"/>
      </w:rPr>
    </w:lvl>
    <w:lvl w:ilvl="2" w:tplc="D28CDFDC">
      <w:start w:val="1"/>
      <w:numFmt w:val="decimal"/>
      <w:lvlText w:val="%3)"/>
      <w:lvlJc w:val="left"/>
      <w:pPr>
        <w:ind w:left="644" w:hanging="360"/>
      </w:pPr>
      <w:rPr>
        <w:rFonts w:asciiTheme="minorHAnsi" w:eastAsia="HG Mincho Light J" w:hAnsiTheme="minorHAnsi" w:cstheme="minorHAnsi"/>
        <w:b w:val="0"/>
      </w:rPr>
    </w:lvl>
    <w:lvl w:ilvl="3" w:tplc="D91806CC">
      <w:start w:val="1"/>
      <w:numFmt w:val="lowerLetter"/>
      <w:lvlText w:val="%4)"/>
      <w:lvlJc w:val="left"/>
      <w:pPr>
        <w:ind w:left="107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DF3B9F"/>
    <w:multiLevelType w:val="hybridMultilevel"/>
    <w:tmpl w:val="65EA16DA"/>
    <w:lvl w:ilvl="0" w:tplc="F9CEE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3140E95"/>
    <w:multiLevelType w:val="hybridMultilevel"/>
    <w:tmpl w:val="31225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6961D2F"/>
    <w:multiLevelType w:val="hybridMultilevel"/>
    <w:tmpl w:val="453A3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CFF24A2"/>
    <w:multiLevelType w:val="hybridMultilevel"/>
    <w:tmpl w:val="30FEF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BE1929"/>
    <w:multiLevelType w:val="multilevel"/>
    <w:tmpl w:val="70B65CC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Theme="minorHAnsi" w:eastAsia="HG Mincho Light J" w:hAnsiTheme="minorHAnsi" w:cstheme="minorHAnsi"/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3">
    <w:nsid w:val="232B6CCA"/>
    <w:multiLevelType w:val="hybridMultilevel"/>
    <w:tmpl w:val="921CD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29123F1B"/>
    <w:multiLevelType w:val="hybridMultilevel"/>
    <w:tmpl w:val="4DAE6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2F5A55E2"/>
    <w:multiLevelType w:val="hybridMultilevel"/>
    <w:tmpl w:val="71A2B064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E716ED5A">
      <w:start w:val="1"/>
      <w:numFmt w:val="decimal"/>
      <w:lvlText w:val="%5."/>
      <w:lvlJc w:val="left"/>
      <w:pPr>
        <w:ind w:left="432" w:hanging="432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3C54902"/>
    <w:multiLevelType w:val="hybridMultilevel"/>
    <w:tmpl w:val="44EA2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34044D96"/>
    <w:multiLevelType w:val="hybridMultilevel"/>
    <w:tmpl w:val="D49CF9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7">
    <w:nsid w:val="39121F02"/>
    <w:multiLevelType w:val="hybridMultilevel"/>
    <w:tmpl w:val="686A0E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B7A784E"/>
    <w:multiLevelType w:val="hybridMultilevel"/>
    <w:tmpl w:val="D134732A"/>
    <w:lvl w:ilvl="0" w:tplc="8222FB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54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E716ED5A">
      <w:start w:val="1"/>
      <w:numFmt w:val="decimal"/>
      <w:lvlText w:val="%5."/>
      <w:lvlJc w:val="left"/>
      <w:pPr>
        <w:ind w:left="72" w:hanging="432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2D76642"/>
    <w:multiLevelType w:val="hybridMultilevel"/>
    <w:tmpl w:val="8D50C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786" w:hanging="360"/>
      </w:pPr>
      <w:rPr>
        <w:rFonts w:eastAsia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>
    <w:nsid w:val="504E050D"/>
    <w:multiLevelType w:val="hybridMultilevel"/>
    <w:tmpl w:val="0BE80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0">
    <w:nsid w:val="520719B6"/>
    <w:multiLevelType w:val="hybridMultilevel"/>
    <w:tmpl w:val="24F8A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2C16128"/>
    <w:multiLevelType w:val="hybridMultilevel"/>
    <w:tmpl w:val="4838F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44865A5"/>
    <w:multiLevelType w:val="hybridMultilevel"/>
    <w:tmpl w:val="87F0A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51A63E5"/>
    <w:multiLevelType w:val="hybridMultilevel"/>
    <w:tmpl w:val="3DE84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91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4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95">
    <w:nsid w:val="725F72C1"/>
    <w:multiLevelType w:val="hybridMultilevel"/>
    <w:tmpl w:val="6A9A0C60"/>
    <w:lvl w:ilvl="0" w:tplc="71A8C1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27C3D51"/>
    <w:multiLevelType w:val="hybridMultilevel"/>
    <w:tmpl w:val="9740E5B8"/>
    <w:lvl w:ilvl="0" w:tplc="48DC84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8">
    <w:nsid w:val="7B8335EF"/>
    <w:multiLevelType w:val="hybridMultilevel"/>
    <w:tmpl w:val="07687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D7D68BE"/>
    <w:multiLevelType w:val="hybridMultilevel"/>
    <w:tmpl w:val="20641B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7E5D0A18"/>
    <w:multiLevelType w:val="hybridMultilevel"/>
    <w:tmpl w:val="9B407F8E"/>
    <w:lvl w:ilvl="0" w:tplc="0E705E14">
      <w:start w:val="1"/>
      <w:numFmt w:val="decimal"/>
      <w:lvlText w:val="%1."/>
      <w:lvlJc w:val="left"/>
      <w:pPr>
        <w:ind w:left="644" w:hanging="360"/>
      </w:pPr>
      <w:rPr>
        <w:rFonts w:asciiTheme="minorHAnsi" w:eastAsia="HG Mincho Light J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36"/>
  </w:num>
  <w:num w:numId="3">
    <w:abstractNumId w:val="77"/>
  </w:num>
  <w:num w:numId="4">
    <w:abstractNumId w:val="73"/>
  </w:num>
  <w:num w:numId="5">
    <w:abstractNumId w:val="79"/>
  </w:num>
  <w:num w:numId="6">
    <w:abstractNumId w:val="66"/>
  </w:num>
  <w:num w:numId="7">
    <w:abstractNumId w:val="61"/>
  </w:num>
  <w:num w:numId="8">
    <w:abstractNumId w:val="28"/>
  </w:num>
  <w:num w:numId="9">
    <w:abstractNumId w:val="94"/>
  </w:num>
  <w:num w:numId="10">
    <w:abstractNumId w:val="52"/>
  </w:num>
  <w:num w:numId="11">
    <w:abstractNumId w:val="100"/>
  </w:num>
  <w:num w:numId="12">
    <w:abstractNumId w:val="47"/>
  </w:num>
  <w:num w:numId="13">
    <w:abstractNumId w:val="92"/>
  </w:num>
  <w:num w:numId="14">
    <w:abstractNumId w:val="59"/>
  </w:num>
  <w:num w:numId="15">
    <w:abstractNumId w:val="75"/>
  </w:num>
  <w:num w:numId="16">
    <w:abstractNumId w:val="91"/>
  </w:num>
  <w:num w:numId="17">
    <w:abstractNumId w:val="43"/>
  </w:num>
  <w:num w:numId="18">
    <w:abstractNumId w:val="48"/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1"/>
  </w:num>
  <w:num w:numId="21">
    <w:abstractNumId w:val="54"/>
  </w:num>
  <w:num w:numId="22">
    <w:abstractNumId w:val="51"/>
  </w:num>
  <w:num w:numId="23">
    <w:abstractNumId w:val="58"/>
  </w:num>
  <w:num w:numId="24">
    <w:abstractNumId w:val="46"/>
  </w:num>
  <w:num w:numId="25">
    <w:abstractNumId w:val="87"/>
  </w:num>
  <w:num w:numId="2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</w:num>
  <w:num w:numId="29">
    <w:abstractNumId w:val="95"/>
  </w:num>
  <w:num w:numId="30">
    <w:abstractNumId w:val="41"/>
  </w:num>
  <w:num w:numId="31">
    <w:abstractNumId w:val="38"/>
  </w:num>
  <w:num w:numId="32">
    <w:abstractNumId w:val="89"/>
  </w:num>
  <w:num w:numId="33">
    <w:abstractNumId w:val="50"/>
  </w:num>
  <w:num w:numId="34">
    <w:abstractNumId w:val="88"/>
  </w:num>
  <w:num w:numId="35">
    <w:abstractNumId w:val="64"/>
  </w:num>
  <w:num w:numId="36">
    <w:abstractNumId w:val="67"/>
  </w:num>
  <w:num w:numId="37">
    <w:abstractNumId w:val="99"/>
  </w:num>
  <w:num w:numId="38">
    <w:abstractNumId w:val="98"/>
  </w:num>
  <w:num w:numId="39">
    <w:abstractNumId w:val="37"/>
  </w:num>
  <w:num w:numId="40">
    <w:abstractNumId w:val="69"/>
  </w:num>
  <w:num w:numId="41">
    <w:abstractNumId w:val="39"/>
  </w:num>
  <w:num w:numId="42">
    <w:abstractNumId w:val="42"/>
  </w:num>
  <w:num w:numId="43">
    <w:abstractNumId w:val="63"/>
  </w:num>
  <w:num w:numId="44">
    <w:abstractNumId w:val="49"/>
  </w:num>
  <w:num w:numId="45">
    <w:abstractNumId w:val="45"/>
  </w:num>
  <w:num w:numId="46">
    <w:abstractNumId w:val="80"/>
  </w:num>
  <w:num w:numId="47">
    <w:abstractNumId w:val="74"/>
  </w:num>
  <w:num w:numId="48">
    <w:abstractNumId w:val="40"/>
  </w:num>
  <w:num w:numId="49">
    <w:abstractNumId w:val="78"/>
  </w:num>
  <w:num w:numId="50">
    <w:abstractNumId w:val="53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294"/>
    <w:rsid w:val="0000182D"/>
    <w:rsid w:val="00002249"/>
    <w:rsid w:val="000029C8"/>
    <w:rsid w:val="00002CCA"/>
    <w:rsid w:val="00003716"/>
    <w:rsid w:val="00003A18"/>
    <w:rsid w:val="000045EF"/>
    <w:rsid w:val="00004AF0"/>
    <w:rsid w:val="000054DE"/>
    <w:rsid w:val="000059BA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1E2"/>
    <w:rsid w:val="000143D1"/>
    <w:rsid w:val="00014684"/>
    <w:rsid w:val="000146CC"/>
    <w:rsid w:val="00015530"/>
    <w:rsid w:val="00015936"/>
    <w:rsid w:val="000159C0"/>
    <w:rsid w:val="00015B9F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C2F"/>
    <w:rsid w:val="00023F4E"/>
    <w:rsid w:val="00024D24"/>
    <w:rsid w:val="00025188"/>
    <w:rsid w:val="00025F36"/>
    <w:rsid w:val="00026F5B"/>
    <w:rsid w:val="00030FE7"/>
    <w:rsid w:val="0003195D"/>
    <w:rsid w:val="0003202D"/>
    <w:rsid w:val="000329B9"/>
    <w:rsid w:val="00032A07"/>
    <w:rsid w:val="00033B92"/>
    <w:rsid w:val="000352D5"/>
    <w:rsid w:val="000355DB"/>
    <w:rsid w:val="0003667A"/>
    <w:rsid w:val="000371A4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46E8"/>
    <w:rsid w:val="00045D7E"/>
    <w:rsid w:val="000460CD"/>
    <w:rsid w:val="000460F2"/>
    <w:rsid w:val="0004622B"/>
    <w:rsid w:val="00047B7A"/>
    <w:rsid w:val="00047C56"/>
    <w:rsid w:val="00047DA8"/>
    <w:rsid w:val="00050675"/>
    <w:rsid w:val="00050C3F"/>
    <w:rsid w:val="00050DA1"/>
    <w:rsid w:val="00051241"/>
    <w:rsid w:val="000519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08D"/>
    <w:rsid w:val="0006277A"/>
    <w:rsid w:val="00063061"/>
    <w:rsid w:val="00063527"/>
    <w:rsid w:val="00063846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0AD4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5D37"/>
    <w:rsid w:val="0007653D"/>
    <w:rsid w:val="0007742A"/>
    <w:rsid w:val="0007748A"/>
    <w:rsid w:val="000775AF"/>
    <w:rsid w:val="0007762B"/>
    <w:rsid w:val="000778F5"/>
    <w:rsid w:val="00080350"/>
    <w:rsid w:val="000804ED"/>
    <w:rsid w:val="00081293"/>
    <w:rsid w:val="000813A8"/>
    <w:rsid w:val="00081599"/>
    <w:rsid w:val="000819EB"/>
    <w:rsid w:val="000824BA"/>
    <w:rsid w:val="00082628"/>
    <w:rsid w:val="0008362A"/>
    <w:rsid w:val="00083974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6C38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786"/>
    <w:rsid w:val="000A792D"/>
    <w:rsid w:val="000A7A4A"/>
    <w:rsid w:val="000B10F5"/>
    <w:rsid w:val="000B1A81"/>
    <w:rsid w:val="000B1AC5"/>
    <w:rsid w:val="000B2500"/>
    <w:rsid w:val="000B2663"/>
    <w:rsid w:val="000B27D0"/>
    <w:rsid w:val="000B2DC9"/>
    <w:rsid w:val="000B3CB5"/>
    <w:rsid w:val="000B4132"/>
    <w:rsid w:val="000B4BFA"/>
    <w:rsid w:val="000B4E1A"/>
    <w:rsid w:val="000B5E13"/>
    <w:rsid w:val="000B6346"/>
    <w:rsid w:val="000B69FC"/>
    <w:rsid w:val="000B76BF"/>
    <w:rsid w:val="000B7F21"/>
    <w:rsid w:val="000C044A"/>
    <w:rsid w:val="000C064E"/>
    <w:rsid w:val="000C263F"/>
    <w:rsid w:val="000C3464"/>
    <w:rsid w:val="000C3D01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06EE"/>
    <w:rsid w:val="000D1047"/>
    <w:rsid w:val="000D1D01"/>
    <w:rsid w:val="000D1E6C"/>
    <w:rsid w:val="000D2036"/>
    <w:rsid w:val="000D2316"/>
    <w:rsid w:val="000D46CE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8EC"/>
    <w:rsid w:val="000E4875"/>
    <w:rsid w:val="000E5408"/>
    <w:rsid w:val="000E574A"/>
    <w:rsid w:val="000E5CD1"/>
    <w:rsid w:val="000E6296"/>
    <w:rsid w:val="000E65B4"/>
    <w:rsid w:val="000E6679"/>
    <w:rsid w:val="000E6705"/>
    <w:rsid w:val="000E734D"/>
    <w:rsid w:val="000E762C"/>
    <w:rsid w:val="000E7827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5530"/>
    <w:rsid w:val="000F614F"/>
    <w:rsid w:val="00100F2D"/>
    <w:rsid w:val="00101155"/>
    <w:rsid w:val="00101C00"/>
    <w:rsid w:val="00101F65"/>
    <w:rsid w:val="00102533"/>
    <w:rsid w:val="00103313"/>
    <w:rsid w:val="0010337E"/>
    <w:rsid w:val="00103ED8"/>
    <w:rsid w:val="001049B3"/>
    <w:rsid w:val="00104C37"/>
    <w:rsid w:val="001055B7"/>
    <w:rsid w:val="001055F5"/>
    <w:rsid w:val="00106C22"/>
    <w:rsid w:val="00107631"/>
    <w:rsid w:val="00107C4A"/>
    <w:rsid w:val="00107CB8"/>
    <w:rsid w:val="00107DB1"/>
    <w:rsid w:val="00110206"/>
    <w:rsid w:val="0011024F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41E9"/>
    <w:rsid w:val="001249AE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2924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37681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250"/>
    <w:rsid w:val="00147558"/>
    <w:rsid w:val="00147BDC"/>
    <w:rsid w:val="0015009E"/>
    <w:rsid w:val="001505E9"/>
    <w:rsid w:val="0015131A"/>
    <w:rsid w:val="001524B7"/>
    <w:rsid w:val="00152A4A"/>
    <w:rsid w:val="00153AF6"/>
    <w:rsid w:val="00153F40"/>
    <w:rsid w:val="00154C93"/>
    <w:rsid w:val="00154E0E"/>
    <w:rsid w:val="00155FDE"/>
    <w:rsid w:val="001564A2"/>
    <w:rsid w:val="001569BA"/>
    <w:rsid w:val="00156D0A"/>
    <w:rsid w:val="00157376"/>
    <w:rsid w:val="00160554"/>
    <w:rsid w:val="001608DE"/>
    <w:rsid w:val="0016105B"/>
    <w:rsid w:val="00161656"/>
    <w:rsid w:val="001619C3"/>
    <w:rsid w:val="0016275A"/>
    <w:rsid w:val="00162915"/>
    <w:rsid w:val="0016384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3EA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872F3"/>
    <w:rsid w:val="00190A6F"/>
    <w:rsid w:val="00191268"/>
    <w:rsid w:val="0019181D"/>
    <w:rsid w:val="00191A91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60B"/>
    <w:rsid w:val="00196E1D"/>
    <w:rsid w:val="001A01A5"/>
    <w:rsid w:val="001A195D"/>
    <w:rsid w:val="001A3C79"/>
    <w:rsid w:val="001A3D96"/>
    <w:rsid w:val="001A6380"/>
    <w:rsid w:val="001A64FF"/>
    <w:rsid w:val="001A6561"/>
    <w:rsid w:val="001A6B0D"/>
    <w:rsid w:val="001A6C15"/>
    <w:rsid w:val="001A70FD"/>
    <w:rsid w:val="001B0AC6"/>
    <w:rsid w:val="001B132F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6572"/>
    <w:rsid w:val="001C710C"/>
    <w:rsid w:val="001D2064"/>
    <w:rsid w:val="001D25D5"/>
    <w:rsid w:val="001D2694"/>
    <w:rsid w:val="001D2C66"/>
    <w:rsid w:val="001D3721"/>
    <w:rsid w:val="001D38F8"/>
    <w:rsid w:val="001D4A9D"/>
    <w:rsid w:val="001D634B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1167"/>
    <w:rsid w:val="001E2132"/>
    <w:rsid w:val="001E2BCB"/>
    <w:rsid w:val="001E3865"/>
    <w:rsid w:val="001E3B63"/>
    <w:rsid w:val="001E479B"/>
    <w:rsid w:val="001E4E75"/>
    <w:rsid w:val="001E5577"/>
    <w:rsid w:val="001E617D"/>
    <w:rsid w:val="001E61D4"/>
    <w:rsid w:val="001E6AF2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03A"/>
    <w:rsid w:val="0020411D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61E"/>
    <w:rsid w:val="00213FDE"/>
    <w:rsid w:val="002146D0"/>
    <w:rsid w:val="00214826"/>
    <w:rsid w:val="00215614"/>
    <w:rsid w:val="00215683"/>
    <w:rsid w:val="00217157"/>
    <w:rsid w:val="002174B9"/>
    <w:rsid w:val="00217DC6"/>
    <w:rsid w:val="0022122F"/>
    <w:rsid w:val="002214E0"/>
    <w:rsid w:val="00222535"/>
    <w:rsid w:val="0022263D"/>
    <w:rsid w:val="00223D54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DC0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307"/>
    <w:rsid w:val="00251919"/>
    <w:rsid w:val="00252B49"/>
    <w:rsid w:val="00253396"/>
    <w:rsid w:val="002533EA"/>
    <w:rsid w:val="00253454"/>
    <w:rsid w:val="00253AF9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0C9A"/>
    <w:rsid w:val="00262893"/>
    <w:rsid w:val="0026376C"/>
    <w:rsid w:val="00263B5A"/>
    <w:rsid w:val="0026401E"/>
    <w:rsid w:val="00264656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1718"/>
    <w:rsid w:val="00282A29"/>
    <w:rsid w:val="00282A3F"/>
    <w:rsid w:val="00282BBE"/>
    <w:rsid w:val="00283674"/>
    <w:rsid w:val="00283FA1"/>
    <w:rsid w:val="00284A8E"/>
    <w:rsid w:val="00284D44"/>
    <w:rsid w:val="0028541C"/>
    <w:rsid w:val="002855A1"/>
    <w:rsid w:val="002864B9"/>
    <w:rsid w:val="002876A1"/>
    <w:rsid w:val="002876B8"/>
    <w:rsid w:val="00287CAB"/>
    <w:rsid w:val="00287E7E"/>
    <w:rsid w:val="00287FD6"/>
    <w:rsid w:val="00290C25"/>
    <w:rsid w:val="00290FB8"/>
    <w:rsid w:val="00291049"/>
    <w:rsid w:val="00292CDE"/>
    <w:rsid w:val="00292E5F"/>
    <w:rsid w:val="00292E89"/>
    <w:rsid w:val="002933A2"/>
    <w:rsid w:val="00293D1C"/>
    <w:rsid w:val="002944EC"/>
    <w:rsid w:val="0029597A"/>
    <w:rsid w:val="00296281"/>
    <w:rsid w:val="0029765E"/>
    <w:rsid w:val="00297AC6"/>
    <w:rsid w:val="00297B15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29F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933"/>
    <w:rsid w:val="002B5DD3"/>
    <w:rsid w:val="002B613F"/>
    <w:rsid w:val="002B6E8B"/>
    <w:rsid w:val="002B75E8"/>
    <w:rsid w:val="002C0806"/>
    <w:rsid w:val="002C083F"/>
    <w:rsid w:val="002C0BBB"/>
    <w:rsid w:val="002C0CE1"/>
    <w:rsid w:val="002C1D6C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C6C61"/>
    <w:rsid w:val="002D0238"/>
    <w:rsid w:val="002D0802"/>
    <w:rsid w:val="002D08F6"/>
    <w:rsid w:val="002D0BAF"/>
    <w:rsid w:val="002D199E"/>
    <w:rsid w:val="002D722C"/>
    <w:rsid w:val="002D7EE2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BD1"/>
    <w:rsid w:val="002E4DFB"/>
    <w:rsid w:val="002E548A"/>
    <w:rsid w:val="002E5B39"/>
    <w:rsid w:val="002E7820"/>
    <w:rsid w:val="002E7B57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6C90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BA4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499"/>
    <w:rsid w:val="00320E2E"/>
    <w:rsid w:val="00320FD3"/>
    <w:rsid w:val="003210AC"/>
    <w:rsid w:val="003214A9"/>
    <w:rsid w:val="003216CA"/>
    <w:rsid w:val="00321F9E"/>
    <w:rsid w:val="0032237D"/>
    <w:rsid w:val="003226B4"/>
    <w:rsid w:val="00322FAD"/>
    <w:rsid w:val="00324635"/>
    <w:rsid w:val="00324A5C"/>
    <w:rsid w:val="00324B4B"/>
    <w:rsid w:val="003253EE"/>
    <w:rsid w:val="00326725"/>
    <w:rsid w:val="00326B10"/>
    <w:rsid w:val="0032710B"/>
    <w:rsid w:val="00330057"/>
    <w:rsid w:val="0033173F"/>
    <w:rsid w:val="00331F15"/>
    <w:rsid w:val="003322BB"/>
    <w:rsid w:val="003322C2"/>
    <w:rsid w:val="00332C40"/>
    <w:rsid w:val="00333755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1E33"/>
    <w:rsid w:val="00352B40"/>
    <w:rsid w:val="003531D5"/>
    <w:rsid w:val="003533AC"/>
    <w:rsid w:val="003546CC"/>
    <w:rsid w:val="00354984"/>
    <w:rsid w:val="00354FBB"/>
    <w:rsid w:val="00354FD0"/>
    <w:rsid w:val="0035512F"/>
    <w:rsid w:val="003553B2"/>
    <w:rsid w:val="00355450"/>
    <w:rsid w:val="003558D4"/>
    <w:rsid w:val="00355CF2"/>
    <w:rsid w:val="00356CCB"/>
    <w:rsid w:val="00357B17"/>
    <w:rsid w:val="00357BA1"/>
    <w:rsid w:val="00357EF6"/>
    <w:rsid w:val="00360F50"/>
    <w:rsid w:val="00361838"/>
    <w:rsid w:val="00361C25"/>
    <w:rsid w:val="00362A58"/>
    <w:rsid w:val="00363A8E"/>
    <w:rsid w:val="00363FF6"/>
    <w:rsid w:val="0036417A"/>
    <w:rsid w:val="00364858"/>
    <w:rsid w:val="00364AF9"/>
    <w:rsid w:val="0036579F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119"/>
    <w:rsid w:val="00377346"/>
    <w:rsid w:val="00377530"/>
    <w:rsid w:val="00377566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5C75"/>
    <w:rsid w:val="00385E43"/>
    <w:rsid w:val="003869BB"/>
    <w:rsid w:val="003871DC"/>
    <w:rsid w:val="00387901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24"/>
    <w:rsid w:val="00393EA1"/>
    <w:rsid w:val="003948A6"/>
    <w:rsid w:val="00394C07"/>
    <w:rsid w:val="00394C65"/>
    <w:rsid w:val="00394EF7"/>
    <w:rsid w:val="00395213"/>
    <w:rsid w:val="00396514"/>
    <w:rsid w:val="0039680B"/>
    <w:rsid w:val="00396D34"/>
    <w:rsid w:val="00397B6F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3DE8"/>
    <w:rsid w:val="003A4A6D"/>
    <w:rsid w:val="003A5036"/>
    <w:rsid w:val="003A5FCC"/>
    <w:rsid w:val="003A6CC4"/>
    <w:rsid w:val="003A6D74"/>
    <w:rsid w:val="003A784A"/>
    <w:rsid w:val="003B1713"/>
    <w:rsid w:val="003B23BE"/>
    <w:rsid w:val="003B3B06"/>
    <w:rsid w:val="003B3E57"/>
    <w:rsid w:val="003B4C76"/>
    <w:rsid w:val="003B541A"/>
    <w:rsid w:val="003B5538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0DB2"/>
    <w:rsid w:val="003C1148"/>
    <w:rsid w:val="003C1254"/>
    <w:rsid w:val="003C1366"/>
    <w:rsid w:val="003C16B9"/>
    <w:rsid w:val="003C1C22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732"/>
    <w:rsid w:val="003D2AD1"/>
    <w:rsid w:val="003D2C16"/>
    <w:rsid w:val="003D2D5B"/>
    <w:rsid w:val="003D2D6B"/>
    <w:rsid w:val="003D2F47"/>
    <w:rsid w:val="003D4227"/>
    <w:rsid w:val="003D437D"/>
    <w:rsid w:val="003D569F"/>
    <w:rsid w:val="003D5FCD"/>
    <w:rsid w:val="003D6161"/>
    <w:rsid w:val="003D643D"/>
    <w:rsid w:val="003D6A3D"/>
    <w:rsid w:val="003D7A09"/>
    <w:rsid w:val="003D7CB2"/>
    <w:rsid w:val="003E01C0"/>
    <w:rsid w:val="003E0BFC"/>
    <w:rsid w:val="003E0E56"/>
    <w:rsid w:val="003E10E1"/>
    <w:rsid w:val="003E15C1"/>
    <w:rsid w:val="003E4616"/>
    <w:rsid w:val="003E48BE"/>
    <w:rsid w:val="003E5768"/>
    <w:rsid w:val="003E5943"/>
    <w:rsid w:val="003E5F80"/>
    <w:rsid w:val="003E632B"/>
    <w:rsid w:val="003E63F7"/>
    <w:rsid w:val="003E67E2"/>
    <w:rsid w:val="003F0265"/>
    <w:rsid w:val="003F0707"/>
    <w:rsid w:val="003F0738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4B73"/>
    <w:rsid w:val="00405101"/>
    <w:rsid w:val="00405530"/>
    <w:rsid w:val="004058DB"/>
    <w:rsid w:val="004061B3"/>
    <w:rsid w:val="00407914"/>
    <w:rsid w:val="00407DDE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27C3E"/>
    <w:rsid w:val="004309E6"/>
    <w:rsid w:val="00431253"/>
    <w:rsid w:val="004313CE"/>
    <w:rsid w:val="004318FD"/>
    <w:rsid w:val="00431CF0"/>
    <w:rsid w:val="004326C9"/>
    <w:rsid w:val="00433339"/>
    <w:rsid w:val="0043450D"/>
    <w:rsid w:val="00434816"/>
    <w:rsid w:val="00434B75"/>
    <w:rsid w:val="00435314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ECE"/>
    <w:rsid w:val="00445FF7"/>
    <w:rsid w:val="004462FF"/>
    <w:rsid w:val="00446A58"/>
    <w:rsid w:val="00446C4E"/>
    <w:rsid w:val="004477FA"/>
    <w:rsid w:val="00447826"/>
    <w:rsid w:val="00450857"/>
    <w:rsid w:val="0045117E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6D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1F19"/>
    <w:rsid w:val="00462647"/>
    <w:rsid w:val="00462A80"/>
    <w:rsid w:val="00463FCD"/>
    <w:rsid w:val="00464C45"/>
    <w:rsid w:val="0046590A"/>
    <w:rsid w:val="00465C28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A5E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3EFE"/>
    <w:rsid w:val="004958FE"/>
    <w:rsid w:val="004968A8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4F77"/>
    <w:rsid w:val="004A536D"/>
    <w:rsid w:val="004A5BB4"/>
    <w:rsid w:val="004A5C5E"/>
    <w:rsid w:val="004A657B"/>
    <w:rsid w:val="004A721C"/>
    <w:rsid w:val="004A78CB"/>
    <w:rsid w:val="004A7BF0"/>
    <w:rsid w:val="004B03E0"/>
    <w:rsid w:val="004B09BB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810"/>
    <w:rsid w:val="004C79AE"/>
    <w:rsid w:val="004C7DC0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E1A"/>
    <w:rsid w:val="004E4F1C"/>
    <w:rsid w:val="004E5301"/>
    <w:rsid w:val="004E5AB9"/>
    <w:rsid w:val="004E687B"/>
    <w:rsid w:val="004E6981"/>
    <w:rsid w:val="004E6F7E"/>
    <w:rsid w:val="004E7283"/>
    <w:rsid w:val="004E73C5"/>
    <w:rsid w:val="004E7BE4"/>
    <w:rsid w:val="004E7DC3"/>
    <w:rsid w:val="004E7E62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4D6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AF3"/>
    <w:rsid w:val="00511C51"/>
    <w:rsid w:val="00511C7C"/>
    <w:rsid w:val="005120EB"/>
    <w:rsid w:val="0051434D"/>
    <w:rsid w:val="00514E21"/>
    <w:rsid w:val="005157DF"/>
    <w:rsid w:val="00515BE9"/>
    <w:rsid w:val="005165CF"/>
    <w:rsid w:val="00516C43"/>
    <w:rsid w:val="0051798A"/>
    <w:rsid w:val="00517B5B"/>
    <w:rsid w:val="00517BE0"/>
    <w:rsid w:val="00520CA2"/>
    <w:rsid w:val="00520E6E"/>
    <w:rsid w:val="005210DC"/>
    <w:rsid w:val="0052178D"/>
    <w:rsid w:val="00521E26"/>
    <w:rsid w:val="00523A6A"/>
    <w:rsid w:val="00523F6A"/>
    <w:rsid w:val="00526767"/>
    <w:rsid w:val="0052688A"/>
    <w:rsid w:val="00526AB3"/>
    <w:rsid w:val="0052745A"/>
    <w:rsid w:val="005301E4"/>
    <w:rsid w:val="00530A9C"/>
    <w:rsid w:val="0053120C"/>
    <w:rsid w:val="00532D67"/>
    <w:rsid w:val="00533A55"/>
    <w:rsid w:val="00534142"/>
    <w:rsid w:val="00534C5D"/>
    <w:rsid w:val="00534C7B"/>
    <w:rsid w:val="00535E56"/>
    <w:rsid w:val="00536177"/>
    <w:rsid w:val="0053700A"/>
    <w:rsid w:val="005403E0"/>
    <w:rsid w:val="00540BBF"/>
    <w:rsid w:val="00541943"/>
    <w:rsid w:val="0054371A"/>
    <w:rsid w:val="00543E06"/>
    <w:rsid w:val="00543FF0"/>
    <w:rsid w:val="0054445F"/>
    <w:rsid w:val="00544915"/>
    <w:rsid w:val="0054530E"/>
    <w:rsid w:val="0054538E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DA7"/>
    <w:rsid w:val="0055164C"/>
    <w:rsid w:val="00551783"/>
    <w:rsid w:val="00552620"/>
    <w:rsid w:val="00553F9C"/>
    <w:rsid w:val="00554515"/>
    <w:rsid w:val="00554849"/>
    <w:rsid w:val="00555A1E"/>
    <w:rsid w:val="00556EB5"/>
    <w:rsid w:val="00557028"/>
    <w:rsid w:val="00557234"/>
    <w:rsid w:val="00560F3C"/>
    <w:rsid w:val="0056155D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E09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81F"/>
    <w:rsid w:val="00575CC1"/>
    <w:rsid w:val="0057600E"/>
    <w:rsid w:val="005769FF"/>
    <w:rsid w:val="005776CD"/>
    <w:rsid w:val="00577A34"/>
    <w:rsid w:val="00580665"/>
    <w:rsid w:val="00581479"/>
    <w:rsid w:val="00582441"/>
    <w:rsid w:val="00583080"/>
    <w:rsid w:val="00583A53"/>
    <w:rsid w:val="00583A5F"/>
    <w:rsid w:val="00584151"/>
    <w:rsid w:val="005841E4"/>
    <w:rsid w:val="00585FCA"/>
    <w:rsid w:val="00586ADA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2CBC"/>
    <w:rsid w:val="005A315F"/>
    <w:rsid w:val="005A3589"/>
    <w:rsid w:val="005A38C3"/>
    <w:rsid w:val="005A3E10"/>
    <w:rsid w:val="005A400B"/>
    <w:rsid w:val="005A6C22"/>
    <w:rsid w:val="005B0A80"/>
    <w:rsid w:val="005B126C"/>
    <w:rsid w:val="005B154D"/>
    <w:rsid w:val="005B1DC2"/>
    <w:rsid w:val="005B2896"/>
    <w:rsid w:val="005B2F4D"/>
    <w:rsid w:val="005B3E6E"/>
    <w:rsid w:val="005B46EB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3F1D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0B49"/>
    <w:rsid w:val="005D1A88"/>
    <w:rsid w:val="005D1E61"/>
    <w:rsid w:val="005D2183"/>
    <w:rsid w:val="005D2EC7"/>
    <w:rsid w:val="005D3105"/>
    <w:rsid w:val="005D3149"/>
    <w:rsid w:val="005D3414"/>
    <w:rsid w:val="005D3FF9"/>
    <w:rsid w:val="005D46E0"/>
    <w:rsid w:val="005D4984"/>
    <w:rsid w:val="005D53F5"/>
    <w:rsid w:val="005D5718"/>
    <w:rsid w:val="005D5850"/>
    <w:rsid w:val="005D6C65"/>
    <w:rsid w:val="005E11DA"/>
    <w:rsid w:val="005E1257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AFD"/>
    <w:rsid w:val="005F0BA4"/>
    <w:rsid w:val="005F0DC2"/>
    <w:rsid w:val="005F0F7D"/>
    <w:rsid w:val="005F153F"/>
    <w:rsid w:val="005F1AE8"/>
    <w:rsid w:val="005F2B6D"/>
    <w:rsid w:val="005F3A20"/>
    <w:rsid w:val="005F3AF9"/>
    <w:rsid w:val="005F4255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3BA8"/>
    <w:rsid w:val="00604789"/>
    <w:rsid w:val="00605B40"/>
    <w:rsid w:val="00606701"/>
    <w:rsid w:val="006070E6"/>
    <w:rsid w:val="006077D9"/>
    <w:rsid w:val="00607D2F"/>
    <w:rsid w:val="00610EDF"/>
    <w:rsid w:val="00610EFC"/>
    <w:rsid w:val="00611861"/>
    <w:rsid w:val="00614213"/>
    <w:rsid w:val="0061480E"/>
    <w:rsid w:val="0061574A"/>
    <w:rsid w:val="00615812"/>
    <w:rsid w:val="0061643A"/>
    <w:rsid w:val="0061718D"/>
    <w:rsid w:val="006174D7"/>
    <w:rsid w:val="006177E2"/>
    <w:rsid w:val="006200CE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A77"/>
    <w:rsid w:val="00630BBD"/>
    <w:rsid w:val="00631BBE"/>
    <w:rsid w:val="006323BE"/>
    <w:rsid w:val="006327B1"/>
    <w:rsid w:val="006329B2"/>
    <w:rsid w:val="00632D22"/>
    <w:rsid w:val="00632F6C"/>
    <w:rsid w:val="006330EF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4835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2636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0DDF"/>
    <w:rsid w:val="006710A8"/>
    <w:rsid w:val="00671CB3"/>
    <w:rsid w:val="00672EE1"/>
    <w:rsid w:val="006731DE"/>
    <w:rsid w:val="00673617"/>
    <w:rsid w:val="00673856"/>
    <w:rsid w:val="00673EF1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444"/>
    <w:rsid w:val="0068340F"/>
    <w:rsid w:val="0068360E"/>
    <w:rsid w:val="00683CAB"/>
    <w:rsid w:val="006840AC"/>
    <w:rsid w:val="006848CC"/>
    <w:rsid w:val="00684CF3"/>
    <w:rsid w:val="006859EB"/>
    <w:rsid w:val="00685E7E"/>
    <w:rsid w:val="00686EFF"/>
    <w:rsid w:val="00687579"/>
    <w:rsid w:val="0069001B"/>
    <w:rsid w:val="00690472"/>
    <w:rsid w:val="00690B0F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6B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62DA"/>
    <w:rsid w:val="006A7410"/>
    <w:rsid w:val="006A7EA6"/>
    <w:rsid w:val="006B04B7"/>
    <w:rsid w:val="006B1C56"/>
    <w:rsid w:val="006B24D4"/>
    <w:rsid w:val="006B46ED"/>
    <w:rsid w:val="006B49E5"/>
    <w:rsid w:val="006B5A24"/>
    <w:rsid w:val="006B5F43"/>
    <w:rsid w:val="006B62D5"/>
    <w:rsid w:val="006B74BF"/>
    <w:rsid w:val="006B7522"/>
    <w:rsid w:val="006B79BB"/>
    <w:rsid w:val="006B79C7"/>
    <w:rsid w:val="006B7DD5"/>
    <w:rsid w:val="006C09A7"/>
    <w:rsid w:val="006C09FD"/>
    <w:rsid w:val="006C0CD7"/>
    <w:rsid w:val="006C115B"/>
    <w:rsid w:val="006C225E"/>
    <w:rsid w:val="006C22FD"/>
    <w:rsid w:val="006C28DB"/>
    <w:rsid w:val="006C2EFA"/>
    <w:rsid w:val="006C2FBE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D678C"/>
    <w:rsid w:val="006D6DE7"/>
    <w:rsid w:val="006E0295"/>
    <w:rsid w:val="006E10D6"/>
    <w:rsid w:val="006E1947"/>
    <w:rsid w:val="006E388B"/>
    <w:rsid w:val="006E3A58"/>
    <w:rsid w:val="006E4F34"/>
    <w:rsid w:val="006E5130"/>
    <w:rsid w:val="006E5816"/>
    <w:rsid w:val="006E5DCE"/>
    <w:rsid w:val="006E6B94"/>
    <w:rsid w:val="006E7480"/>
    <w:rsid w:val="006F197D"/>
    <w:rsid w:val="006F1E6F"/>
    <w:rsid w:val="006F1EE1"/>
    <w:rsid w:val="006F3C81"/>
    <w:rsid w:val="006F47B0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5877"/>
    <w:rsid w:val="0070698B"/>
    <w:rsid w:val="007070DC"/>
    <w:rsid w:val="00707FEE"/>
    <w:rsid w:val="00710125"/>
    <w:rsid w:val="007101FB"/>
    <w:rsid w:val="007116DE"/>
    <w:rsid w:val="0071176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2FE"/>
    <w:rsid w:val="007244E5"/>
    <w:rsid w:val="00725428"/>
    <w:rsid w:val="00725B82"/>
    <w:rsid w:val="0072631F"/>
    <w:rsid w:val="00726ABE"/>
    <w:rsid w:val="00727F1A"/>
    <w:rsid w:val="00730E4B"/>
    <w:rsid w:val="00731127"/>
    <w:rsid w:val="00731B52"/>
    <w:rsid w:val="00732061"/>
    <w:rsid w:val="00732ABC"/>
    <w:rsid w:val="00732E38"/>
    <w:rsid w:val="00733D64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1C1"/>
    <w:rsid w:val="00740295"/>
    <w:rsid w:val="00740580"/>
    <w:rsid w:val="00740B0D"/>
    <w:rsid w:val="00740D1F"/>
    <w:rsid w:val="00741666"/>
    <w:rsid w:val="007416A6"/>
    <w:rsid w:val="007422B2"/>
    <w:rsid w:val="0074244C"/>
    <w:rsid w:val="0074334C"/>
    <w:rsid w:val="0074488B"/>
    <w:rsid w:val="007466E1"/>
    <w:rsid w:val="007475C8"/>
    <w:rsid w:val="00747EE8"/>
    <w:rsid w:val="00750572"/>
    <w:rsid w:val="007507C6"/>
    <w:rsid w:val="00751A25"/>
    <w:rsid w:val="00751C0A"/>
    <w:rsid w:val="0075229C"/>
    <w:rsid w:val="007539B0"/>
    <w:rsid w:val="00754D51"/>
    <w:rsid w:val="00754D5E"/>
    <w:rsid w:val="00754E1F"/>
    <w:rsid w:val="00754FAB"/>
    <w:rsid w:val="00755E4D"/>
    <w:rsid w:val="007567A0"/>
    <w:rsid w:val="00756BFE"/>
    <w:rsid w:val="00756E55"/>
    <w:rsid w:val="00757F5A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00D"/>
    <w:rsid w:val="0076512A"/>
    <w:rsid w:val="00765D94"/>
    <w:rsid w:val="00766046"/>
    <w:rsid w:val="0076610E"/>
    <w:rsid w:val="007661C4"/>
    <w:rsid w:val="007669DD"/>
    <w:rsid w:val="00767D48"/>
    <w:rsid w:val="00771473"/>
    <w:rsid w:val="00771F84"/>
    <w:rsid w:val="0077464A"/>
    <w:rsid w:val="00775381"/>
    <w:rsid w:val="00775C4C"/>
    <w:rsid w:val="00777103"/>
    <w:rsid w:val="00777B51"/>
    <w:rsid w:val="00780D52"/>
    <w:rsid w:val="00782102"/>
    <w:rsid w:val="0078413C"/>
    <w:rsid w:val="00784B5F"/>
    <w:rsid w:val="00786909"/>
    <w:rsid w:val="00786B63"/>
    <w:rsid w:val="00786C0A"/>
    <w:rsid w:val="007871DE"/>
    <w:rsid w:val="00787CAA"/>
    <w:rsid w:val="0079212C"/>
    <w:rsid w:val="00793B40"/>
    <w:rsid w:val="007944A9"/>
    <w:rsid w:val="007946C0"/>
    <w:rsid w:val="00794DE4"/>
    <w:rsid w:val="00795923"/>
    <w:rsid w:val="00795A9B"/>
    <w:rsid w:val="00796CBE"/>
    <w:rsid w:val="007978ED"/>
    <w:rsid w:val="00797F7E"/>
    <w:rsid w:val="007A0A0B"/>
    <w:rsid w:val="007A13A3"/>
    <w:rsid w:val="007A1401"/>
    <w:rsid w:val="007A1798"/>
    <w:rsid w:val="007A2C39"/>
    <w:rsid w:val="007A2CE5"/>
    <w:rsid w:val="007A2F06"/>
    <w:rsid w:val="007A3180"/>
    <w:rsid w:val="007A325C"/>
    <w:rsid w:val="007A3905"/>
    <w:rsid w:val="007A5211"/>
    <w:rsid w:val="007A539A"/>
    <w:rsid w:val="007A57C7"/>
    <w:rsid w:val="007A5A81"/>
    <w:rsid w:val="007A5DF5"/>
    <w:rsid w:val="007A5E99"/>
    <w:rsid w:val="007A6D43"/>
    <w:rsid w:val="007A7167"/>
    <w:rsid w:val="007A746B"/>
    <w:rsid w:val="007B0724"/>
    <w:rsid w:val="007B1A13"/>
    <w:rsid w:val="007B1B9F"/>
    <w:rsid w:val="007B1EAA"/>
    <w:rsid w:val="007B2035"/>
    <w:rsid w:val="007B2169"/>
    <w:rsid w:val="007B2B05"/>
    <w:rsid w:val="007B2BC7"/>
    <w:rsid w:val="007B2CEB"/>
    <w:rsid w:val="007B2D8F"/>
    <w:rsid w:val="007B3298"/>
    <w:rsid w:val="007B38A4"/>
    <w:rsid w:val="007B3A9D"/>
    <w:rsid w:val="007B3FCD"/>
    <w:rsid w:val="007B4D99"/>
    <w:rsid w:val="007B521A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6C69"/>
    <w:rsid w:val="007C6F6A"/>
    <w:rsid w:val="007C7252"/>
    <w:rsid w:val="007C745E"/>
    <w:rsid w:val="007D00B9"/>
    <w:rsid w:val="007D00FC"/>
    <w:rsid w:val="007D015F"/>
    <w:rsid w:val="007D0B6F"/>
    <w:rsid w:val="007D1547"/>
    <w:rsid w:val="007D2108"/>
    <w:rsid w:val="007D223E"/>
    <w:rsid w:val="007D3FC9"/>
    <w:rsid w:val="007D49B2"/>
    <w:rsid w:val="007D507C"/>
    <w:rsid w:val="007D5E5A"/>
    <w:rsid w:val="007D5E95"/>
    <w:rsid w:val="007D77EC"/>
    <w:rsid w:val="007E0A56"/>
    <w:rsid w:val="007E1A4E"/>
    <w:rsid w:val="007E3889"/>
    <w:rsid w:val="007E3A5C"/>
    <w:rsid w:val="007E57AF"/>
    <w:rsid w:val="007E6020"/>
    <w:rsid w:val="007E6053"/>
    <w:rsid w:val="007E6107"/>
    <w:rsid w:val="007E6E95"/>
    <w:rsid w:val="007E6ED8"/>
    <w:rsid w:val="007E7CB3"/>
    <w:rsid w:val="007F006E"/>
    <w:rsid w:val="007F0080"/>
    <w:rsid w:val="007F05C6"/>
    <w:rsid w:val="007F0FFC"/>
    <w:rsid w:val="007F175F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3FC6"/>
    <w:rsid w:val="008050AC"/>
    <w:rsid w:val="008054F6"/>
    <w:rsid w:val="00805CFD"/>
    <w:rsid w:val="0080644C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4851"/>
    <w:rsid w:val="00835808"/>
    <w:rsid w:val="00835B90"/>
    <w:rsid w:val="008365E0"/>
    <w:rsid w:val="00836BC3"/>
    <w:rsid w:val="00836EED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6E8"/>
    <w:rsid w:val="00845780"/>
    <w:rsid w:val="008458E1"/>
    <w:rsid w:val="008464A2"/>
    <w:rsid w:val="008506EB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5DD"/>
    <w:rsid w:val="00870657"/>
    <w:rsid w:val="00870821"/>
    <w:rsid w:val="00870A00"/>
    <w:rsid w:val="00870FF4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739"/>
    <w:rsid w:val="00877CBE"/>
    <w:rsid w:val="00877E94"/>
    <w:rsid w:val="0088033A"/>
    <w:rsid w:val="00880A9D"/>
    <w:rsid w:val="00880FA4"/>
    <w:rsid w:val="0088112D"/>
    <w:rsid w:val="008814A6"/>
    <w:rsid w:val="0088162B"/>
    <w:rsid w:val="0088197E"/>
    <w:rsid w:val="00882295"/>
    <w:rsid w:val="0088336C"/>
    <w:rsid w:val="008837D0"/>
    <w:rsid w:val="008844B1"/>
    <w:rsid w:val="00884A41"/>
    <w:rsid w:val="00884C91"/>
    <w:rsid w:val="00885098"/>
    <w:rsid w:val="008859F1"/>
    <w:rsid w:val="0088614B"/>
    <w:rsid w:val="00886691"/>
    <w:rsid w:val="00886A33"/>
    <w:rsid w:val="00886A9A"/>
    <w:rsid w:val="00886B95"/>
    <w:rsid w:val="00886C76"/>
    <w:rsid w:val="00887180"/>
    <w:rsid w:val="00887253"/>
    <w:rsid w:val="00887302"/>
    <w:rsid w:val="0088773B"/>
    <w:rsid w:val="00887E7F"/>
    <w:rsid w:val="00890332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2275"/>
    <w:rsid w:val="008A3538"/>
    <w:rsid w:val="008A4AF2"/>
    <w:rsid w:val="008A50F3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4E06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084"/>
    <w:rsid w:val="008C53DC"/>
    <w:rsid w:val="008C658B"/>
    <w:rsid w:val="008C6BC4"/>
    <w:rsid w:val="008C6FB1"/>
    <w:rsid w:val="008C71D8"/>
    <w:rsid w:val="008C792E"/>
    <w:rsid w:val="008C7AEF"/>
    <w:rsid w:val="008D042C"/>
    <w:rsid w:val="008D0460"/>
    <w:rsid w:val="008D05A3"/>
    <w:rsid w:val="008D1009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2F07"/>
    <w:rsid w:val="008E33CB"/>
    <w:rsid w:val="008E34EA"/>
    <w:rsid w:val="008E35FB"/>
    <w:rsid w:val="008E449C"/>
    <w:rsid w:val="008E4B3C"/>
    <w:rsid w:val="008E504C"/>
    <w:rsid w:val="008E52FF"/>
    <w:rsid w:val="008E5FFA"/>
    <w:rsid w:val="008E66FC"/>
    <w:rsid w:val="008E71EB"/>
    <w:rsid w:val="008E7853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18E"/>
    <w:rsid w:val="00901CF3"/>
    <w:rsid w:val="00902057"/>
    <w:rsid w:val="00902E74"/>
    <w:rsid w:val="0090303C"/>
    <w:rsid w:val="00903957"/>
    <w:rsid w:val="00904707"/>
    <w:rsid w:val="0090482B"/>
    <w:rsid w:val="009051DF"/>
    <w:rsid w:val="009054F1"/>
    <w:rsid w:val="009058AC"/>
    <w:rsid w:val="009061A4"/>
    <w:rsid w:val="0090691E"/>
    <w:rsid w:val="00906AEE"/>
    <w:rsid w:val="009074DB"/>
    <w:rsid w:val="00907C2C"/>
    <w:rsid w:val="009100C4"/>
    <w:rsid w:val="00910A00"/>
    <w:rsid w:val="0091118B"/>
    <w:rsid w:val="00911914"/>
    <w:rsid w:val="00911C0F"/>
    <w:rsid w:val="009121E2"/>
    <w:rsid w:val="0091270E"/>
    <w:rsid w:val="00912D9E"/>
    <w:rsid w:val="00912E62"/>
    <w:rsid w:val="0091342B"/>
    <w:rsid w:val="0091366B"/>
    <w:rsid w:val="00913BBE"/>
    <w:rsid w:val="00913C5D"/>
    <w:rsid w:val="00915B4C"/>
    <w:rsid w:val="0091684A"/>
    <w:rsid w:val="009172A0"/>
    <w:rsid w:val="00917889"/>
    <w:rsid w:val="0092146D"/>
    <w:rsid w:val="0092185B"/>
    <w:rsid w:val="009218BD"/>
    <w:rsid w:val="00922058"/>
    <w:rsid w:val="00922112"/>
    <w:rsid w:val="0092351B"/>
    <w:rsid w:val="009249B6"/>
    <w:rsid w:val="009251F4"/>
    <w:rsid w:val="009257E3"/>
    <w:rsid w:val="00925AE1"/>
    <w:rsid w:val="00925D31"/>
    <w:rsid w:val="00926DE2"/>
    <w:rsid w:val="0092755E"/>
    <w:rsid w:val="00931690"/>
    <w:rsid w:val="00931DA1"/>
    <w:rsid w:val="00931E40"/>
    <w:rsid w:val="0093431B"/>
    <w:rsid w:val="009349C8"/>
    <w:rsid w:val="009355A0"/>
    <w:rsid w:val="00935854"/>
    <w:rsid w:val="00935A73"/>
    <w:rsid w:val="00936EE2"/>
    <w:rsid w:val="00937529"/>
    <w:rsid w:val="00937FBC"/>
    <w:rsid w:val="00940ACA"/>
    <w:rsid w:val="0094223C"/>
    <w:rsid w:val="009429E4"/>
    <w:rsid w:val="00942A2A"/>
    <w:rsid w:val="00942BFD"/>
    <w:rsid w:val="00942EA8"/>
    <w:rsid w:val="009433F8"/>
    <w:rsid w:val="00943E62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E33"/>
    <w:rsid w:val="00954F2D"/>
    <w:rsid w:val="0095523B"/>
    <w:rsid w:val="00956640"/>
    <w:rsid w:val="00956DE9"/>
    <w:rsid w:val="0095712A"/>
    <w:rsid w:val="00957132"/>
    <w:rsid w:val="00961031"/>
    <w:rsid w:val="0096165A"/>
    <w:rsid w:val="00962CE1"/>
    <w:rsid w:val="009637B5"/>
    <w:rsid w:val="00964594"/>
    <w:rsid w:val="009662BB"/>
    <w:rsid w:val="0097028B"/>
    <w:rsid w:val="009702AD"/>
    <w:rsid w:val="009704BE"/>
    <w:rsid w:val="00970A8B"/>
    <w:rsid w:val="009726B3"/>
    <w:rsid w:val="009727EA"/>
    <w:rsid w:val="00972D9D"/>
    <w:rsid w:val="00973398"/>
    <w:rsid w:val="00973421"/>
    <w:rsid w:val="009748AC"/>
    <w:rsid w:val="009752A3"/>
    <w:rsid w:val="0097580C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8C9"/>
    <w:rsid w:val="00985C6F"/>
    <w:rsid w:val="00986EF6"/>
    <w:rsid w:val="00987333"/>
    <w:rsid w:val="0098774E"/>
    <w:rsid w:val="00987AE5"/>
    <w:rsid w:val="00987E41"/>
    <w:rsid w:val="00987E83"/>
    <w:rsid w:val="009903D6"/>
    <w:rsid w:val="00991D0B"/>
    <w:rsid w:val="00992ED6"/>
    <w:rsid w:val="00992F5F"/>
    <w:rsid w:val="00993071"/>
    <w:rsid w:val="0099320B"/>
    <w:rsid w:val="0099338A"/>
    <w:rsid w:val="0099343F"/>
    <w:rsid w:val="00994F24"/>
    <w:rsid w:val="00995361"/>
    <w:rsid w:val="00995782"/>
    <w:rsid w:val="00995CFF"/>
    <w:rsid w:val="00996145"/>
    <w:rsid w:val="00996296"/>
    <w:rsid w:val="00997C33"/>
    <w:rsid w:val="009A095E"/>
    <w:rsid w:val="009A12A5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3C"/>
    <w:rsid w:val="009B05C6"/>
    <w:rsid w:val="009B0CA7"/>
    <w:rsid w:val="009B1228"/>
    <w:rsid w:val="009B1581"/>
    <w:rsid w:val="009B19D5"/>
    <w:rsid w:val="009B2130"/>
    <w:rsid w:val="009B2389"/>
    <w:rsid w:val="009B2936"/>
    <w:rsid w:val="009B2DF4"/>
    <w:rsid w:val="009B3708"/>
    <w:rsid w:val="009B3AF7"/>
    <w:rsid w:val="009B3B32"/>
    <w:rsid w:val="009B4643"/>
    <w:rsid w:val="009B5030"/>
    <w:rsid w:val="009B540A"/>
    <w:rsid w:val="009B59AD"/>
    <w:rsid w:val="009B643C"/>
    <w:rsid w:val="009B72F5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466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2C15"/>
    <w:rsid w:val="009D3530"/>
    <w:rsid w:val="009D40A3"/>
    <w:rsid w:val="009D5755"/>
    <w:rsid w:val="009D60F2"/>
    <w:rsid w:val="009D7AE6"/>
    <w:rsid w:val="009E1635"/>
    <w:rsid w:val="009E294E"/>
    <w:rsid w:val="009E2ECD"/>
    <w:rsid w:val="009E3217"/>
    <w:rsid w:val="009E4B0C"/>
    <w:rsid w:val="009E4D28"/>
    <w:rsid w:val="009E5DD1"/>
    <w:rsid w:val="009E61C0"/>
    <w:rsid w:val="009E6442"/>
    <w:rsid w:val="009E6990"/>
    <w:rsid w:val="009E6DD8"/>
    <w:rsid w:val="009F069A"/>
    <w:rsid w:val="009F06DF"/>
    <w:rsid w:val="009F0731"/>
    <w:rsid w:val="009F1A22"/>
    <w:rsid w:val="009F1B41"/>
    <w:rsid w:val="009F23BD"/>
    <w:rsid w:val="009F2C96"/>
    <w:rsid w:val="009F378B"/>
    <w:rsid w:val="009F3D1F"/>
    <w:rsid w:val="009F433D"/>
    <w:rsid w:val="009F43E7"/>
    <w:rsid w:val="009F458B"/>
    <w:rsid w:val="009F458C"/>
    <w:rsid w:val="009F45C9"/>
    <w:rsid w:val="009F48DC"/>
    <w:rsid w:val="009F5344"/>
    <w:rsid w:val="009F6621"/>
    <w:rsid w:val="009F7F23"/>
    <w:rsid w:val="00A002FE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25C"/>
    <w:rsid w:val="00A04F82"/>
    <w:rsid w:val="00A057FE"/>
    <w:rsid w:val="00A06971"/>
    <w:rsid w:val="00A07325"/>
    <w:rsid w:val="00A0778C"/>
    <w:rsid w:val="00A079B0"/>
    <w:rsid w:val="00A11807"/>
    <w:rsid w:val="00A11A81"/>
    <w:rsid w:val="00A11AD8"/>
    <w:rsid w:val="00A11D32"/>
    <w:rsid w:val="00A12369"/>
    <w:rsid w:val="00A12421"/>
    <w:rsid w:val="00A13342"/>
    <w:rsid w:val="00A13D0E"/>
    <w:rsid w:val="00A14499"/>
    <w:rsid w:val="00A14FFD"/>
    <w:rsid w:val="00A150FB"/>
    <w:rsid w:val="00A165D3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3DEE"/>
    <w:rsid w:val="00A245E8"/>
    <w:rsid w:val="00A24840"/>
    <w:rsid w:val="00A24C3D"/>
    <w:rsid w:val="00A24C7A"/>
    <w:rsid w:val="00A25D59"/>
    <w:rsid w:val="00A2663C"/>
    <w:rsid w:val="00A30354"/>
    <w:rsid w:val="00A30500"/>
    <w:rsid w:val="00A3196B"/>
    <w:rsid w:val="00A31C32"/>
    <w:rsid w:val="00A325A5"/>
    <w:rsid w:val="00A328D8"/>
    <w:rsid w:val="00A32F14"/>
    <w:rsid w:val="00A33AA1"/>
    <w:rsid w:val="00A35BD2"/>
    <w:rsid w:val="00A36ABC"/>
    <w:rsid w:val="00A372C4"/>
    <w:rsid w:val="00A37884"/>
    <w:rsid w:val="00A4175B"/>
    <w:rsid w:val="00A41ACC"/>
    <w:rsid w:val="00A4342F"/>
    <w:rsid w:val="00A4403E"/>
    <w:rsid w:val="00A44B07"/>
    <w:rsid w:val="00A45362"/>
    <w:rsid w:val="00A45556"/>
    <w:rsid w:val="00A45E5E"/>
    <w:rsid w:val="00A45F00"/>
    <w:rsid w:val="00A470E8"/>
    <w:rsid w:val="00A50B85"/>
    <w:rsid w:val="00A51A44"/>
    <w:rsid w:val="00A51E66"/>
    <w:rsid w:val="00A526B7"/>
    <w:rsid w:val="00A53729"/>
    <w:rsid w:val="00A5372A"/>
    <w:rsid w:val="00A54120"/>
    <w:rsid w:val="00A549FC"/>
    <w:rsid w:val="00A54B50"/>
    <w:rsid w:val="00A54DC1"/>
    <w:rsid w:val="00A55585"/>
    <w:rsid w:val="00A557CC"/>
    <w:rsid w:val="00A55C47"/>
    <w:rsid w:val="00A562C1"/>
    <w:rsid w:val="00A56EC7"/>
    <w:rsid w:val="00A577F0"/>
    <w:rsid w:val="00A57BC0"/>
    <w:rsid w:val="00A616FA"/>
    <w:rsid w:val="00A61C54"/>
    <w:rsid w:val="00A61DEE"/>
    <w:rsid w:val="00A61DF0"/>
    <w:rsid w:val="00A622EE"/>
    <w:rsid w:val="00A6260E"/>
    <w:rsid w:val="00A62A4E"/>
    <w:rsid w:val="00A6388B"/>
    <w:rsid w:val="00A63C26"/>
    <w:rsid w:val="00A6430E"/>
    <w:rsid w:val="00A64827"/>
    <w:rsid w:val="00A65326"/>
    <w:rsid w:val="00A654CE"/>
    <w:rsid w:val="00A65CCD"/>
    <w:rsid w:val="00A65F41"/>
    <w:rsid w:val="00A661DE"/>
    <w:rsid w:val="00A7022F"/>
    <w:rsid w:val="00A70B0F"/>
    <w:rsid w:val="00A70C09"/>
    <w:rsid w:val="00A71492"/>
    <w:rsid w:val="00A7152F"/>
    <w:rsid w:val="00A7349C"/>
    <w:rsid w:val="00A749C9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3F6"/>
    <w:rsid w:val="00A8576F"/>
    <w:rsid w:val="00A858A2"/>
    <w:rsid w:val="00A85E28"/>
    <w:rsid w:val="00A8706C"/>
    <w:rsid w:val="00A87092"/>
    <w:rsid w:val="00A9058C"/>
    <w:rsid w:val="00A909F7"/>
    <w:rsid w:val="00A90AC6"/>
    <w:rsid w:val="00A90C93"/>
    <w:rsid w:val="00A917D1"/>
    <w:rsid w:val="00A91C92"/>
    <w:rsid w:val="00A92A51"/>
    <w:rsid w:val="00A92ABF"/>
    <w:rsid w:val="00A9333A"/>
    <w:rsid w:val="00A93B95"/>
    <w:rsid w:val="00A94562"/>
    <w:rsid w:val="00A94DE4"/>
    <w:rsid w:val="00A95A8E"/>
    <w:rsid w:val="00A95AF5"/>
    <w:rsid w:val="00A96068"/>
    <w:rsid w:val="00A96667"/>
    <w:rsid w:val="00A9745D"/>
    <w:rsid w:val="00A978FB"/>
    <w:rsid w:val="00AA030D"/>
    <w:rsid w:val="00AA04F2"/>
    <w:rsid w:val="00AA07D2"/>
    <w:rsid w:val="00AA0A73"/>
    <w:rsid w:val="00AA12BC"/>
    <w:rsid w:val="00AA1CBC"/>
    <w:rsid w:val="00AA1CFD"/>
    <w:rsid w:val="00AA2996"/>
    <w:rsid w:val="00AA53EB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02F"/>
    <w:rsid w:val="00AD32B9"/>
    <w:rsid w:val="00AD3AA4"/>
    <w:rsid w:val="00AD3AC6"/>
    <w:rsid w:val="00AD4CDD"/>
    <w:rsid w:val="00AD60F2"/>
    <w:rsid w:val="00AD62E2"/>
    <w:rsid w:val="00AD6C47"/>
    <w:rsid w:val="00AD6C86"/>
    <w:rsid w:val="00AD73D6"/>
    <w:rsid w:val="00AD7592"/>
    <w:rsid w:val="00AD7DE7"/>
    <w:rsid w:val="00AE00C6"/>
    <w:rsid w:val="00AE1114"/>
    <w:rsid w:val="00AE156B"/>
    <w:rsid w:val="00AE1588"/>
    <w:rsid w:val="00AE1FCE"/>
    <w:rsid w:val="00AE2FE7"/>
    <w:rsid w:val="00AE4391"/>
    <w:rsid w:val="00AE473D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A41"/>
    <w:rsid w:val="00B00D0E"/>
    <w:rsid w:val="00B00D8E"/>
    <w:rsid w:val="00B02763"/>
    <w:rsid w:val="00B02FBA"/>
    <w:rsid w:val="00B0319A"/>
    <w:rsid w:val="00B03361"/>
    <w:rsid w:val="00B03753"/>
    <w:rsid w:val="00B03A8B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24D"/>
    <w:rsid w:val="00B1239D"/>
    <w:rsid w:val="00B13324"/>
    <w:rsid w:val="00B13413"/>
    <w:rsid w:val="00B13B90"/>
    <w:rsid w:val="00B13C2E"/>
    <w:rsid w:val="00B13E21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5B9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2732A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B57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701"/>
    <w:rsid w:val="00B50AFE"/>
    <w:rsid w:val="00B5182E"/>
    <w:rsid w:val="00B522B0"/>
    <w:rsid w:val="00B5263E"/>
    <w:rsid w:val="00B52673"/>
    <w:rsid w:val="00B526C1"/>
    <w:rsid w:val="00B528BF"/>
    <w:rsid w:val="00B52F0E"/>
    <w:rsid w:val="00B53328"/>
    <w:rsid w:val="00B5407C"/>
    <w:rsid w:val="00B5419A"/>
    <w:rsid w:val="00B54973"/>
    <w:rsid w:val="00B55060"/>
    <w:rsid w:val="00B555BA"/>
    <w:rsid w:val="00B55D88"/>
    <w:rsid w:val="00B5675C"/>
    <w:rsid w:val="00B60887"/>
    <w:rsid w:val="00B61AFD"/>
    <w:rsid w:val="00B620AB"/>
    <w:rsid w:val="00B62DB9"/>
    <w:rsid w:val="00B63076"/>
    <w:rsid w:val="00B6313A"/>
    <w:rsid w:val="00B63C6A"/>
    <w:rsid w:val="00B6405B"/>
    <w:rsid w:val="00B6475B"/>
    <w:rsid w:val="00B649A5"/>
    <w:rsid w:val="00B659C6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41B"/>
    <w:rsid w:val="00B76A39"/>
    <w:rsid w:val="00B77750"/>
    <w:rsid w:val="00B77759"/>
    <w:rsid w:val="00B77C43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48BE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3E2"/>
    <w:rsid w:val="00B95622"/>
    <w:rsid w:val="00B9586B"/>
    <w:rsid w:val="00B960EC"/>
    <w:rsid w:val="00B96502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D55"/>
    <w:rsid w:val="00BA50B0"/>
    <w:rsid w:val="00BA596E"/>
    <w:rsid w:val="00BA5EDA"/>
    <w:rsid w:val="00BA62C9"/>
    <w:rsid w:val="00BA6529"/>
    <w:rsid w:val="00BA70E2"/>
    <w:rsid w:val="00BA74E3"/>
    <w:rsid w:val="00BA7EFB"/>
    <w:rsid w:val="00BA7F84"/>
    <w:rsid w:val="00BB1529"/>
    <w:rsid w:val="00BB1658"/>
    <w:rsid w:val="00BB1B76"/>
    <w:rsid w:val="00BB1CAC"/>
    <w:rsid w:val="00BB20C3"/>
    <w:rsid w:val="00BB2C80"/>
    <w:rsid w:val="00BB37C0"/>
    <w:rsid w:val="00BB4AB9"/>
    <w:rsid w:val="00BB4BE4"/>
    <w:rsid w:val="00BB4F6E"/>
    <w:rsid w:val="00BB52FC"/>
    <w:rsid w:val="00BB5429"/>
    <w:rsid w:val="00BB5AE9"/>
    <w:rsid w:val="00BB5BDA"/>
    <w:rsid w:val="00BB5D68"/>
    <w:rsid w:val="00BB5DA9"/>
    <w:rsid w:val="00BB6162"/>
    <w:rsid w:val="00BB677E"/>
    <w:rsid w:val="00BB6B20"/>
    <w:rsid w:val="00BB787A"/>
    <w:rsid w:val="00BC074E"/>
    <w:rsid w:val="00BC07FF"/>
    <w:rsid w:val="00BC12AA"/>
    <w:rsid w:val="00BC1BC5"/>
    <w:rsid w:val="00BC1E38"/>
    <w:rsid w:val="00BC268E"/>
    <w:rsid w:val="00BC28C7"/>
    <w:rsid w:val="00BC30AC"/>
    <w:rsid w:val="00BC34C2"/>
    <w:rsid w:val="00BC4276"/>
    <w:rsid w:val="00BC44E3"/>
    <w:rsid w:val="00BC4578"/>
    <w:rsid w:val="00BC4CF0"/>
    <w:rsid w:val="00BC4FA3"/>
    <w:rsid w:val="00BC5EDB"/>
    <w:rsid w:val="00BC5FEE"/>
    <w:rsid w:val="00BC655F"/>
    <w:rsid w:val="00BC6B62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0C7"/>
    <w:rsid w:val="00BE73E5"/>
    <w:rsid w:val="00BE785E"/>
    <w:rsid w:val="00BE7978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BF798C"/>
    <w:rsid w:val="00C00084"/>
    <w:rsid w:val="00C019BD"/>
    <w:rsid w:val="00C01C12"/>
    <w:rsid w:val="00C01CC9"/>
    <w:rsid w:val="00C01F06"/>
    <w:rsid w:val="00C02A0A"/>
    <w:rsid w:val="00C02D11"/>
    <w:rsid w:val="00C02E50"/>
    <w:rsid w:val="00C034F0"/>
    <w:rsid w:val="00C05C73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6DF"/>
    <w:rsid w:val="00C137BD"/>
    <w:rsid w:val="00C14084"/>
    <w:rsid w:val="00C142A5"/>
    <w:rsid w:val="00C14346"/>
    <w:rsid w:val="00C14A0F"/>
    <w:rsid w:val="00C1531B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523"/>
    <w:rsid w:val="00C259D1"/>
    <w:rsid w:val="00C25BF7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6C6A"/>
    <w:rsid w:val="00C372A8"/>
    <w:rsid w:val="00C372CB"/>
    <w:rsid w:val="00C375FD"/>
    <w:rsid w:val="00C376BE"/>
    <w:rsid w:val="00C376F4"/>
    <w:rsid w:val="00C37736"/>
    <w:rsid w:val="00C3773E"/>
    <w:rsid w:val="00C40231"/>
    <w:rsid w:val="00C405A9"/>
    <w:rsid w:val="00C40C04"/>
    <w:rsid w:val="00C413C6"/>
    <w:rsid w:val="00C413F8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2A2C"/>
    <w:rsid w:val="00C53018"/>
    <w:rsid w:val="00C532B7"/>
    <w:rsid w:val="00C533D5"/>
    <w:rsid w:val="00C533F4"/>
    <w:rsid w:val="00C53AE4"/>
    <w:rsid w:val="00C53B4D"/>
    <w:rsid w:val="00C53BD4"/>
    <w:rsid w:val="00C54381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2D86"/>
    <w:rsid w:val="00C63413"/>
    <w:rsid w:val="00C6525F"/>
    <w:rsid w:val="00C65F17"/>
    <w:rsid w:val="00C66136"/>
    <w:rsid w:val="00C661EE"/>
    <w:rsid w:val="00C6755F"/>
    <w:rsid w:val="00C70B41"/>
    <w:rsid w:val="00C70BBF"/>
    <w:rsid w:val="00C70C1B"/>
    <w:rsid w:val="00C72226"/>
    <w:rsid w:val="00C7252B"/>
    <w:rsid w:val="00C72BDB"/>
    <w:rsid w:val="00C73339"/>
    <w:rsid w:val="00C73AE7"/>
    <w:rsid w:val="00C73CB8"/>
    <w:rsid w:val="00C7419B"/>
    <w:rsid w:val="00C74425"/>
    <w:rsid w:val="00C7444C"/>
    <w:rsid w:val="00C74687"/>
    <w:rsid w:val="00C74DA0"/>
    <w:rsid w:val="00C75D39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141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08"/>
    <w:rsid w:val="00CA78FE"/>
    <w:rsid w:val="00CA7E4B"/>
    <w:rsid w:val="00CB0B86"/>
    <w:rsid w:val="00CB0E74"/>
    <w:rsid w:val="00CB102E"/>
    <w:rsid w:val="00CB1B71"/>
    <w:rsid w:val="00CB3391"/>
    <w:rsid w:val="00CB3BE1"/>
    <w:rsid w:val="00CB3D63"/>
    <w:rsid w:val="00CB430F"/>
    <w:rsid w:val="00CB526B"/>
    <w:rsid w:val="00CB69B5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39D"/>
    <w:rsid w:val="00CD3E54"/>
    <w:rsid w:val="00CD4A9C"/>
    <w:rsid w:val="00CD5215"/>
    <w:rsid w:val="00CD55D2"/>
    <w:rsid w:val="00CD602A"/>
    <w:rsid w:val="00CD60F3"/>
    <w:rsid w:val="00CE03DC"/>
    <w:rsid w:val="00CE0DB9"/>
    <w:rsid w:val="00CE28A7"/>
    <w:rsid w:val="00CE28D7"/>
    <w:rsid w:val="00CE2F15"/>
    <w:rsid w:val="00CE3394"/>
    <w:rsid w:val="00CE45D0"/>
    <w:rsid w:val="00CE5503"/>
    <w:rsid w:val="00CE5A5A"/>
    <w:rsid w:val="00CE5D5D"/>
    <w:rsid w:val="00CE6E4E"/>
    <w:rsid w:val="00CE74D2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235"/>
    <w:rsid w:val="00CF65E0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1B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5392"/>
    <w:rsid w:val="00D16538"/>
    <w:rsid w:val="00D165F3"/>
    <w:rsid w:val="00D167DB"/>
    <w:rsid w:val="00D16E10"/>
    <w:rsid w:val="00D17610"/>
    <w:rsid w:val="00D17B83"/>
    <w:rsid w:val="00D17D42"/>
    <w:rsid w:val="00D2131F"/>
    <w:rsid w:val="00D22E04"/>
    <w:rsid w:val="00D24427"/>
    <w:rsid w:val="00D247BF"/>
    <w:rsid w:val="00D249E0"/>
    <w:rsid w:val="00D24D14"/>
    <w:rsid w:val="00D255C8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8C5"/>
    <w:rsid w:val="00D31F03"/>
    <w:rsid w:val="00D3264C"/>
    <w:rsid w:val="00D32D73"/>
    <w:rsid w:val="00D338CD"/>
    <w:rsid w:val="00D33AEA"/>
    <w:rsid w:val="00D33D0A"/>
    <w:rsid w:val="00D33D66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190"/>
    <w:rsid w:val="00D37A8D"/>
    <w:rsid w:val="00D40950"/>
    <w:rsid w:val="00D4113D"/>
    <w:rsid w:val="00D414E8"/>
    <w:rsid w:val="00D4152A"/>
    <w:rsid w:val="00D41D24"/>
    <w:rsid w:val="00D42813"/>
    <w:rsid w:val="00D42CE0"/>
    <w:rsid w:val="00D42E74"/>
    <w:rsid w:val="00D43C11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5B4F"/>
    <w:rsid w:val="00D574C9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3581"/>
    <w:rsid w:val="00D6487B"/>
    <w:rsid w:val="00D64958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579E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4C48"/>
    <w:rsid w:val="00D85511"/>
    <w:rsid w:val="00D859B8"/>
    <w:rsid w:val="00D85A12"/>
    <w:rsid w:val="00D86122"/>
    <w:rsid w:val="00D86721"/>
    <w:rsid w:val="00D86B13"/>
    <w:rsid w:val="00D86C2F"/>
    <w:rsid w:val="00D878E6"/>
    <w:rsid w:val="00D87AF7"/>
    <w:rsid w:val="00D900B8"/>
    <w:rsid w:val="00D90A29"/>
    <w:rsid w:val="00D90A90"/>
    <w:rsid w:val="00D90C22"/>
    <w:rsid w:val="00D90C63"/>
    <w:rsid w:val="00D92A6A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97672"/>
    <w:rsid w:val="00DA0DDF"/>
    <w:rsid w:val="00DA1538"/>
    <w:rsid w:val="00DA1898"/>
    <w:rsid w:val="00DA1DA9"/>
    <w:rsid w:val="00DA258C"/>
    <w:rsid w:val="00DA27E3"/>
    <w:rsid w:val="00DA3005"/>
    <w:rsid w:val="00DA4AD1"/>
    <w:rsid w:val="00DA4FF4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538"/>
    <w:rsid w:val="00DB5FBB"/>
    <w:rsid w:val="00DB6100"/>
    <w:rsid w:val="00DB6D6B"/>
    <w:rsid w:val="00DC00C1"/>
    <w:rsid w:val="00DC131D"/>
    <w:rsid w:val="00DC1333"/>
    <w:rsid w:val="00DC1766"/>
    <w:rsid w:val="00DC17EA"/>
    <w:rsid w:val="00DC1CA5"/>
    <w:rsid w:val="00DC1D16"/>
    <w:rsid w:val="00DC1E58"/>
    <w:rsid w:val="00DC2966"/>
    <w:rsid w:val="00DC2FFF"/>
    <w:rsid w:val="00DC3A3A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1D7"/>
    <w:rsid w:val="00DD3630"/>
    <w:rsid w:val="00DD3F2A"/>
    <w:rsid w:val="00DD4ADE"/>
    <w:rsid w:val="00DD5F71"/>
    <w:rsid w:val="00DD6902"/>
    <w:rsid w:val="00DD6C39"/>
    <w:rsid w:val="00DD7362"/>
    <w:rsid w:val="00DD7637"/>
    <w:rsid w:val="00DD776C"/>
    <w:rsid w:val="00DD797E"/>
    <w:rsid w:val="00DD7D54"/>
    <w:rsid w:val="00DE0C06"/>
    <w:rsid w:val="00DE17FF"/>
    <w:rsid w:val="00DE19B9"/>
    <w:rsid w:val="00DE22D5"/>
    <w:rsid w:val="00DE2B5C"/>
    <w:rsid w:val="00DE310A"/>
    <w:rsid w:val="00DE32ED"/>
    <w:rsid w:val="00DE3EB9"/>
    <w:rsid w:val="00DE3F37"/>
    <w:rsid w:val="00DE4BFD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A98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5F56"/>
    <w:rsid w:val="00E06C7E"/>
    <w:rsid w:val="00E07756"/>
    <w:rsid w:val="00E07808"/>
    <w:rsid w:val="00E11AFE"/>
    <w:rsid w:val="00E1201F"/>
    <w:rsid w:val="00E12CDA"/>
    <w:rsid w:val="00E13628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440E"/>
    <w:rsid w:val="00E3512F"/>
    <w:rsid w:val="00E35914"/>
    <w:rsid w:val="00E36744"/>
    <w:rsid w:val="00E41CF4"/>
    <w:rsid w:val="00E41DF2"/>
    <w:rsid w:val="00E42365"/>
    <w:rsid w:val="00E42CAB"/>
    <w:rsid w:val="00E44B41"/>
    <w:rsid w:val="00E45200"/>
    <w:rsid w:val="00E45382"/>
    <w:rsid w:val="00E45C3C"/>
    <w:rsid w:val="00E47D6D"/>
    <w:rsid w:val="00E50918"/>
    <w:rsid w:val="00E50FBF"/>
    <w:rsid w:val="00E51313"/>
    <w:rsid w:val="00E51C1C"/>
    <w:rsid w:val="00E5259D"/>
    <w:rsid w:val="00E55190"/>
    <w:rsid w:val="00E56B90"/>
    <w:rsid w:val="00E57093"/>
    <w:rsid w:val="00E579F1"/>
    <w:rsid w:val="00E57A5E"/>
    <w:rsid w:val="00E57AF7"/>
    <w:rsid w:val="00E57E66"/>
    <w:rsid w:val="00E57F7C"/>
    <w:rsid w:val="00E603C7"/>
    <w:rsid w:val="00E60809"/>
    <w:rsid w:val="00E60F26"/>
    <w:rsid w:val="00E62255"/>
    <w:rsid w:val="00E62AD0"/>
    <w:rsid w:val="00E63998"/>
    <w:rsid w:val="00E645A1"/>
    <w:rsid w:val="00E645F1"/>
    <w:rsid w:val="00E652A1"/>
    <w:rsid w:val="00E657D1"/>
    <w:rsid w:val="00E65952"/>
    <w:rsid w:val="00E66573"/>
    <w:rsid w:val="00E6682E"/>
    <w:rsid w:val="00E66AE5"/>
    <w:rsid w:val="00E66CBC"/>
    <w:rsid w:val="00E67747"/>
    <w:rsid w:val="00E67F81"/>
    <w:rsid w:val="00E7032F"/>
    <w:rsid w:val="00E70943"/>
    <w:rsid w:val="00E71299"/>
    <w:rsid w:val="00E714DC"/>
    <w:rsid w:val="00E71F17"/>
    <w:rsid w:val="00E72EFE"/>
    <w:rsid w:val="00E7396E"/>
    <w:rsid w:val="00E73B3D"/>
    <w:rsid w:val="00E73D8D"/>
    <w:rsid w:val="00E73DFC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8732C"/>
    <w:rsid w:val="00E907E9"/>
    <w:rsid w:val="00E9100F"/>
    <w:rsid w:val="00E91F0A"/>
    <w:rsid w:val="00E9251D"/>
    <w:rsid w:val="00E925E2"/>
    <w:rsid w:val="00E92D98"/>
    <w:rsid w:val="00E931D2"/>
    <w:rsid w:val="00E932B4"/>
    <w:rsid w:val="00E93A15"/>
    <w:rsid w:val="00E93F65"/>
    <w:rsid w:val="00E94219"/>
    <w:rsid w:val="00E946B9"/>
    <w:rsid w:val="00E948E6"/>
    <w:rsid w:val="00E954D0"/>
    <w:rsid w:val="00E95798"/>
    <w:rsid w:val="00E95E8D"/>
    <w:rsid w:val="00E961CA"/>
    <w:rsid w:val="00E96625"/>
    <w:rsid w:val="00E96735"/>
    <w:rsid w:val="00E967C4"/>
    <w:rsid w:val="00E96850"/>
    <w:rsid w:val="00E9685C"/>
    <w:rsid w:val="00E9696A"/>
    <w:rsid w:val="00E97875"/>
    <w:rsid w:val="00E97C90"/>
    <w:rsid w:val="00E97D5D"/>
    <w:rsid w:val="00EA0C2B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AA6"/>
    <w:rsid w:val="00EB435B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26AC"/>
    <w:rsid w:val="00EC3038"/>
    <w:rsid w:val="00EC36C9"/>
    <w:rsid w:val="00EC37AD"/>
    <w:rsid w:val="00EC4CAA"/>
    <w:rsid w:val="00EC5C45"/>
    <w:rsid w:val="00EC64C6"/>
    <w:rsid w:val="00EC6CE3"/>
    <w:rsid w:val="00EC711E"/>
    <w:rsid w:val="00EC729C"/>
    <w:rsid w:val="00ED0264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CA7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4443"/>
    <w:rsid w:val="00EE4610"/>
    <w:rsid w:val="00EE6CC8"/>
    <w:rsid w:val="00EE76CA"/>
    <w:rsid w:val="00EF0951"/>
    <w:rsid w:val="00EF1136"/>
    <w:rsid w:val="00EF19DC"/>
    <w:rsid w:val="00EF1CD6"/>
    <w:rsid w:val="00EF2FBE"/>
    <w:rsid w:val="00EF33CA"/>
    <w:rsid w:val="00EF3487"/>
    <w:rsid w:val="00EF3712"/>
    <w:rsid w:val="00EF3AA1"/>
    <w:rsid w:val="00EF4A39"/>
    <w:rsid w:val="00EF5C0D"/>
    <w:rsid w:val="00EF7794"/>
    <w:rsid w:val="00EF7E33"/>
    <w:rsid w:val="00EF7F34"/>
    <w:rsid w:val="00F010D6"/>
    <w:rsid w:val="00F0140B"/>
    <w:rsid w:val="00F0169A"/>
    <w:rsid w:val="00F01D9A"/>
    <w:rsid w:val="00F0224E"/>
    <w:rsid w:val="00F02291"/>
    <w:rsid w:val="00F0294B"/>
    <w:rsid w:val="00F03722"/>
    <w:rsid w:val="00F041F4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4B7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384"/>
    <w:rsid w:val="00F2168F"/>
    <w:rsid w:val="00F21B07"/>
    <w:rsid w:val="00F2330F"/>
    <w:rsid w:val="00F23866"/>
    <w:rsid w:val="00F241A5"/>
    <w:rsid w:val="00F25156"/>
    <w:rsid w:val="00F254D2"/>
    <w:rsid w:val="00F255E4"/>
    <w:rsid w:val="00F25E26"/>
    <w:rsid w:val="00F2624B"/>
    <w:rsid w:val="00F263AE"/>
    <w:rsid w:val="00F2686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86E"/>
    <w:rsid w:val="00F37B52"/>
    <w:rsid w:val="00F37DD8"/>
    <w:rsid w:val="00F37F5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0FF"/>
    <w:rsid w:val="00F444EA"/>
    <w:rsid w:val="00F44EE8"/>
    <w:rsid w:val="00F44F98"/>
    <w:rsid w:val="00F450F7"/>
    <w:rsid w:val="00F451AF"/>
    <w:rsid w:val="00F45DBC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29"/>
    <w:rsid w:val="00F559A9"/>
    <w:rsid w:val="00F55BFA"/>
    <w:rsid w:val="00F565A0"/>
    <w:rsid w:val="00F57581"/>
    <w:rsid w:val="00F57651"/>
    <w:rsid w:val="00F6000A"/>
    <w:rsid w:val="00F6098B"/>
    <w:rsid w:val="00F60F5A"/>
    <w:rsid w:val="00F61664"/>
    <w:rsid w:val="00F61EB7"/>
    <w:rsid w:val="00F6220B"/>
    <w:rsid w:val="00F62A27"/>
    <w:rsid w:val="00F63ECE"/>
    <w:rsid w:val="00F6408D"/>
    <w:rsid w:val="00F64AB5"/>
    <w:rsid w:val="00F64DED"/>
    <w:rsid w:val="00F657DA"/>
    <w:rsid w:val="00F658A2"/>
    <w:rsid w:val="00F66466"/>
    <w:rsid w:val="00F67B0B"/>
    <w:rsid w:val="00F67E32"/>
    <w:rsid w:val="00F7004A"/>
    <w:rsid w:val="00F7006E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7727E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269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97A98"/>
    <w:rsid w:val="00FA070C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A7412"/>
    <w:rsid w:val="00FB04F6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0EF"/>
    <w:rsid w:val="00FE1130"/>
    <w:rsid w:val="00FE1255"/>
    <w:rsid w:val="00FE1829"/>
    <w:rsid w:val="00FE1BD3"/>
    <w:rsid w:val="00FE2133"/>
    <w:rsid w:val="00FE234B"/>
    <w:rsid w:val="00FE29A3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A66"/>
    <w:rsid w:val="00FE7C44"/>
    <w:rsid w:val="00FE7D6A"/>
    <w:rsid w:val="00FF0103"/>
    <w:rsid w:val="00FF0490"/>
    <w:rsid w:val="00FF11CB"/>
    <w:rsid w:val="00FF1B56"/>
    <w:rsid w:val="00FF218B"/>
    <w:rsid w:val="00FF293E"/>
    <w:rsid w:val="00FF2A51"/>
    <w:rsid w:val="00FF381D"/>
    <w:rsid w:val="00FF3B4C"/>
    <w:rsid w:val="00FF3DAA"/>
    <w:rsid w:val="00FF4068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gpgtools.or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2E66A-8EE1-48D6-82A2-F2A6EF86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3688</Words>
  <Characters>22130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25767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Sylwia Zielińska</cp:lastModifiedBy>
  <cp:revision>80</cp:revision>
  <cp:lastPrinted>2024-07-26T09:17:00Z</cp:lastPrinted>
  <dcterms:created xsi:type="dcterms:W3CDTF">2024-05-09T11:23:00Z</dcterms:created>
  <dcterms:modified xsi:type="dcterms:W3CDTF">2024-07-26T09:17:00Z</dcterms:modified>
</cp:coreProperties>
</file>