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A95D0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064209A2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2E7840C1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5658E8BB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2BE525C0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10E60C19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646ACA49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6FDF3CFD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6233BA62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14:paraId="758220D5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14:paraId="1C32866A" w14:textId="77777777"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595B4DDF" w14:textId="77777777"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EC75B26" w14:textId="77777777"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6100934D" w14:textId="77777777"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6E1FCA49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14:paraId="54A04024" w14:textId="77777777"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14:paraId="22C97507" w14:textId="77777777"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14:paraId="259B601E" w14:textId="77777777"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14:paraId="54C318D1" w14:textId="77777777" w:rsidR="00964444" w:rsidRPr="005C274C" w:rsidRDefault="00DE1883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Odbiór, transport i unieszkodliwianie odpadów medycznych</w:t>
      </w:r>
      <w:r w:rsidR="00EB50E4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14:paraId="5B9BF36C" w14:textId="77777777"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8D66CD9" w14:textId="77777777"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51A88EA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60348CF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70CF1D5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6A660E7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7E066AB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6CF856B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23DFE6F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F56DABC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2126C83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7D9AE23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4FA58AB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3287DCD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36EE79B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0B7FFC0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DDB2572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B383ED5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7CF68F7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AFAA1AD" w14:textId="77777777"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14:paraId="6C192A6F" w14:textId="77777777"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14:paraId="1C7DD432" w14:textId="77777777"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14:paraId="22423CFC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22A5993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DBB47EE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4C31BAC" w14:textId="77777777" w:rsidR="00333AAB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C0987C0" w14:textId="77777777" w:rsidR="00CC48C2" w:rsidRPr="005C274C" w:rsidRDefault="00CC48C2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4A9AAAB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C051465" w14:textId="77777777"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9EC6252" w14:textId="77777777"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14:paraId="2C84D8E7" w14:textId="77777777"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7F81EC15" w14:textId="77777777"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14:paraId="364ADD7C" w14:textId="77777777"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711FC1A0" w14:textId="77777777"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14:paraId="6A540052" w14:textId="77777777"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14:paraId="339D4AE4" w14:textId="77777777"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14:paraId="344EE565" w14:textId="77777777"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14:paraId="51C321FE" w14:textId="77777777"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45FBDFFF" w14:textId="77777777"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14:paraId="6ACD017E" w14:textId="77777777"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14:paraId="55BF2008" w14:textId="77777777"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14:paraId="203CA40E" w14:textId="77777777"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14:paraId="516E7C0F" w14:textId="77777777"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69A3686" w14:textId="77777777"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14:paraId="352A7BD0" w14:textId="77777777"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14:paraId="39DC98D4" w14:textId="77777777"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14:paraId="5EDFD4AE" w14:textId="77777777"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14:paraId="4BEF04FB" w14:textId="77777777"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B9EEEFF" w14:textId="77777777"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Przedmiotem zamówienia jest</w:t>
      </w:r>
      <w:r w:rsidR="00AA70FE">
        <w:rPr>
          <w:rFonts w:ascii="Verdana" w:hAnsi="Verdana"/>
          <w:b/>
          <w:sz w:val="20"/>
          <w:szCs w:val="20"/>
        </w:rPr>
        <w:t xml:space="preserve"> odbiór, transport i unieszkodliwianie odpadów medycznych</w:t>
      </w:r>
      <w:r w:rsidR="00117970">
        <w:rPr>
          <w:rFonts w:ascii="Verdana" w:hAnsi="Verdana"/>
          <w:b/>
          <w:sz w:val="20"/>
          <w:szCs w:val="20"/>
        </w:rPr>
        <w:t>.</w:t>
      </w:r>
    </w:p>
    <w:p w14:paraId="0B437000" w14:textId="77777777" w:rsidR="00AA70FE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="00AA70FE">
        <w:rPr>
          <w:rFonts w:ascii="Verdana" w:hAnsi="Verdana"/>
          <w:sz w:val="20"/>
          <w:szCs w:val="20"/>
        </w:rPr>
        <w:t>Usługi w zakresie odbioru, transportu i przetwarzania (unieszkodliwiania) odpadów medycznych niebezpiecznych odbywać się będą zgodnie z obowiązującymi na terenie Rzeczpospolitej Polskiej przepisami prawa w tym w szczególności z:</w:t>
      </w:r>
    </w:p>
    <w:p w14:paraId="352C6ECA" w14:textId="77777777" w:rsidR="009B593F" w:rsidRDefault="00AA70FE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</w:t>
      </w:r>
      <w:r w:rsidR="00A32201">
        <w:rPr>
          <w:rFonts w:ascii="Verdana" w:hAnsi="Verdana"/>
          <w:sz w:val="20"/>
          <w:szCs w:val="20"/>
        </w:rPr>
        <w:t xml:space="preserve"> 14 grudnia 2012 r. o odpadach ( tekst jednolity Dz. U. z 2013, poz. 21 z </w:t>
      </w:r>
      <w:proofErr w:type="spellStart"/>
      <w:r w:rsidR="00A32201">
        <w:rPr>
          <w:rFonts w:ascii="Verdana" w:hAnsi="Verdana"/>
          <w:sz w:val="20"/>
          <w:szCs w:val="20"/>
        </w:rPr>
        <w:t>poź</w:t>
      </w:r>
      <w:proofErr w:type="spellEnd"/>
      <w:r w:rsidR="00A32201">
        <w:rPr>
          <w:rFonts w:ascii="Verdana" w:hAnsi="Verdana"/>
          <w:sz w:val="20"/>
          <w:szCs w:val="20"/>
        </w:rPr>
        <w:t>. zm.);</w:t>
      </w:r>
      <w:r>
        <w:rPr>
          <w:rFonts w:ascii="Verdana" w:hAnsi="Verdana"/>
          <w:sz w:val="20"/>
          <w:szCs w:val="20"/>
        </w:rPr>
        <w:t xml:space="preserve"> </w:t>
      </w:r>
    </w:p>
    <w:p w14:paraId="04A31D78" w14:textId="77777777" w:rsidR="00A32201" w:rsidRDefault="00A32201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ustawą z dnia 19 lipca 2019r. o zmianie ustawy o utrzymaniu czystości i porządku w gminach oraz niektórych innych ustaw ( Dz. U.  2019 </w:t>
      </w:r>
      <w:proofErr w:type="spellStart"/>
      <w:r>
        <w:rPr>
          <w:rFonts w:ascii="Verdana" w:hAnsi="Verdana"/>
          <w:sz w:val="20"/>
          <w:szCs w:val="20"/>
        </w:rPr>
        <w:t>poz</w:t>
      </w:r>
      <w:proofErr w:type="spellEnd"/>
      <w:r>
        <w:rPr>
          <w:rFonts w:ascii="Verdana" w:hAnsi="Verdana"/>
          <w:sz w:val="20"/>
          <w:szCs w:val="20"/>
        </w:rPr>
        <w:t xml:space="preserve"> 1579);</w:t>
      </w:r>
    </w:p>
    <w:p w14:paraId="00AE2F28" w14:textId="77777777" w:rsidR="00A32201" w:rsidRDefault="00A32201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19 sie</w:t>
      </w:r>
      <w:r w:rsidR="00A15642">
        <w:rPr>
          <w:rFonts w:ascii="Verdana" w:hAnsi="Verdana"/>
          <w:sz w:val="20"/>
          <w:szCs w:val="20"/>
        </w:rPr>
        <w:t>rpnia 2011 r. o przewozie towar</w:t>
      </w:r>
      <w:r>
        <w:rPr>
          <w:rFonts w:ascii="Verdana" w:hAnsi="Verdana"/>
          <w:sz w:val="20"/>
          <w:szCs w:val="20"/>
        </w:rPr>
        <w:t xml:space="preserve">ów niebezpiecznych (Dz. U. z 2011 r. nr 227, poz. 1367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zm.);</w:t>
      </w:r>
    </w:p>
    <w:p w14:paraId="3553CB9A" w14:textId="77777777" w:rsidR="00A15642" w:rsidRDefault="00167E04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Środowiska z dnia 09.12.2014 r. w sprawie katalogu odpadów (Dz. U. z 2014, poz. 1923);</w:t>
      </w:r>
    </w:p>
    <w:p w14:paraId="6AB6A404" w14:textId="77777777" w:rsidR="00167E04" w:rsidRDefault="00167E04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Zdrowia z dnia 21 października 2016r. w sprawie wymagań i sposobów unieszkodliwiania odpadów medycznych i weterynaryjnych (Dz. U. poz. 1819);</w:t>
      </w:r>
    </w:p>
    <w:p w14:paraId="7BBF2752" w14:textId="77777777" w:rsidR="00167E04" w:rsidRDefault="00236B8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Rozporządzeniem Ministra Zdrowia z dnia 5 października 2017 r. w sprawie </w:t>
      </w:r>
      <w:r w:rsidR="00F26CD5">
        <w:rPr>
          <w:rFonts w:ascii="Verdana" w:hAnsi="Verdana"/>
          <w:sz w:val="20"/>
          <w:szCs w:val="20"/>
        </w:rPr>
        <w:t>szczegółowego sposobu postępowania z odpadami medycznymi (Dz. U. poz. 1975);</w:t>
      </w:r>
    </w:p>
    <w:p w14:paraId="6F5472AB" w14:textId="77777777"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Klimatu z dnia 11 grudnia 2019 r. w sprawie funkcjonowania Bazy danych o produktach i opakowaniach oraz gospodarce odpadami;</w:t>
      </w:r>
    </w:p>
    <w:p w14:paraId="15BFE9F5" w14:textId="77777777"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Rozporządzeniem Ministra Klimatu z dnia 24 grudnia 2019 r. w sprawie warunków uznania odpadów z posiadające właściwości zakaźne oraz sposobu ustalania tych właściwości;</w:t>
      </w:r>
    </w:p>
    <w:p w14:paraId="7E7F1BC4" w14:textId="77777777"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Klimatu z dnia 2 stycznia 2020 r. w sprawie katalogu odpadów;</w:t>
      </w:r>
    </w:p>
    <w:p w14:paraId="6D591E25" w14:textId="77777777" w:rsidR="00F26CD5" w:rsidRDefault="00D94E17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23 stycznia 2020 r. o zmianie ustawy o odpadach oraz niektórych innych ustaw (Dz. U. poz. 150);</w:t>
      </w:r>
    </w:p>
    <w:p w14:paraId="0EE659AC" w14:textId="77777777" w:rsidR="00D94E17" w:rsidRDefault="00D94E17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31 marca 2020 r. o zmianie ustawy o szczególnych rozwiązaniach związanych z zapobieganiem, przeciwdziałaniem o zwalczaniu Covid-19, innych chorób zakaźnych oraz wywoływanych nimi sytuacji kryzysowych oraz niektórych inny</w:t>
      </w:r>
      <w:r w:rsidR="00061ABC">
        <w:rPr>
          <w:rFonts w:ascii="Verdana" w:hAnsi="Verdana"/>
          <w:sz w:val="20"/>
          <w:szCs w:val="20"/>
        </w:rPr>
        <w:t>ch ustaw ( Dz. U. 202 poz. 568);</w:t>
      </w:r>
    </w:p>
    <w:p w14:paraId="360AC213" w14:textId="77777777" w:rsidR="00061ABC" w:rsidRPr="00AA70FE" w:rsidRDefault="00061ABC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Umową europejską dotyczącą międzynarodowego przewozu drogowego towarów niebezpiecznych (ADR) sporządzonej w Genewie z dnia 30 września 1957r (Dz. </w:t>
      </w:r>
      <w:proofErr w:type="spellStart"/>
      <w:r>
        <w:rPr>
          <w:rFonts w:ascii="Verdana" w:hAnsi="Verdana"/>
          <w:sz w:val="20"/>
          <w:szCs w:val="20"/>
        </w:rPr>
        <w:t>zu</w:t>
      </w:r>
      <w:proofErr w:type="spellEnd"/>
      <w:r>
        <w:rPr>
          <w:rFonts w:ascii="Verdana" w:hAnsi="Verdana"/>
          <w:sz w:val="20"/>
          <w:szCs w:val="20"/>
        </w:rPr>
        <w:t xml:space="preserve">. z 2021, poz.874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zm.) </w:t>
      </w:r>
    </w:p>
    <w:p w14:paraId="55C41B48" w14:textId="77777777" w:rsidR="00333AAB" w:rsidRPr="00D94E17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iCs/>
          <w:color w:val="auto"/>
          <w:sz w:val="20"/>
          <w:szCs w:val="20"/>
        </w:rPr>
      </w:pPr>
      <w:r w:rsidRPr="00D94E17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D94E17">
        <w:rPr>
          <w:rFonts w:ascii="Verdana" w:hAnsi="Verdana"/>
          <w:sz w:val="20"/>
          <w:szCs w:val="20"/>
        </w:rPr>
        <w:t xml:space="preserve">w załączniku nr </w:t>
      </w:r>
      <w:r w:rsidR="00D94E17" w:rsidRPr="00D94E17">
        <w:rPr>
          <w:rFonts w:ascii="Verdana" w:hAnsi="Verdana"/>
          <w:sz w:val="20"/>
          <w:szCs w:val="20"/>
        </w:rPr>
        <w:t>1 do SWZ oraz w projektowanych postanowieniach umowy – załącznik nr 4.</w:t>
      </w:r>
      <w:r w:rsidR="005931BE" w:rsidRPr="00D94E17">
        <w:rPr>
          <w:rFonts w:ascii="Verdana" w:hAnsi="Verdana"/>
          <w:sz w:val="20"/>
          <w:szCs w:val="20"/>
        </w:rPr>
        <w:t xml:space="preserve"> </w:t>
      </w:r>
    </w:p>
    <w:p w14:paraId="5F5784D4" w14:textId="77777777"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D94E17"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957FB7">
        <w:rPr>
          <w:rFonts w:ascii="Verdana" w:hAnsi="Verdana"/>
          <w:b/>
          <w:iCs/>
          <w:color w:val="auto"/>
          <w:sz w:val="20"/>
          <w:szCs w:val="20"/>
        </w:rPr>
        <w:t>nie</w:t>
      </w:r>
      <w:r w:rsidR="00117970" w:rsidRPr="00D94E17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częściowych.</w:t>
      </w:r>
      <w:r w:rsidRPr="00D94E17"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 w:rsidR="00885180" w:rsidRPr="00885180">
        <w:rPr>
          <w:rFonts w:ascii="Verdana" w:hAnsi="Verdana"/>
          <w:iCs/>
          <w:color w:val="auto"/>
          <w:sz w:val="20"/>
          <w:szCs w:val="20"/>
        </w:rPr>
        <w:t>Uzasadnienie braku podziału na części:</w:t>
      </w:r>
      <w:r w:rsidR="00885180"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 w:rsidR="00885180">
        <w:rPr>
          <w:rFonts w:ascii="Verdana" w:hAnsi="Verdana"/>
          <w:iCs/>
          <w:color w:val="auto"/>
          <w:sz w:val="20"/>
          <w:szCs w:val="20"/>
        </w:rPr>
        <w:t>Przedmiot zamówienia nie jest podzielony na części ze względów organizacyjnych, technicznych i ekonomicznych. Podział zamówienia groziłby nadmiernymi trudnościami technicznymi i kosztami wykonania zamówienia a także potrzebą skoordynowania działań ró</w:t>
      </w:r>
      <w:r w:rsidR="003B4265">
        <w:rPr>
          <w:rFonts w:ascii="Verdana" w:hAnsi="Verdana"/>
          <w:iCs/>
          <w:color w:val="auto"/>
          <w:sz w:val="20"/>
          <w:szCs w:val="20"/>
        </w:rPr>
        <w:t>ż</w:t>
      </w:r>
      <w:r w:rsidR="00885180">
        <w:rPr>
          <w:rFonts w:ascii="Verdana" w:hAnsi="Verdana"/>
          <w:iCs/>
          <w:color w:val="auto"/>
          <w:sz w:val="20"/>
          <w:szCs w:val="20"/>
        </w:rPr>
        <w:t>nych wykonawców realizujących zamówienie.</w:t>
      </w:r>
    </w:p>
    <w:p w14:paraId="3B8F9388" w14:textId="77777777"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14:paraId="0E1B8C12" w14:textId="77777777" w:rsidR="00964444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90500000</w:t>
      </w:r>
      <w:r w:rsidR="00084DE2">
        <w:rPr>
          <w:rFonts w:ascii="Verdana" w:hAnsi="Verdana"/>
          <w:b/>
          <w:sz w:val="20"/>
          <w:szCs w:val="20"/>
        </w:rPr>
        <w:t>-2</w:t>
      </w:r>
      <w:r w:rsidR="00964444" w:rsidRPr="005C274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(usługi związane z odpadami);</w:t>
      </w:r>
    </w:p>
    <w:p w14:paraId="51D942D7" w14:textId="77777777" w:rsidR="003B4D15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90520000-8 (usługi w zakresie odpadów radioaktywnych, toksycznych, medycznych i niebezpiecznych);</w:t>
      </w:r>
    </w:p>
    <w:p w14:paraId="16E603B5" w14:textId="77777777" w:rsidR="003B4D15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90524000-6 (usługi w zakresie odpadów medycznych);</w:t>
      </w:r>
    </w:p>
    <w:p w14:paraId="1128E2D1" w14:textId="77777777" w:rsidR="003B4D15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90511000-2 (usługi wywozu odpadów);</w:t>
      </w:r>
    </w:p>
    <w:p w14:paraId="689217E8" w14:textId="77777777" w:rsidR="0000433B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90513300-9 (usługi spalania odpadów);</w:t>
      </w:r>
    </w:p>
    <w:p w14:paraId="47AC1106" w14:textId="77777777" w:rsidR="0000433B" w:rsidRPr="005C274C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90512000-9 (usługi transportu odpadów).</w:t>
      </w:r>
    </w:p>
    <w:p w14:paraId="2F15E2AE" w14:textId="77777777"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A5FC55" w14:textId="77777777"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14:paraId="7BCE41E3" w14:textId="77777777"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14:paraId="32C288CB" w14:textId="77777777" w:rsidR="005931BE" w:rsidRPr="005C274C" w:rsidRDefault="005931BE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  <w:r w:rsidR="00904933">
        <w:rPr>
          <w:rFonts w:ascii="Verdana" w:hAnsi="Verdana" w:cstheme="minorHAnsi"/>
          <w:bCs/>
          <w:sz w:val="20"/>
          <w:szCs w:val="20"/>
        </w:rPr>
        <w:t xml:space="preserve"> przedmiotowych środków dowodowych.</w:t>
      </w:r>
    </w:p>
    <w:p w14:paraId="6C0699CD" w14:textId="77777777"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5447474E" w14:textId="77777777"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14:paraId="4D8762A9" w14:textId="77777777"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5DE0D9BD" w14:textId="77777777" w:rsidR="007A7167" w:rsidRPr="005C274C" w:rsidRDefault="00104AB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B4265">
        <w:rPr>
          <w:rFonts w:ascii="Verdana" w:hAnsi="Verdana"/>
          <w:b/>
          <w:color w:val="auto"/>
          <w:sz w:val="20"/>
          <w:szCs w:val="20"/>
          <w:highlight w:val="yellow"/>
        </w:rPr>
        <w:t xml:space="preserve">12 miesięcy od dnia </w:t>
      </w:r>
      <w:r w:rsidR="003B4265" w:rsidRPr="003B4265">
        <w:rPr>
          <w:rFonts w:ascii="Verdana" w:hAnsi="Verdana"/>
          <w:b/>
          <w:color w:val="auto"/>
          <w:sz w:val="20"/>
          <w:szCs w:val="20"/>
          <w:highlight w:val="yellow"/>
        </w:rPr>
        <w:t xml:space="preserve">01 </w:t>
      </w:r>
      <w:r w:rsidR="00E93AB6" w:rsidRPr="003B4265">
        <w:rPr>
          <w:rFonts w:ascii="Verdana" w:hAnsi="Verdana"/>
          <w:b/>
          <w:color w:val="auto"/>
          <w:sz w:val="20"/>
          <w:szCs w:val="20"/>
          <w:highlight w:val="yellow"/>
        </w:rPr>
        <w:t>wrześ</w:t>
      </w:r>
      <w:r w:rsidRPr="003B4265">
        <w:rPr>
          <w:rFonts w:ascii="Verdana" w:hAnsi="Verdana"/>
          <w:b/>
          <w:color w:val="auto"/>
          <w:sz w:val="20"/>
          <w:szCs w:val="20"/>
          <w:highlight w:val="yellow"/>
        </w:rPr>
        <w:t>nia 202</w:t>
      </w:r>
      <w:r w:rsidR="003B4265" w:rsidRPr="003B4265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Pr="003B4265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lub od dnia podpisania umowy, j</w:t>
      </w:r>
      <w:r w:rsidR="00E93AB6" w:rsidRPr="003B4265">
        <w:rPr>
          <w:rFonts w:ascii="Verdana" w:hAnsi="Verdana"/>
          <w:b/>
          <w:color w:val="auto"/>
          <w:sz w:val="20"/>
          <w:szCs w:val="20"/>
          <w:highlight w:val="yellow"/>
        </w:rPr>
        <w:t>eżeli nastą</w:t>
      </w:r>
      <w:r w:rsidRPr="003B4265">
        <w:rPr>
          <w:rFonts w:ascii="Verdana" w:hAnsi="Verdana"/>
          <w:b/>
          <w:color w:val="auto"/>
          <w:sz w:val="20"/>
          <w:szCs w:val="20"/>
          <w:highlight w:val="yellow"/>
        </w:rPr>
        <w:t>pi ono po tym terminie</w:t>
      </w:r>
      <w:r w:rsidR="001F6B79" w:rsidRPr="003B4265">
        <w:rPr>
          <w:rFonts w:ascii="Verdana" w:hAnsi="Verdana"/>
          <w:b/>
          <w:sz w:val="20"/>
          <w:szCs w:val="20"/>
          <w:highlight w:val="yellow"/>
        </w:rPr>
        <w:t>.</w:t>
      </w:r>
    </w:p>
    <w:p w14:paraId="160E1A87" w14:textId="77777777"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1C71FA" w14:textId="77777777"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14:paraId="7C4D61DA" w14:textId="77777777"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AFE6D3" w14:textId="77777777"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14:paraId="5A370597" w14:textId="77777777"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BDE6300" w14:textId="77777777"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14:paraId="6D88B51D" w14:textId="77777777"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09909A1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14:paraId="7A133522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 xml:space="preserve">udziału w zorganizowanej grupie przestępczej albo związku mającym na celu popełnienie przestępstwa lub przestępstwa skarbowego, o którym mowa w art. 258 </w:t>
      </w:r>
      <w:r w:rsidRPr="005C274C">
        <w:rPr>
          <w:rFonts w:ascii="Verdana" w:hAnsi="Verdana"/>
          <w:sz w:val="20"/>
          <w:szCs w:val="20"/>
        </w:rPr>
        <w:lastRenderedPageBreak/>
        <w:t>Kodeksu karnego,</w:t>
      </w:r>
    </w:p>
    <w:p w14:paraId="4DEA5CC6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14:paraId="32F608D9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23BE3C68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42037DF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730C5AE6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14:paraId="3C08112E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C87F3A5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14:paraId="269AC3EE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A5B43C6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14:paraId="3A43D341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70C33A9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14:paraId="0A26CC70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D7DA9B3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5C274C">
        <w:rPr>
          <w:rFonts w:ascii="Verdana" w:hAnsi="Verdana"/>
          <w:sz w:val="20"/>
          <w:szCs w:val="20"/>
        </w:rPr>
        <w:lastRenderedPageBreak/>
        <w:t xml:space="preserve">przez wykluczenie wykonawcy </w:t>
      </w:r>
    </w:p>
    <w:p w14:paraId="28E3F6AB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14:paraId="4C7AD244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EE153DF" w14:textId="77777777"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14:paraId="455B4B55" w14:textId="77777777"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A65D3FE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14:paraId="0F82A87E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14:paraId="2286AEDC" w14:textId="77777777"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14:paraId="23EEF388" w14:textId="77777777"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01786F" w14:textId="77777777"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075ED80" w14:textId="77777777"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14:paraId="572523A9" w14:textId="77777777"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6D5F445" w14:textId="77777777"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14:paraId="1908C7CC" w14:textId="77777777"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0E59097" w14:textId="77777777"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14:paraId="01E89C2B" w14:textId="77777777" w:rsidR="005C274C" w:rsidRDefault="005C274C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3BBD0A6" w14:textId="59FF1286" w:rsidR="00676C16" w:rsidRDefault="00B10516" w:rsidP="00805831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 xml:space="preserve">O udzielenie zamówienia mogą ubiegać się Wykonawcy, którzy spełniają warunki udziału w postępowaniu, </w:t>
      </w:r>
      <w:r w:rsidR="00805831">
        <w:rPr>
          <w:rFonts w:ascii="Verdana" w:hAnsi="Verdana" w:cstheme="minorHAnsi"/>
          <w:b/>
          <w:sz w:val="20"/>
          <w:szCs w:val="20"/>
        </w:rPr>
        <w:t>dotyczące posiadania dokumentów zezwalających na świadczenie usług transportu, zbierania i przetwarzania (unieszkodliwiania) odpadów medycznych o kodach: 18 01 02, 18 01 03, 18 01 08, 18 01 09, 18 01 06, 18 01 01 na terenie Rzeczpospolitej Polskiej</w:t>
      </w:r>
      <w:r w:rsidR="00093CB3">
        <w:rPr>
          <w:rFonts w:ascii="Verdana" w:hAnsi="Verdana" w:cstheme="minorHAnsi"/>
          <w:b/>
          <w:sz w:val="20"/>
          <w:szCs w:val="20"/>
        </w:rPr>
        <w:t>, tzn.:</w:t>
      </w:r>
    </w:p>
    <w:p w14:paraId="61226467" w14:textId="7EC9F393" w:rsidR="00093CB3" w:rsidRPr="00093CB3" w:rsidRDefault="00093CB3" w:rsidP="00093CB3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- </w:t>
      </w:r>
      <w:r w:rsidRPr="00093CB3">
        <w:rPr>
          <w:rFonts w:ascii="Verdana" w:hAnsi="Verdana" w:cstheme="minorHAnsi"/>
          <w:b/>
          <w:sz w:val="20"/>
          <w:szCs w:val="20"/>
        </w:rPr>
        <w:t xml:space="preserve">wpis do rejestru, o którym mowa w art. 50 ust.1 pkt.5 </w:t>
      </w:r>
      <w:proofErr w:type="spellStart"/>
      <w:r w:rsidRPr="00093CB3">
        <w:rPr>
          <w:rFonts w:ascii="Verdana" w:hAnsi="Verdana" w:cstheme="minorHAnsi"/>
          <w:b/>
          <w:sz w:val="20"/>
          <w:szCs w:val="20"/>
        </w:rPr>
        <w:t>lit.b</w:t>
      </w:r>
      <w:proofErr w:type="spellEnd"/>
      <w:r w:rsidRPr="00093CB3">
        <w:rPr>
          <w:rFonts w:ascii="Verdana" w:hAnsi="Verdana" w:cstheme="minorHAnsi"/>
          <w:b/>
          <w:sz w:val="20"/>
          <w:szCs w:val="20"/>
        </w:rPr>
        <w:t xml:space="preserve"> ustawy z dnia 14 grudnia 2012 r. o odpadach (</w:t>
      </w:r>
      <w:proofErr w:type="spellStart"/>
      <w:r w:rsidRPr="00093CB3">
        <w:rPr>
          <w:rFonts w:ascii="Verdana" w:hAnsi="Verdana" w:cstheme="minorHAnsi"/>
          <w:b/>
          <w:sz w:val="20"/>
          <w:szCs w:val="20"/>
        </w:rPr>
        <w:t>t.j</w:t>
      </w:r>
      <w:proofErr w:type="spellEnd"/>
      <w:r w:rsidRPr="00093CB3">
        <w:rPr>
          <w:rFonts w:ascii="Verdana" w:hAnsi="Verdana" w:cstheme="minorHAnsi"/>
          <w:b/>
          <w:sz w:val="20"/>
          <w:szCs w:val="20"/>
        </w:rPr>
        <w:t>. Dz. U. 2020 poz. 797 ze zm.) – rejestru podmiotów wprowadzających produkty, produkty w opakowaniach i gospodarujących odpadami (BDO),</w:t>
      </w:r>
    </w:p>
    <w:p w14:paraId="7F72AC3D" w14:textId="77777777" w:rsidR="00093CB3" w:rsidRPr="00093CB3" w:rsidRDefault="00093CB3" w:rsidP="00093CB3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093CB3">
        <w:rPr>
          <w:rFonts w:ascii="Verdana" w:hAnsi="Verdana" w:cstheme="minorHAnsi"/>
          <w:b/>
          <w:sz w:val="20"/>
          <w:szCs w:val="20"/>
        </w:rPr>
        <w:t xml:space="preserve">- aktualne zezwolenie na prowadzenie działalności w zakresie spalania odpadów będących przedmiotem zamówienia – wydane na podstawie Ustawy z dnia 14 grudnia 2012 roku o odpadach ( </w:t>
      </w:r>
      <w:proofErr w:type="spellStart"/>
      <w:r w:rsidRPr="00093CB3">
        <w:rPr>
          <w:rFonts w:ascii="Verdana" w:hAnsi="Verdana" w:cstheme="minorHAnsi"/>
          <w:b/>
          <w:sz w:val="20"/>
          <w:szCs w:val="20"/>
        </w:rPr>
        <w:t>t.j</w:t>
      </w:r>
      <w:proofErr w:type="spellEnd"/>
      <w:r w:rsidRPr="00093CB3">
        <w:rPr>
          <w:rFonts w:ascii="Verdana" w:hAnsi="Verdana" w:cstheme="minorHAnsi"/>
          <w:b/>
          <w:sz w:val="20"/>
          <w:szCs w:val="20"/>
        </w:rPr>
        <w:t>. Dz. U. 2020 poz. 797 ze zm.).</w:t>
      </w:r>
    </w:p>
    <w:p w14:paraId="6BF00EDB" w14:textId="77777777" w:rsidR="00093CB3" w:rsidRPr="005C274C" w:rsidRDefault="00093CB3" w:rsidP="00805831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67404A07" w14:textId="77777777"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2864D858" w14:textId="77777777"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14:paraId="5BF670B4" w14:textId="77777777" w:rsidR="00697057" w:rsidRDefault="00B10516" w:rsidP="0090015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90015A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</w:t>
      </w:r>
      <w:r w:rsidR="0090015A">
        <w:rPr>
          <w:rFonts w:ascii="Verdana" w:hAnsi="Verdana" w:cs="Arial"/>
          <w:b/>
          <w:sz w:val="20"/>
          <w:szCs w:val="20"/>
        </w:rPr>
        <w:t>w postępowaniu wykonawca składa:</w:t>
      </w:r>
    </w:p>
    <w:p w14:paraId="184E864E" w14:textId="77777777" w:rsidR="0090015A" w:rsidRDefault="0090015A" w:rsidP="0090015A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- </w:t>
      </w:r>
      <w:bookmarkStart w:id="11" w:name="_Hlk172205912"/>
      <w:r>
        <w:rPr>
          <w:rFonts w:ascii="Verdana" w:hAnsi="Verdana" w:cs="Arial"/>
          <w:b/>
          <w:sz w:val="20"/>
          <w:szCs w:val="20"/>
        </w:rPr>
        <w:t xml:space="preserve">wpis do rejestru, o którym mowa w art. 50 ust.1 pkt.5 </w:t>
      </w:r>
      <w:proofErr w:type="spellStart"/>
      <w:r>
        <w:rPr>
          <w:rFonts w:ascii="Verdana" w:hAnsi="Verdana" w:cs="Arial"/>
          <w:b/>
          <w:sz w:val="20"/>
          <w:szCs w:val="20"/>
        </w:rPr>
        <w:t>lit.b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ustawy z dnia 14 grudnia 2012 r. o odpadach (</w:t>
      </w:r>
      <w:proofErr w:type="spellStart"/>
      <w:r>
        <w:rPr>
          <w:rFonts w:ascii="Verdana" w:hAnsi="Verdana" w:cs="Arial"/>
          <w:b/>
          <w:sz w:val="20"/>
          <w:szCs w:val="20"/>
        </w:rPr>
        <w:t>t.j</w:t>
      </w:r>
      <w:proofErr w:type="spellEnd"/>
      <w:r>
        <w:rPr>
          <w:rFonts w:ascii="Verdana" w:hAnsi="Verdana" w:cs="Arial"/>
          <w:b/>
          <w:sz w:val="20"/>
          <w:szCs w:val="20"/>
        </w:rPr>
        <w:t>. Dz. U. 2020 poz. 797 ze zm.) – rejestru podmiotów wprowadzających produkty, produkty w opakowaniach i gospodarujących odpadami (BDO),</w:t>
      </w:r>
    </w:p>
    <w:p w14:paraId="17831ACE" w14:textId="77777777" w:rsidR="0090015A" w:rsidRPr="005C274C" w:rsidRDefault="00105BBD" w:rsidP="0090015A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- aktualne zezwolenie na prowadzenie działalności w zakresie spalania odpadów będących przedmiotem zamówienia – wydane na podstawie Ustawy z dnia 14 grudnia 2012 roku o odpadach ( </w:t>
      </w:r>
      <w:proofErr w:type="spellStart"/>
      <w:r>
        <w:rPr>
          <w:rFonts w:ascii="Verdana" w:hAnsi="Verdana" w:cs="Arial"/>
          <w:b/>
          <w:sz w:val="20"/>
          <w:szCs w:val="20"/>
        </w:rPr>
        <w:t>t.j</w:t>
      </w:r>
      <w:proofErr w:type="spellEnd"/>
      <w:r>
        <w:rPr>
          <w:rFonts w:ascii="Verdana" w:hAnsi="Verdana" w:cs="Arial"/>
          <w:b/>
          <w:sz w:val="20"/>
          <w:szCs w:val="20"/>
        </w:rPr>
        <w:t>. Dz. U. 2020 poz. 797 ze zm.).</w:t>
      </w:r>
    </w:p>
    <w:bookmarkEnd w:id="11"/>
    <w:p w14:paraId="1BA81AB8" w14:textId="5EF85061" w:rsidR="00E579F1" w:rsidRPr="005C274C" w:rsidRDefault="00E579F1" w:rsidP="005C274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5C274C">
        <w:rPr>
          <w:rFonts w:ascii="Verdana" w:hAnsi="Verdana" w:cs="Arial"/>
          <w:sz w:val="20"/>
          <w:szCs w:val="20"/>
        </w:rPr>
        <w:t xml:space="preserve">Dokumentów, o których mowa w ust. </w:t>
      </w:r>
      <w:r w:rsidR="00093CB3">
        <w:rPr>
          <w:rFonts w:ascii="Verdana" w:hAnsi="Verdana" w:cs="Arial"/>
          <w:sz w:val="20"/>
          <w:szCs w:val="20"/>
        </w:rPr>
        <w:t>1</w:t>
      </w:r>
      <w:r w:rsidRPr="005C274C">
        <w:rPr>
          <w:rFonts w:ascii="Verdana" w:hAnsi="Verdana" w:cs="Arial"/>
          <w:sz w:val="20"/>
          <w:szCs w:val="20"/>
        </w:rPr>
        <w:t xml:space="preserve"> Wykonawca nie załącza do oferty. Zamawiający będzie ich żądał zgodnie z art. </w:t>
      </w:r>
      <w:r w:rsidRPr="005C274C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14:paraId="1B15BC12" w14:textId="77777777"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2BDCACFF" w14:textId="77777777"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2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4BE57DCA" w14:textId="77777777"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3E178F57" w14:textId="77777777"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14:paraId="28E2D818" w14:textId="77777777"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14:paraId="2188E23E" w14:textId="77777777"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1B5C2FFB" w14:textId="77777777"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3AA9604A" w14:textId="77777777"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0EDFC1E4" w14:textId="77777777"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391DF47C" w14:textId="77777777"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4D391CC7" w14:textId="77777777"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14:paraId="2311CF11" w14:textId="77777777"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14:paraId="7D4191AB" w14:textId="77777777"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Suite” udostępnionym na stronie  </w:t>
      </w:r>
    </w:p>
    <w:p w14:paraId="577E4CCC" w14:textId="77777777" w:rsidR="00674B9B" w:rsidRPr="005C274C" w:rsidRDefault="005148AC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10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14:paraId="23551BBB" w14:textId="77777777"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1315A4CF" w14:textId="77777777"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406064CD" w14:textId="77777777"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3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3"/>
      <w:proofErr w:type="spellEnd"/>
    </w:p>
    <w:p w14:paraId="4D07F0E0" w14:textId="77777777"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B0AA80" w14:textId="77777777"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14:paraId="4889C445" w14:textId="77777777"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3B67C0" w14:textId="77777777"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4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4"/>
    </w:p>
    <w:p w14:paraId="4A08250A" w14:textId="77777777"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81C6E0" w14:textId="77777777"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</w:t>
      </w:r>
      <w:r w:rsidR="003B4265">
        <w:rPr>
          <w:rFonts w:ascii="Verdana" w:hAnsi="Verdana"/>
          <w:color w:val="auto"/>
          <w:sz w:val="20"/>
          <w:szCs w:val="20"/>
        </w:rPr>
        <w:t>Buksa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</w:t>
      </w:r>
      <w:r w:rsidR="003B4265">
        <w:rPr>
          <w:rFonts w:ascii="Verdana" w:hAnsi="Verdana"/>
          <w:color w:val="auto"/>
          <w:sz w:val="20"/>
          <w:szCs w:val="20"/>
        </w:rPr>
        <w:t>336</w:t>
      </w:r>
      <w:r w:rsidRPr="005C274C">
        <w:rPr>
          <w:rFonts w:ascii="Verdana" w:hAnsi="Verdana"/>
          <w:color w:val="auto"/>
          <w:sz w:val="20"/>
          <w:szCs w:val="20"/>
        </w:rPr>
        <w:t xml:space="preserve">, </w:t>
      </w:r>
    </w:p>
    <w:p w14:paraId="4EB75BD6" w14:textId="77777777"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</w:t>
      </w:r>
      <w:r w:rsidR="009F572F">
        <w:rPr>
          <w:rFonts w:ascii="Verdana" w:hAnsi="Verdana"/>
          <w:color w:val="auto"/>
          <w:sz w:val="20"/>
          <w:szCs w:val="20"/>
        </w:rPr>
        <w:t>h merytorycznych – Katarzyna Janczewska – tel. 61 66 54 286</w:t>
      </w:r>
    </w:p>
    <w:p w14:paraId="6B4B0020" w14:textId="77777777"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750AE3B" w14:textId="77777777"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5"/>
    </w:p>
    <w:p w14:paraId="2D38E8C6" w14:textId="77777777"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7B46B783" w14:textId="291A655B"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</w:t>
      </w:r>
      <w:r w:rsidRPr="00136D3D">
        <w:rPr>
          <w:rFonts w:ascii="Verdana" w:hAnsi="Verdana" w:cs="Arial"/>
          <w:b/>
          <w:sz w:val="20"/>
          <w:szCs w:val="20"/>
          <w:highlight w:val="yellow"/>
        </w:rPr>
        <w:t xml:space="preserve">do dnia </w:t>
      </w:r>
      <w:r w:rsidR="00136D3D" w:rsidRPr="00136D3D">
        <w:rPr>
          <w:rFonts w:ascii="Verdana" w:hAnsi="Verdana" w:cs="Arial"/>
          <w:b/>
          <w:sz w:val="20"/>
          <w:szCs w:val="20"/>
          <w:highlight w:val="yellow"/>
        </w:rPr>
        <w:t xml:space="preserve">07.09.2024 </w:t>
      </w:r>
      <w:r w:rsidR="00651AA9" w:rsidRPr="00136D3D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14:paraId="62FB16A5" w14:textId="77777777"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5A0B419" w14:textId="77777777"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6"/>
    </w:p>
    <w:p w14:paraId="1129FC1A" w14:textId="77777777"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B91CD5" w14:textId="77777777"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6293D15F" w14:textId="77777777"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7451C5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14:paraId="5BD419FA" w14:textId="77777777"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14:paraId="72F57E4F" w14:textId="77777777" w:rsidR="00A5187A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F952A0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</w:p>
    <w:p w14:paraId="4EFB8B85" w14:textId="77777777" w:rsidR="009C1FEB" w:rsidRPr="005C274C" w:rsidRDefault="00A5187A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14:paraId="232439AC" w14:textId="77777777" w:rsidR="009C1FEB" w:rsidRPr="005C274C" w:rsidRDefault="009C1FEB" w:rsidP="00153851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3FC5327B" w14:textId="77777777"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14:paraId="0B2E7EF7" w14:textId="77777777"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11C97AE3" w14:textId="77777777"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14:paraId="797C0FEF" w14:textId="77777777"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277C29E1" w14:textId="77777777"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Pkt 3 stosuje się odpowiednio do osoby działającej w imieniu wykonawców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wspólnie ubiegających się o udzielenie zamówienia publicznego</w:t>
      </w:r>
    </w:p>
    <w:p w14:paraId="615F5F7F" w14:textId="77777777"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22DF8546" w14:textId="77777777"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7"/>
    </w:p>
    <w:p w14:paraId="740884C0" w14:textId="77777777"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14:paraId="05D9AE0B" w14:textId="241E3A00"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136D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0E5B80" w:rsidRPr="00136D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136D3D" w:rsidRPr="00136D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09.08.2024</w:t>
      </w:r>
      <w:r w:rsidR="00651AA9" w:rsidRPr="00136D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136D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14:paraId="0AF68BE1" w14:textId="77777777"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8"/>
    </w:p>
    <w:p w14:paraId="2F60ECD6" w14:textId="77777777"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346AAD20" w14:textId="424063F4" w:rsidR="004E6B58" w:rsidRPr="00136D3D" w:rsidRDefault="00483E0E" w:rsidP="004E6B58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136D3D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0821EF" w:rsidRPr="00136D3D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136D3D" w:rsidRPr="00136D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09.08.2024 </w:t>
      </w:r>
      <w:r w:rsidR="00651AA9" w:rsidRPr="00136D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136D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14:paraId="7B80873A" w14:textId="77777777"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14:paraId="0CD0BDC6" w14:textId="77777777"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14:paraId="3F0D1897" w14:textId="77777777"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9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9"/>
    </w:p>
    <w:p w14:paraId="74753384" w14:textId="77777777"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F4646EA" w14:textId="77777777" w:rsidR="00111C26" w:rsidRPr="005C274C" w:rsidRDefault="00DF722C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Cenę oferty należy podać w</w:t>
      </w:r>
      <w:r w:rsidRPr="00DF722C">
        <w:rPr>
          <w:rFonts w:ascii="Verdana" w:hAnsi="Verdana"/>
          <w:b/>
          <w:sz w:val="20"/>
          <w:szCs w:val="20"/>
        </w:rPr>
        <w:t xml:space="preserve"> formularzu ofertowym (załącznik nr 2)</w:t>
      </w:r>
      <w:r w:rsidR="00A61DEE" w:rsidRPr="00DF722C">
        <w:rPr>
          <w:rFonts w:ascii="Verdana" w:hAnsi="Verdana"/>
          <w:b/>
          <w:sz w:val="20"/>
          <w:szCs w:val="20"/>
        </w:rPr>
        <w:t>.</w:t>
      </w:r>
    </w:p>
    <w:p w14:paraId="561B5181" w14:textId="77777777"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71129B2D" w14:textId="77777777"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71D7FAF7" w14:textId="77777777"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05C3CC0C" w14:textId="77777777"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437794A4" w14:textId="77777777"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5D8E3ED4" w14:textId="77777777"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350D3065" w14:textId="77777777"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56066350" w14:textId="77777777" w:rsidR="00ED6949" w:rsidRPr="005C274C" w:rsidRDefault="00ED6949" w:rsidP="00153851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20" w:name="_Toc64559034"/>
    </w:p>
    <w:p w14:paraId="4E1CDEFC" w14:textId="77777777"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A34B1B" w14:textId="77777777"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14:paraId="47851151" w14:textId="77777777"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56F62757" w14:textId="77777777" w:rsidR="00BB1CAC" w:rsidRDefault="003D6678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  <w:r>
        <w:rPr>
          <w:rFonts w:ascii="Verdana" w:hAnsi="Verdana"/>
          <w:bCs/>
          <w:spacing w:val="4"/>
          <w:sz w:val="20"/>
          <w:szCs w:val="20"/>
        </w:rPr>
        <w:t>1 Przy dokonywaniu wyboru oferty Zamawiający stosować będzie następujące kryteria:</w:t>
      </w:r>
    </w:p>
    <w:p w14:paraId="3C50296B" w14:textId="77777777" w:rsidR="003D6678" w:rsidRPr="00D36F03" w:rsidRDefault="003D6678" w:rsidP="003D6678">
      <w:pPr>
        <w:pStyle w:val="Akapitzlist"/>
        <w:numPr>
          <w:ilvl w:val="1"/>
          <w:numId w:val="9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D6678">
        <w:rPr>
          <w:rFonts w:ascii="Verdana" w:hAnsi="Verdana"/>
          <w:b/>
          <w:bCs/>
          <w:spacing w:val="4"/>
          <w:sz w:val="20"/>
          <w:szCs w:val="20"/>
        </w:rPr>
        <w:t>Cena</w:t>
      </w:r>
      <w:r>
        <w:rPr>
          <w:rFonts w:ascii="Verdana" w:hAnsi="Verdana"/>
          <w:bCs/>
          <w:spacing w:val="4"/>
          <w:sz w:val="20"/>
          <w:szCs w:val="20"/>
        </w:rPr>
        <w:t xml:space="preserve"> – waga 60%</w:t>
      </w:r>
    </w:p>
    <w:p w14:paraId="6A51CE87" w14:textId="77777777" w:rsidR="00D36F03" w:rsidRPr="00E50CC1" w:rsidRDefault="00D36F03" w:rsidP="003D6678">
      <w:pPr>
        <w:pStyle w:val="Akapitzlist"/>
        <w:numPr>
          <w:ilvl w:val="1"/>
          <w:numId w:val="9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pacing w:val="4"/>
          <w:sz w:val="20"/>
          <w:szCs w:val="20"/>
        </w:rPr>
        <w:t xml:space="preserve">Godzina odbioru odpadów (T) </w:t>
      </w:r>
      <w:r>
        <w:rPr>
          <w:rFonts w:ascii="Verdana" w:hAnsi="Verdana"/>
          <w:b/>
          <w:sz w:val="20"/>
          <w:szCs w:val="20"/>
        </w:rPr>
        <w:t xml:space="preserve">– </w:t>
      </w:r>
      <w:r w:rsidRPr="00D36F03">
        <w:rPr>
          <w:rFonts w:ascii="Verdana" w:hAnsi="Verdana"/>
          <w:sz w:val="20"/>
          <w:szCs w:val="20"/>
        </w:rPr>
        <w:t>waga 40%</w:t>
      </w:r>
    </w:p>
    <w:p w14:paraId="5F6CF705" w14:textId="77308E59" w:rsidR="00E50CC1" w:rsidRDefault="00E50CC1" w:rsidP="00E50CC1">
      <w:pPr>
        <w:pStyle w:val="Akapitzlist"/>
        <w:numPr>
          <w:ilvl w:val="4"/>
          <w:numId w:val="9"/>
        </w:numPr>
        <w:tabs>
          <w:tab w:val="left" w:pos="-3686"/>
        </w:tabs>
        <w:spacing w:line="276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Cena ofertowa – waga 60% (maksymalna liczba punktów – 60)</w:t>
      </w:r>
    </w:p>
    <w:p w14:paraId="724D5CD2" w14:textId="77777777" w:rsidR="00306403" w:rsidRDefault="00306403" w:rsidP="00306403">
      <w:pPr>
        <w:pStyle w:val="Akapitzlist"/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Pr="00306403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  <w:vertAlign w:val="subscript"/>
        </w:rPr>
        <w:t>N</w:t>
      </w:r>
    </w:p>
    <w:p w14:paraId="1CEED49C" w14:textId="77777777" w:rsidR="00A27216" w:rsidRDefault="00A27216" w:rsidP="00306403">
      <w:pPr>
        <w:pStyle w:val="Akapitzlist"/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14:paraId="115F22F1" w14:textId="77777777"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KC= __________________________ x 60 pkt.</w:t>
      </w:r>
    </w:p>
    <w:p w14:paraId="09CC28DB" w14:textId="77777777"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lastRenderedPageBreak/>
        <w:tab/>
      </w:r>
      <w:r w:rsidRPr="00BF1CEF">
        <w:rPr>
          <w:rFonts w:ascii="Verdana" w:hAnsi="Verdana"/>
          <w:sz w:val="20"/>
          <w:szCs w:val="20"/>
        </w:rPr>
        <w:tab/>
        <w:t>C</w:t>
      </w:r>
      <w:r w:rsidRPr="00BF1CEF">
        <w:rPr>
          <w:rFonts w:ascii="Verdana" w:hAnsi="Verdana"/>
          <w:sz w:val="20"/>
          <w:szCs w:val="20"/>
          <w:vertAlign w:val="subscript"/>
        </w:rPr>
        <w:t>OB</w:t>
      </w:r>
    </w:p>
    <w:p w14:paraId="784820F6" w14:textId="77777777"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</w:p>
    <w:p w14:paraId="0225818B" w14:textId="77777777" w:rsidR="00A27216" w:rsidRPr="00A27216" w:rsidRDefault="006B4BA6" w:rsidP="00F56CA6">
      <w:pPr>
        <w:pStyle w:val="Akapitzlist"/>
        <w:pBdr>
          <w:between w:val="single" w:sz="4" w:space="1" w:color="auto"/>
        </w:pBdr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gdzie:</w:t>
      </w:r>
    </w:p>
    <w:p w14:paraId="73E774DB" w14:textId="77777777" w:rsidR="0054445F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KC – liczba punktów przyznanych Wykonawcy</w:t>
      </w:r>
    </w:p>
    <w:p w14:paraId="117ADAB8" w14:textId="77777777"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C</w:t>
      </w:r>
      <w:r>
        <w:rPr>
          <w:rFonts w:ascii="Verdana" w:hAnsi="Verdana"/>
          <w:sz w:val="20"/>
          <w:szCs w:val="20"/>
          <w:vertAlign w:val="subscript"/>
        </w:rPr>
        <w:t>N</w:t>
      </w:r>
      <w:r>
        <w:rPr>
          <w:rFonts w:ascii="Verdana" w:hAnsi="Verdana"/>
          <w:sz w:val="20"/>
          <w:szCs w:val="20"/>
        </w:rPr>
        <w:t xml:space="preserve"> – najniższa zaoferowana cena, spośród wszystkich ofert nie podlegających  odrzuceniu.</w:t>
      </w:r>
    </w:p>
    <w:p w14:paraId="31257147" w14:textId="77777777"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C</w:t>
      </w:r>
      <w:r>
        <w:rPr>
          <w:rFonts w:ascii="Verdana" w:hAnsi="Verdana"/>
          <w:sz w:val="20"/>
          <w:szCs w:val="20"/>
          <w:vertAlign w:val="subscript"/>
        </w:rPr>
        <w:t xml:space="preserve">OB </w:t>
      </w:r>
      <w:r>
        <w:rPr>
          <w:rFonts w:ascii="Verdana" w:hAnsi="Verdana"/>
          <w:sz w:val="20"/>
          <w:szCs w:val="20"/>
        </w:rPr>
        <w:t>– cena zaoferowana w ofercie badanej.</w:t>
      </w:r>
    </w:p>
    <w:p w14:paraId="04777F9F" w14:textId="77777777"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67AD88" w14:textId="77777777" w:rsidR="006B4BA6" w:rsidRDefault="006B4BA6" w:rsidP="006B4BA6">
      <w:pPr>
        <w:pStyle w:val="Akapitzlist"/>
        <w:numPr>
          <w:ilvl w:val="4"/>
          <w:numId w:val="9"/>
        </w:numPr>
        <w:spacing w:line="276" w:lineRule="auto"/>
        <w:ind w:left="1418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Godziny odbioru odpad</w:t>
      </w:r>
      <w:r w:rsidRPr="006B4BA6">
        <w:rPr>
          <w:rFonts w:ascii="Verdana" w:hAnsi="Verdana"/>
          <w:b/>
          <w:sz w:val="20"/>
          <w:szCs w:val="20"/>
        </w:rPr>
        <w:t>ów – waga 40 % (maksymalna liczba punktów- 40)</w:t>
      </w:r>
    </w:p>
    <w:p w14:paraId="5F793224" w14:textId="77777777" w:rsidR="006B4BA6" w:rsidRDefault="006B4BA6" w:rsidP="006B4BA6">
      <w:p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punktów w kryterium zostanie obliczona według następującego wzoru:</w:t>
      </w:r>
    </w:p>
    <w:p w14:paraId="4785731B" w14:textId="77777777"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BF1CEF">
        <w:rPr>
          <w:rFonts w:ascii="Verdana" w:eastAsia="Calibri" w:hAnsi="Verdana"/>
          <w:bCs/>
          <w:sz w:val="20"/>
          <w:szCs w:val="20"/>
        </w:rPr>
        <w:tab/>
        <w:t>Go</w:t>
      </w:r>
    </w:p>
    <w:p w14:paraId="659DBF74" w14:textId="77777777"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>G =___________________________x 40 pkt.</w:t>
      </w:r>
    </w:p>
    <w:p w14:paraId="6FC6AD83" w14:textId="77777777"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ab/>
      </w:r>
      <w:proofErr w:type="spellStart"/>
      <w:r w:rsidRPr="00BF1CEF">
        <w:rPr>
          <w:rFonts w:ascii="Verdana" w:eastAsia="Calibri" w:hAnsi="Verdana"/>
          <w:bCs/>
          <w:sz w:val="20"/>
          <w:szCs w:val="20"/>
        </w:rPr>
        <w:t>Gmax</w:t>
      </w:r>
      <w:proofErr w:type="spellEnd"/>
    </w:p>
    <w:p w14:paraId="33FB7BC4" w14:textId="77777777" w:rsidR="006B4BA6" w:rsidRDefault="006B4BA6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C7EDBC" w14:textId="77777777" w:rsidR="006B4BA6" w:rsidRPr="00A27216" w:rsidRDefault="006B4BA6" w:rsidP="006B4BA6">
      <w:pPr>
        <w:pStyle w:val="Akapitzlist"/>
        <w:pBdr>
          <w:between w:val="single" w:sz="4" w:space="1" w:color="auto"/>
        </w:pBdr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gdzie:</w:t>
      </w:r>
    </w:p>
    <w:p w14:paraId="7DF835D6" w14:textId="77777777" w:rsidR="006B4BA6" w:rsidRDefault="006B4BA6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G – liczba punktów w kryterium „godziny odbioru odpadów”</w:t>
      </w:r>
    </w:p>
    <w:p w14:paraId="36364C34" w14:textId="77777777" w:rsidR="00205283" w:rsidRPr="00205283" w:rsidRDefault="00205283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G</w:t>
      </w:r>
      <w:r>
        <w:rPr>
          <w:rFonts w:ascii="Verdana" w:hAnsi="Verdana"/>
          <w:sz w:val="20"/>
          <w:szCs w:val="20"/>
          <w:vertAlign w:val="subscript"/>
        </w:rPr>
        <w:t xml:space="preserve">o </w:t>
      </w:r>
      <w:r>
        <w:rPr>
          <w:rFonts w:ascii="Verdana" w:hAnsi="Verdana"/>
          <w:sz w:val="20"/>
          <w:szCs w:val="20"/>
        </w:rPr>
        <w:t xml:space="preserve">– liczba pkt. oferty ocenianej w kryterium „ godziny odbioru odpadów” – </w:t>
      </w:r>
      <w:r w:rsidRPr="00205283">
        <w:rPr>
          <w:rFonts w:ascii="Verdana" w:hAnsi="Verdana"/>
          <w:b/>
          <w:sz w:val="20"/>
          <w:szCs w:val="20"/>
        </w:rPr>
        <w:t>zgodnie  z listą poniżej</w:t>
      </w:r>
    </w:p>
    <w:p w14:paraId="5C162B4C" w14:textId="77777777" w:rsidR="00205283" w:rsidRDefault="00205283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spellStart"/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  <w:vertAlign w:val="subscript"/>
        </w:rPr>
        <w:t>max</w:t>
      </w:r>
      <w:proofErr w:type="spellEnd"/>
      <w:r>
        <w:rPr>
          <w:rFonts w:ascii="Verdana" w:hAnsi="Verdana"/>
          <w:sz w:val="20"/>
          <w:szCs w:val="20"/>
        </w:rPr>
        <w:t xml:space="preserve"> – największa liczba punktów w kryterium „ godziny odbioru odpadów – </w:t>
      </w:r>
      <w:r w:rsidRPr="00205283">
        <w:rPr>
          <w:rFonts w:ascii="Verdana" w:hAnsi="Verdana"/>
          <w:b/>
          <w:sz w:val="20"/>
          <w:szCs w:val="20"/>
        </w:rPr>
        <w:t>zgodnie z listą poniżej</w:t>
      </w:r>
      <w:r w:rsidR="00E837A3">
        <w:rPr>
          <w:rFonts w:ascii="Verdana" w:hAnsi="Verdana"/>
          <w:b/>
          <w:sz w:val="20"/>
          <w:szCs w:val="20"/>
        </w:rPr>
        <w:t>.:</w:t>
      </w:r>
    </w:p>
    <w:p w14:paraId="5987FC97" w14:textId="77777777" w:rsidR="00E837A3" w:rsidRDefault="00E837A3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UWAGA:</w:t>
      </w:r>
    </w:p>
    <w:p w14:paraId="50F221F8" w14:textId="77777777" w:rsidR="00E837A3" w:rsidRPr="004F04F4" w:rsidRDefault="00147CC2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CA56F9" w:rsidRPr="004F04F4">
        <w:rPr>
          <w:rFonts w:ascii="Verdana" w:hAnsi="Verdana"/>
          <w:b/>
          <w:sz w:val="20"/>
          <w:szCs w:val="20"/>
        </w:rPr>
        <w:t>przy zaoferowaniu innych , niż</w:t>
      </w:r>
      <w:r w:rsidR="004F04F4" w:rsidRPr="004F04F4">
        <w:rPr>
          <w:rFonts w:ascii="Verdana" w:hAnsi="Verdana"/>
          <w:b/>
          <w:sz w:val="20"/>
          <w:szCs w:val="20"/>
        </w:rPr>
        <w:t xml:space="preserve"> niżej wskazane, zakresów godzin odbioru odpadów lub w przypadku niezaoferowania godzin odbioru odpadów oferta zostanie odrzucona.</w:t>
      </w:r>
    </w:p>
    <w:p w14:paraId="740DFD42" w14:textId="77777777"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7B9C8D5" w14:textId="77777777"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Lista punktów podstawianych do wzoru:</w:t>
      </w:r>
    </w:p>
    <w:p w14:paraId="0D5A76F6" w14:textId="77777777"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7:00-8:00 – 7 pkt.</w:t>
      </w:r>
    </w:p>
    <w:p w14:paraId="62927E34" w14:textId="77777777"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7:00-9:00 – 6 pkt.</w:t>
      </w:r>
    </w:p>
    <w:p w14:paraId="29006BA1" w14:textId="77777777"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7:00-10:00 – 5 pkt.</w:t>
      </w:r>
    </w:p>
    <w:p w14:paraId="102DD80F" w14:textId="77777777"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7:00-11:00 – 4 pkt.</w:t>
      </w:r>
    </w:p>
    <w:p w14:paraId="49C65F63" w14:textId="77777777"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7:00-12:00 – 3 pkt.</w:t>
      </w:r>
    </w:p>
    <w:p w14:paraId="5A462BAF" w14:textId="77777777"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7:00-13:00 – 2 pkt.</w:t>
      </w:r>
    </w:p>
    <w:p w14:paraId="5106C6CB" w14:textId="77777777"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7:00-14:00 – 1 pkt.</w:t>
      </w:r>
    </w:p>
    <w:p w14:paraId="0C053B02" w14:textId="77777777" w:rsidR="00A603EC" w:rsidRPr="00BF1CEF" w:rsidRDefault="00A603EC" w:rsidP="00054066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Łączna liczba punktów to suma ocen uzyskanych w wyżej wymienionych kryteriach zgodnie ze wzorem - </w:t>
      </w:r>
      <w:r w:rsidRPr="00BF1CEF">
        <w:rPr>
          <w:rFonts w:ascii="Verdana" w:hAnsi="Verdana"/>
          <w:b/>
          <w:sz w:val="20"/>
          <w:szCs w:val="20"/>
          <w:u w:val="single"/>
        </w:rPr>
        <w:t>KC+G</w:t>
      </w:r>
    </w:p>
    <w:p w14:paraId="3FB5665C" w14:textId="77777777" w:rsidR="00A603EC" w:rsidRPr="00A603EC" w:rsidRDefault="00A603EC" w:rsidP="004F04F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24BED3" w14:textId="77777777" w:rsidR="004F04F4" w:rsidRPr="004F04F4" w:rsidRDefault="00054066" w:rsidP="00054066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BF1CEF"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Pr="00BF1CEF">
        <w:rPr>
          <w:rFonts w:ascii="Verdana" w:hAnsi="Verdana"/>
          <w:b w:val="0"/>
          <w:bCs w:val="0"/>
          <w:iCs/>
          <w:sz w:val="20"/>
          <w:szCs w:val="20"/>
        </w:rPr>
        <w:t>Zamawiający</w:t>
      </w:r>
      <w:r w:rsidRPr="00BF1CEF">
        <w:rPr>
          <w:rFonts w:ascii="Verdana" w:hAnsi="Verdana"/>
          <w:b w:val="0"/>
          <w:bCs w:val="0"/>
          <w:sz w:val="20"/>
          <w:szCs w:val="20"/>
        </w:rPr>
        <w:t xml:space="preserve"> dokona wyboru oferty tego z Wykonawców, która uzyska w wyniku oceny najwyższą liczbę punktów. </w:t>
      </w:r>
    </w:p>
    <w:p w14:paraId="75B9719A" w14:textId="77777777" w:rsidR="006B4BA6" w:rsidRPr="006B4BA6" w:rsidRDefault="006B4BA6" w:rsidP="006B4BA6">
      <w:p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</w:p>
    <w:p w14:paraId="66480FB0" w14:textId="77777777"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1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1"/>
    </w:p>
    <w:p w14:paraId="758EBEC2" w14:textId="77777777"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003900EE" w14:textId="77777777"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25E56608" w14:textId="77777777"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6C8803E4" w14:textId="77777777"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14:paraId="390A38E4" w14:textId="77777777" w:rsidR="00F94A7B" w:rsidRPr="00653B11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14:paraId="58354E6E" w14:textId="77777777" w:rsidR="00653B11" w:rsidRPr="00653B11" w:rsidRDefault="00653B11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Przedłożyć Zamawiającemu:</w:t>
      </w:r>
    </w:p>
    <w:p w14:paraId="100EB65E" w14:textId="77777777" w:rsidR="00653B11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decyzję Marszałka Województwa zezwalającą na transport, zbieranie i przetwarzanie (unieszkodliwianie) odpadów medycznych o podanych w specyfikacji rodzajach,</w:t>
      </w:r>
    </w:p>
    <w:p w14:paraId="1F76F6E9" w14:textId="77777777" w:rsidR="00653B11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podpisaną umowę ze spalarnią.</w:t>
      </w:r>
    </w:p>
    <w:p w14:paraId="31EB1C6A" w14:textId="77777777" w:rsidR="00653B11" w:rsidRPr="005C274C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Potwierdzone za zgodność kserokopie wyżej wymienionych dokumentów stanowić będą załączniki do umowy</w:t>
      </w:r>
    </w:p>
    <w:p w14:paraId="23ADEB32" w14:textId="77777777"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14:paraId="6224AB16" w14:textId="77777777"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C46799" w14:textId="77777777"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14:paraId="10C7350C" w14:textId="77777777"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454AC661" w14:textId="77777777"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14:paraId="60A959D8" w14:textId="77777777"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BE88ECE" w14:textId="77777777"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14:paraId="03BB5ECA" w14:textId="77777777"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63018B7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3E30FA33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14:paraId="77FB4892" w14:textId="77777777"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7E1C0544" w14:textId="77777777"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14030834" w14:textId="77777777"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535E682A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67CEF2B7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942400F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4DA0304D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569E44C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A6807C9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14:paraId="23FF6B22" w14:textId="77777777"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8BDCB46" w14:textId="77777777"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14:paraId="442C00B0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67234BFB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14:paraId="5026D98A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7D74588C" w14:textId="77777777"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14:paraId="7375F5C2" w14:textId="77777777"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14:paraId="0F61F9E8" w14:textId="77777777"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3CBCF872" w14:textId="77777777"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8940BF9" w14:textId="77777777"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14:paraId="229C3224" w14:textId="77777777"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5D3C4B05" w14:textId="77777777"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14:paraId="6D16E4A4" w14:textId="77777777"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24E6203" w14:textId="77777777"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14:paraId="3412DF70" w14:textId="77777777"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53129711" w14:textId="77777777"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14:paraId="0B3A36AE" w14:textId="77777777"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5059F9" w14:textId="77777777"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C98781A" w14:textId="77777777"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14:paraId="104464B3" w14:textId="77777777"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AD7E60B" w14:textId="77777777"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37A1049F" w14:textId="77777777"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14:paraId="373B0C52" w14:textId="77777777"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548758" w14:textId="77777777"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14:paraId="18D927D8" w14:textId="77777777"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DDA3A19" w14:textId="77777777"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14:paraId="17F3A681" w14:textId="77777777"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475909" w14:textId="77777777"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14:paraId="412F949F" w14:textId="77777777"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9657665" w14:textId="77777777"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14:paraId="247BEA58" w14:textId="77777777"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40D9E9CA" w14:textId="77777777"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14:paraId="02EAD097" w14:textId="77777777"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14:paraId="0550DB0B" w14:textId="77777777"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09EFF298" w14:textId="77777777"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14:paraId="553A612A" w14:textId="77777777"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14:paraId="3BAE5C6E" w14:textId="77777777"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14:paraId="2B1CC88C" w14:textId="77777777"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</w:t>
      </w:r>
      <w:r w:rsidR="009743D5">
        <w:rPr>
          <w:rFonts w:ascii="Verdana" w:hAnsi="Verdana" w:cs="Arial"/>
          <w:bCs/>
          <w:sz w:val="20"/>
          <w:szCs w:val="20"/>
        </w:rPr>
        <w:t>cznik nr  1 – opis przedmiotu zamówienia;</w:t>
      </w:r>
      <w:r w:rsidRPr="005C274C">
        <w:rPr>
          <w:rFonts w:ascii="Verdana" w:hAnsi="Verdana" w:cs="Arial"/>
          <w:bCs/>
          <w:sz w:val="20"/>
          <w:szCs w:val="20"/>
        </w:rPr>
        <w:t xml:space="preserve"> </w:t>
      </w:r>
    </w:p>
    <w:p w14:paraId="0A465B82" w14:textId="77777777"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</w:t>
      </w:r>
      <w:r w:rsidR="009743D5">
        <w:rPr>
          <w:rFonts w:ascii="Verdana" w:hAnsi="Verdana" w:cs="Arial"/>
          <w:bCs/>
          <w:sz w:val="20"/>
          <w:szCs w:val="20"/>
        </w:rPr>
        <w:t>formularz ofertowy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14:paraId="483149FE" w14:textId="77777777"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14:paraId="25F05EDB" w14:textId="77777777" w:rsidR="00061C80" w:rsidRPr="005C274C" w:rsidRDefault="009743D5" w:rsidP="009743D5">
      <w:pPr>
        <w:widowControl/>
        <w:tabs>
          <w:tab w:val="left" w:pos="-15876"/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061C80" w:rsidRPr="005C274C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="00061C80" w:rsidRPr="005C274C">
        <w:rPr>
          <w:rFonts w:ascii="Verdana" w:hAnsi="Verdana"/>
          <w:sz w:val="20"/>
          <w:szCs w:val="20"/>
        </w:rPr>
        <w:t>z</w:t>
      </w:r>
      <w:proofErr w:type="spellEnd"/>
      <w:r w:rsidR="00061C80" w:rsidRPr="005C274C">
        <w:rPr>
          <w:rFonts w:ascii="Verdana" w:hAnsi="Verdana"/>
          <w:sz w:val="20"/>
          <w:szCs w:val="20"/>
        </w:rPr>
        <w:t xml:space="preserve"> art. 117 ust. 4</w:t>
      </w:r>
      <w:r>
        <w:rPr>
          <w:rFonts w:ascii="Verdana" w:hAnsi="Verdana"/>
          <w:sz w:val="20"/>
          <w:szCs w:val="20"/>
        </w:rPr>
        <w:t>;</w:t>
      </w:r>
    </w:p>
    <w:p w14:paraId="1173B946" w14:textId="77777777"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14:paraId="1F97715F" w14:textId="77777777"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14:paraId="0FE5132B" w14:textId="77777777"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14:paraId="621D214D" w14:textId="77777777"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2936828" w14:textId="77777777"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14:paraId="3C0F9090" w14:textId="77777777"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14:paraId="3C29A979" w14:textId="682B1A20"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9743D5">
        <w:rPr>
          <w:rFonts w:ascii="Verdana" w:hAnsi="Verdana" w:cs="Courier New"/>
          <w:sz w:val="20"/>
          <w:szCs w:val="20"/>
        </w:rPr>
        <w:t xml:space="preserve"> </w:t>
      </w:r>
      <w:r w:rsidR="005148AC">
        <w:rPr>
          <w:rFonts w:ascii="Verdana" w:hAnsi="Verdana" w:cs="Courier New"/>
          <w:sz w:val="20"/>
          <w:szCs w:val="20"/>
        </w:rPr>
        <w:t>25.07.2024 r.</w:t>
      </w:r>
      <w:bookmarkStart w:id="29" w:name="_GoBack"/>
      <w:bookmarkEnd w:id="29"/>
    </w:p>
    <w:p w14:paraId="25575389" w14:textId="77777777"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14:paraId="222C7AAD" w14:textId="77777777"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14:paraId="1F6AF267" w14:textId="77777777"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14:paraId="64E20BB1" w14:textId="77777777" w:rsidR="005C274C" w:rsidRP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14:paraId="4EE780EF" w14:textId="77777777"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14:paraId="224A1F6D" w14:textId="77777777"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14:paraId="10A460D5" w14:textId="77777777"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14:paraId="0D2382C1" w14:textId="77777777"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14:paraId="265BE282" w14:textId="77777777"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14:paraId="2E0D5824" w14:textId="77777777"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247FB" w14:textId="77777777" w:rsidR="00FD390D" w:rsidRDefault="00FD390D">
      <w:r>
        <w:separator/>
      </w:r>
    </w:p>
    <w:p w14:paraId="23603E81" w14:textId="77777777" w:rsidR="00FD390D" w:rsidRDefault="00FD390D"/>
  </w:endnote>
  <w:endnote w:type="continuationSeparator" w:id="0">
    <w:p w14:paraId="4EB360B9" w14:textId="77777777" w:rsidR="00FD390D" w:rsidRDefault="00FD390D">
      <w:r>
        <w:continuationSeparator/>
      </w:r>
    </w:p>
    <w:p w14:paraId="52927C30" w14:textId="77777777" w:rsidR="00FD390D" w:rsidRDefault="00FD3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129B4" w14:textId="77777777" w:rsidR="005B2732" w:rsidRDefault="00C55A2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B99743" w14:textId="77777777" w:rsidR="005B2732" w:rsidRDefault="005B2732" w:rsidP="00487F43">
    <w:pPr>
      <w:pStyle w:val="Stopka"/>
      <w:ind w:right="360"/>
    </w:pPr>
  </w:p>
  <w:p w14:paraId="08ECBA03" w14:textId="77777777" w:rsidR="005B2732" w:rsidRDefault="005B27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31388" w14:textId="77777777"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55A2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55A20" w:rsidRPr="00987333">
      <w:rPr>
        <w:rFonts w:ascii="Times New Roman" w:hAnsi="Times New Roman"/>
        <w:b/>
        <w:sz w:val="14"/>
        <w:szCs w:val="14"/>
      </w:rPr>
      <w:fldChar w:fldCharType="separate"/>
    </w:r>
    <w:r w:rsidR="005148AC">
      <w:rPr>
        <w:rFonts w:ascii="Times New Roman" w:hAnsi="Times New Roman"/>
        <w:b/>
        <w:noProof/>
        <w:sz w:val="14"/>
        <w:szCs w:val="14"/>
      </w:rPr>
      <w:t>12</w:t>
    </w:r>
    <w:r w:rsidR="00C55A2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55A2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55A20" w:rsidRPr="00987333">
      <w:rPr>
        <w:rFonts w:ascii="Times New Roman" w:hAnsi="Times New Roman"/>
        <w:sz w:val="14"/>
        <w:szCs w:val="14"/>
      </w:rPr>
      <w:fldChar w:fldCharType="separate"/>
    </w:r>
    <w:r w:rsidR="005148AC">
      <w:rPr>
        <w:rFonts w:ascii="Times New Roman" w:hAnsi="Times New Roman"/>
        <w:noProof/>
        <w:sz w:val="14"/>
        <w:szCs w:val="14"/>
      </w:rPr>
      <w:t>12</w:t>
    </w:r>
    <w:r w:rsidR="00C55A2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4BBAE" w14:textId="77777777" w:rsidR="00FD390D" w:rsidRDefault="00FD390D">
      <w:r>
        <w:separator/>
      </w:r>
    </w:p>
    <w:p w14:paraId="2100D0E3" w14:textId="77777777" w:rsidR="00FD390D" w:rsidRDefault="00FD390D"/>
  </w:footnote>
  <w:footnote w:type="continuationSeparator" w:id="0">
    <w:p w14:paraId="21AE4A60" w14:textId="77777777" w:rsidR="00FD390D" w:rsidRDefault="00FD390D">
      <w:r>
        <w:continuationSeparator/>
      </w:r>
    </w:p>
    <w:p w14:paraId="366801A5" w14:textId="77777777" w:rsidR="00FD390D" w:rsidRDefault="00FD39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333F4" w14:textId="77777777"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3B4265">
      <w:rPr>
        <w:rFonts w:ascii="Verdana" w:hAnsi="Verdana"/>
        <w:sz w:val="20"/>
        <w:szCs w:val="20"/>
      </w:rPr>
      <w:t>51/2024</w:t>
    </w:r>
  </w:p>
  <w:p w14:paraId="522D1392" w14:textId="77777777"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DD8DE" w14:textId="77777777"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33B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6B2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066"/>
    <w:rsid w:val="00054989"/>
    <w:rsid w:val="00054EA8"/>
    <w:rsid w:val="000556A8"/>
    <w:rsid w:val="000557AC"/>
    <w:rsid w:val="000569AC"/>
    <w:rsid w:val="000608BE"/>
    <w:rsid w:val="00060C38"/>
    <w:rsid w:val="000615C5"/>
    <w:rsid w:val="00061ABC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1EF"/>
    <w:rsid w:val="00082628"/>
    <w:rsid w:val="0008362A"/>
    <w:rsid w:val="00083A6A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3CB3"/>
    <w:rsid w:val="00095346"/>
    <w:rsid w:val="000963ED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1DE3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43C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B80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31A"/>
    <w:rsid w:val="001049B3"/>
    <w:rsid w:val="00104ABB"/>
    <w:rsid w:val="00104C37"/>
    <w:rsid w:val="001055B7"/>
    <w:rsid w:val="00105BBD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05A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6D3D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47CC2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67E04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44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1989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5283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B85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261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403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6F61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0DBA"/>
    <w:rsid w:val="003B1713"/>
    <w:rsid w:val="003B3B06"/>
    <w:rsid w:val="003B3E57"/>
    <w:rsid w:val="003B4265"/>
    <w:rsid w:val="003B4C76"/>
    <w:rsid w:val="003B4D15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265E"/>
    <w:rsid w:val="003C35A1"/>
    <w:rsid w:val="003C371F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678"/>
    <w:rsid w:val="003D68F3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37B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0486"/>
    <w:rsid w:val="004117CF"/>
    <w:rsid w:val="00412A40"/>
    <w:rsid w:val="00413271"/>
    <w:rsid w:val="00413597"/>
    <w:rsid w:val="00413A7A"/>
    <w:rsid w:val="00413AA0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3BAF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6DF3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0A6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B58"/>
    <w:rsid w:val="004E6F7E"/>
    <w:rsid w:val="004E7283"/>
    <w:rsid w:val="004E73C5"/>
    <w:rsid w:val="004E7BE4"/>
    <w:rsid w:val="004E7DC3"/>
    <w:rsid w:val="004F03B6"/>
    <w:rsid w:val="004F045A"/>
    <w:rsid w:val="004F04F4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8AC"/>
    <w:rsid w:val="00514E21"/>
    <w:rsid w:val="005157DF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11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4BA6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4E9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3D67"/>
    <w:rsid w:val="0074488B"/>
    <w:rsid w:val="007451C5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554"/>
    <w:rsid w:val="00771F84"/>
    <w:rsid w:val="0077464A"/>
    <w:rsid w:val="00775381"/>
    <w:rsid w:val="00777103"/>
    <w:rsid w:val="00780D52"/>
    <w:rsid w:val="00785250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1ACA"/>
    <w:rsid w:val="008025A2"/>
    <w:rsid w:val="00802EA3"/>
    <w:rsid w:val="00803465"/>
    <w:rsid w:val="00803878"/>
    <w:rsid w:val="008054F6"/>
    <w:rsid w:val="00805831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C3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E2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180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8FC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15A"/>
    <w:rsid w:val="009002C0"/>
    <w:rsid w:val="00901CF3"/>
    <w:rsid w:val="00902057"/>
    <w:rsid w:val="0090303C"/>
    <w:rsid w:val="00903957"/>
    <w:rsid w:val="0090482B"/>
    <w:rsid w:val="00904933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A79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FB7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3D5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C1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572F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32A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42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27216"/>
    <w:rsid w:val="00A30500"/>
    <w:rsid w:val="00A3196B"/>
    <w:rsid w:val="00A31C32"/>
    <w:rsid w:val="00A32201"/>
    <w:rsid w:val="00A328D8"/>
    <w:rsid w:val="00A32F14"/>
    <w:rsid w:val="00A35BD2"/>
    <w:rsid w:val="00A36655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03EC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10E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CB1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A20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6F9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8C2"/>
    <w:rsid w:val="00CC628C"/>
    <w:rsid w:val="00CC7909"/>
    <w:rsid w:val="00CD042F"/>
    <w:rsid w:val="00CD0B2A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6F03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4E17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63B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883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2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816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5DB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CC1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3A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37A3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AB6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051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4D69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CD5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6CA6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0ED4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2A0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0535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90D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2B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A563-58E8-4328-A71B-BCFDB68E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3956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27640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5</cp:revision>
  <cp:lastPrinted>2024-07-24T11:44:00Z</cp:lastPrinted>
  <dcterms:created xsi:type="dcterms:W3CDTF">2024-07-15T12:30:00Z</dcterms:created>
  <dcterms:modified xsi:type="dcterms:W3CDTF">2024-07-24T11:44:00Z</dcterms:modified>
</cp:coreProperties>
</file>