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713C22" w:rsidRDefault="00262BF0" w:rsidP="00E16CBF">
      <w:pPr>
        <w:pStyle w:val="Tekstpodstawowy"/>
        <w:ind w:right="5668"/>
        <w:jc w:val="center"/>
        <w:rPr>
          <w:rFonts w:asciiTheme="minorHAnsi" w:hAnsiTheme="minorHAnsi" w:cstheme="minorHAnsi"/>
          <w:sz w:val="22"/>
          <w:szCs w:val="22"/>
        </w:rPr>
      </w:pPr>
    </w:p>
    <w:p w:rsidR="00F600A7" w:rsidRPr="00713C22" w:rsidRDefault="00F600A7" w:rsidP="00F600A7">
      <w:pPr>
        <w:spacing w:line="276" w:lineRule="auto"/>
        <w:ind w:right="5100"/>
        <w:jc w:val="center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Numer referencyjny postępowania:</w:t>
      </w:r>
    </w:p>
    <w:p w:rsidR="00F600A7" w:rsidRPr="00713C22" w:rsidRDefault="00B31DEA" w:rsidP="00F600A7">
      <w:pPr>
        <w:ind w:right="510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WCPIT/EA/381- </w:t>
      </w:r>
      <w:r w:rsidR="00271019">
        <w:rPr>
          <w:rFonts w:asciiTheme="minorHAnsi" w:hAnsiTheme="minorHAnsi" w:cstheme="minorHAnsi"/>
          <w:b/>
          <w:sz w:val="20"/>
          <w:szCs w:val="20"/>
        </w:rPr>
        <w:t>61</w:t>
      </w:r>
      <w:bookmarkStart w:id="0" w:name="_GoBack"/>
      <w:bookmarkEnd w:id="0"/>
      <w:r w:rsidR="00DE317B" w:rsidRPr="00713C22">
        <w:rPr>
          <w:rFonts w:asciiTheme="minorHAnsi" w:hAnsiTheme="minorHAnsi" w:cstheme="minorHAnsi"/>
          <w:b/>
          <w:sz w:val="20"/>
          <w:szCs w:val="20"/>
        </w:rPr>
        <w:t>/202</w:t>
      </w:r>
      <w:r w:rsidR="00713C22" w:rsidRPr="00713C22">
        <w:rPr>
          <w:rFonts w:asciiTheme="minorHAnsi" w:hAnsiTheme="minorHAnsi" w:cstheme="minorHAnsi"/>
          <w:b/>
          <w:sz w:val="20"/>
          <w:szCs w:val="20"/>
        </w:rPr>
        <w:t>4</w:t>
      </w:r>
    </w:p>
    <w:p w:rsidR="00E16CBF" w:rsidRPr="00713C22" w:rsidRDefault="00E16CBF" w:rsidP="00E16CBF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E317B" w:rsidRPr="00713C22">
        <w:rPr>
          <w:rFonts w:asciiTheme="minorHAnsi" w:hAnsiTheme="minorHAnsi" w:cstheme="minorHAnsi"/>
          <w:b/>
          <w:sz w:val="20"/>
          <w:szCs w:val="20"/>
        </w:rPr>
        <w:t>4</w:t>
      </w:r>
      <w:r w:rsidR="00F600A7" w:rsidRPr="00713C22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1502EF" w:rsidRPr="00713C22" w:rsidRDefault="001502EF" w:rsidP="001502E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1502EF" w:rsidRPr="00713C22" w:rsidRDefault="00F600A7" w:rsidP="00713C22">
      <w:pPr>
        <w:pStyle w:val="Nagwek1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  <w:between w:val="single" w:sz="4" w:space="1" w:color="auto"/>
          <w:bar w:val="single" w:sz="4" w:color="auto"/>
        </w:pBdr>
        <w:spacing w:before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r w:rsidRPr="00713C22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713C22" w:rsidRDefault="001502EF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713C22" w:rsidRDefault="00372141" w:rsidP="0037214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257118" w:rsidRPr="00713C22" w:rsidRDefault="00B31DEA" w:rsidP="0025711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13C22">
        <w:rPr>
          <w:rFonts w:asciiTheme="minorHAnsi" w:hAnsiTheme="minorHAnsi" w:cstheme="minorHAnsi"/>
          <w:b/>
          <w:sz w:val="20"/>
          <w:szCs w:val="20"/>
        </w:rPr>
        <w:t>D</w:t>
      </w:r>
      <w:r w:rsidR="00D90ECD" w:rsidRPr="00713C22">
        <w:rPr>
          <w:rFonts w:asciiTheme="minorHAnsi" w:hAnsiTheme="minorHAnsi" w:cstheme="minorHAnsi"/>
          <w:b/>
          <w:sz w:val="20"/>
          <w:szCs w:val="20"/>
        </w:rPr>
        <w:t xml:space="preserve">ostawa </w:t>
      </w:r>
      <w:proofErr w:type="spellStart"/>
      <w:r w:rsidR="00D90ECD" w:rsidRPr="00713C22">
        <w:rPr>
          <w:rFonts w:asciiTheme="minorHAnsi" w:hAnsiTheme="minorHAnsi" w:cstheme="minorHAnsi"/>
          <w:b/>
          <w:sz w:val="20"/>
          <w:szCs w:val="20"/>
        </w:rPr>
        <w:t>staplerów</w:t>
      </w:r>
      <w:proofErr w:type="spellEnd"/>
      <w:r w:rsidR="00D90ECD" w:rsidRPr="00713C22">
        <w:rPr>
          <w:rFonts w:asciiTheme="minorHAnsi" w:hAnsiTheme="minorHAnsi" w:cstheme="minorHAnsi"/>
          <w:b/>
          <w:sz w:val="20"/>
          <w:szCs w:val="20"/>
        </w:rPr>
        <w:t xml:space="preserve"> i ładunków do </w:t>
      </w:r>
      <w:proofErr w:type="spellStart"/>
      <w:r w:rsidR="00D90ECD" w:rsidRPr="00713C22">
        <w:rPr>
          <w:rFonts w:asciiTheme="minorHAnsi" w:hAnsiTheme="minorHAnsi" w:cstheme="minorHAnsi"/>
          <w:b/>
          <w:sz w:val="20"/>
          <w:szCs w:val="20"/>
        </w:rPr>
        <w:t>staplerów</w:t>
      </w:r>
      <w:proofErr w:type="spellEnd"/>
    </w:p>
    <w:p w:rsidR="00FC163D" w:rsidRPr="00713C22" w:rsidRDefault="00FC163D" w:rsidP="00FC163D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0F1271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Pr="00713C22" w:rsidRDefault="000F1271" w:rsidP="000F1271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pStyle w:val="Akapitzlist2"/>
        <w:jc w:val="both"/>
        <w:rPr>
          <w:rFonts w:asciiTheme="minorHAnsi" w:hAnsiTheme="minorHAnsi" w:cstheme="minorHAnsi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713C22" w:rsidRDefault="000F1271" w:rsidP="00372141">
      <w:pPr>
        <w:pStyle w:val="Akapitzlist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713C22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713C22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713C22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713C22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713C22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713C22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713C22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13C2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713C22" w:rsidRDefault="00372141" w:rsidP="00372141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3C22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713C22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13C22">
        <w:rPr>
          <w:rFonts w:asciiTheme="minorHAnsi" w:hAnsiTheme="minorHAnsi" w:cstheme="minorHAnsi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713C22" w:rsidRDefault="00372141" w:rsidP="00372141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713C22" w:rsidRDefault="00372141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713C22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1C76EA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76EA" w:rsidRPr="00713C22" w:rsidRDefault="001C76EA" w:rsidP="00F600A7">
      <w:pPr>
        <w:ind w:right="2832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</w:p>
    <w:sectPr w:rsidR="001C76EA" w:rsidRPr="00713C22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84869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84869" w:rsidRPr="00987333">
      <w:rPr>
        <w:b/>
        <w:sz w:val="14"/>
        <w:szCs w:val="14"/>
      </w:rPr>
      <w:fldChar w:fldCharType="separate"/>
    </w:r>
    <w:r w:rsidR="00271019">
      <w:rPr>
        <w:b/>
        <w:noProof/>
        <w:sz w:val="14"/>
        <w:szCs w:val="14"/>
      </w:rPr>
      <w:t>1</w:t>
    </w:r>
    <w:r w:rsidR="00584869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84869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84869" w:rsidRPr="00987333">
      <w:rPr>
        <w:sz w:val="14"/>
        <w:szCs w:val="14"/>
      </w:rPr>
      <w:fldChar w:fldCharType="separate"/>
    </w:r>
    <w:r w:rsidR="00271019">
      <w:rPr>
        <w:noProof/>
        <w:sz w:val="14"/>
        <w:szCs w:val="14"/>
      </w:rPr>
      <w:t>1</w:t>
    </w:r>
    <w:r w:rsidR="00584869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02B9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B6C32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71019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27117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84869"/>
    <w:rsid w:val="005945CA"/>
    <w:rsid w:val="0059731A"/>
    <w:rsid w:val="005B4117"/>
    <w:rsid w:val="005B52F3"/>
    <w:rsid w:val="005B59B0"/>
    <w:rsid w:val="005C2335"/>
    <w:rsid w:val="005E7864"/>
    <w:rsid w:val="005F213B"/>
    <w:rsid w:val="005F3A31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3C22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4609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1DEA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D621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556F0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0ECD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747C0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</cp:revision>
  <cp:lastPrinted>2023-02-02T12:38:00Z</cp:lastPrinted>
  <dcterms:created xsi:type="dcterms:W3CDTF">2023-01-30T09:00:00Z</dcterms:created>
  <dcterms:modified xsi:type="dcterms:W3CDTF">2024-07-25T09:42:00Z</dcterms:modified>
</cp:coreProperties>
</file>